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6A" w:rsidRPr="00C914EC" w:rsidRDefault="00C914EC">
      <w:pPr>
        <w:spacing w:after="0" w:line="264" w:lineRule="auto"/>
        <w:ind w:left="120"/>
        <w:jc w:val="both"/>
        <w:rPr>
          <w:lang w:val="ru-RU"/>
        </w:rPr>
      </w:pPr>
      <w:bookmarkStart w:id="0" w:name="block-2150361"/>
      <w:bookmarkStart w:id="1" w:name="_GoBack"/>
      <w:bookmarkEnd w:id="1"/>
      <w:r w:rsidRPr="00C914EC">
        <w:rPr>
          <w:rFonts w:ascii="Times New Roman" w:hAnsi="Times New Roman"/>
          <w:b/>
          <w:color w:val="000000"/>
          <w:sz w:val="28"/>
          <w:lang w:val="ru-RU"/>
        </w:rPr>
        <w:t>СОДЕРЖАНИЕ УЧЕБНОГО ПРЕДМЕТА</w:t>
      </w:r>
    </w:p>
    <w:p w:rsidR="0034076A" w:rsidRPr="00C914EC" w:rsidRDefault="0034076A">
      <w:pPr>
        <w:spacing w:after="0" w:line="264" w:lineRule="auto"/>
        <w:ind w:left="120"/>
        <w:jc w:val="both"/>
        <w:rPr>
          <w:lang w:val="ru-RU"/>
        </w:rPr>
      </w:pPr>
    </w:p>
    <w:p w:rsidR="0034076A" w:rsidRPr="00C914EC" w:rsidRDefault="00C914EC">
      <w:pPr>
        <w:spacing w:after="0" w:line="264" w:lineRule="auto"/>
        <w:ind w:left="120"/>
        <w:jc w:val="both"/>
        <w:rPr>
          <w:lang w:val="ru-RU"/>
        </w:rPr>
      </w:pPr>
      <w:r w:rsidRPr="00C914EC">
        <w:rPr>
          <w:rFonts w:ascii="Times New Roman" w:hAnsi="Times New Roman"/>
          <w:b/>
          <w:color w:val="000000"/>
          <w:sz w:val="28"/>
          <w:lang w:val="ru-RU"/>
        </w:rPr>
        <w:t>6 КЛАСС</w:t>
      </w:r>
    </w:p>
    <w:p w:rsidR="0034076A" w:rsidRPr="00C914EC" w:rsidRDefault="0034076A">
      <w:pPr>
        <w:spacing w:after="0" w:line="264" w:lineRule="auto"/>
        <w:ind w:left="120"/>
        <w:jc w:val="both"/>
        <w:rPr>
          <w:lang w:val="ru-RU"/>
        </w:rPr>
      </w:pP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Человек и его социальное окружение.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Отношения с друзьями и сверстниками. Конфликты в межличностных отношениях.</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Общество, в котором мы живём.</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Социальные общности и группы. Положение человека в обществе.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914EC">
        <w:rPr>
          <w:rFonts w:ascii="Times New Roman" w:hAnsi="Times New Roman"/>
          <w:color w:val="000000"/>
          <w:sz w:val="28"/>
          <w:lang w:val="ru-RU"/>
        </w:rPr>
        <w:t xml:space="preserve"> века. Место нашей Родины среди современных государств.</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Культурная жизнь. Духовные ценности, традиционные ценности российского народа.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4076A" w:rsidRPr="00C914EC" w:rsidRDefault="0034076A">
      <w:pPr>
        <w:spacing w:after="0" w:line="264" w:lineRule="auto"/>
        <w:ind w:left="120"/>
        <w:jc w:val="both"/>
        <w:rPr>
          <w:lang w:val="ru-RU"/>
        </w:rPr>
      </w:pPr>
    </w:p>
    <w:p w:rsidR="0034076A" w:rsidRPr="00C914EC" w:rsidRDefault="00C914EC">
      <w:pPr>
        <w:spacing w:after="0" w:line="264" w:lineRule="auto"/>
        <w:ind w:left="120"/>
        <w:jc w:val="both"/>
        <w:rPr>
          <w:lang w:val="ru-RU"/>
        </w:rPr>
      </w:pPr>
      <w:r w:rsidRPr="00C914EC">
        <w:rPr>
          <w:rFonts w:ascii="Times New Roman" w:hAnsi="Times New Roman"/>
          <w:b/>
          <w:color w:val="000000"/>
          <w:sz w:val="28"/>
          <w:lang w:val="ru-RU"/>
        </w:rPr>
        <w:lastRenderedPageBreak/>
        <w:t>7 КЛАСС</w:t>
      </w:r>
    </w:p>
    <w:p w:rsidR="0034076A" w:rsidRPr="00C914EC" w:rsidRDefault="0034076A">
      <w:pPr>
        <w:spacing w:after="0" w:line="264" w:lineRule="auto"/>
        <w:ind w:left="120"/>
        <w:jc w:val="both"/>
        <w:rPr>
          <w:lang w:val="ru-RU"/>
        </w:rPr>
      </w:pP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Социальные ценности и нормы.</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Принципы и нормы морали. Добро и зло. Нравственные чувства человека. Совесть и стыд.</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Право и его роль в жизни общества. Право и мораль.</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Человек как участник правовых отношений.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Основы российского права.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w:t>
      </w:r>
      <w:r w:rsidRPr="00C914EC">
        <w:rPr>
          <w:rFonts w:ascii="Times New Roman" w:hAnsi="Times New Roman"/>
          <w:color w:val="000000"/>
          <w:sz w:val="28"/>
          <w:lang w:val="ru-RU"/>
        </w:rPr>
        <w:lastRenderedPageBreak/>
        <w:t>ответственность. Преступления и уголовная ответственность. Особенности юридической ответственности несовершеннолетних.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4076A" w:rsidRPr="00C914EC" w:rsidRDefault="0034076A">
      <w:pPr>
        <w:spacing w:after="0" w:line="264" w:lineRule="auto"/>
        <w:ind w:left="120"/>
        <w:jc w:val="both"/>
        <w:rPr>
          <w:lang w:val="ru-RU"/>
        </w:rPr>
      </w:pPr>
    </w:p>
    <w:p w:rsidR="0034076A" w:rsidRPr="00C914EC" w:rsidRDefault="00C914EC">
      <w:pPr>
        <w:spacing w:after="0" w:line="264" w:lineRule="auto"/>
        <w:ind w:left="120"/>
        <w:jc w:val="both"/>
        <w:rPr>
          <w:lang w:val="ru-RU"/>
        </w:rPr>
      </w:pPr>
      <w:r w:rsidRPr="00C914EC">
        <w:rPr>
          <w:rFonts w:ascii="Times New Roman" w:hAnsi="Times New Roman"/>
          <w:b/>
          <w:color w:val="000000"/>
          <w:sz w:val="28"/>
          <w:lang w:val="ru-RU"/>
        </w:rPr>
        <w:t>8 КЛАСС</w:t>
      </w:r>
    </w:p>
    <w:p w:rsidR="0034076A" w:rsidRPr="00C914EC" w:rsidRDefault="0034076A">
      <w:pPr>
        <w:spacing w:after="0" w:line="264" w:lineRule="auto"/>
        <w:ind w:left="120"/>
        <w:jc w:val="both"/>
        <w:rPr>
          <w:lang w:val="ru-RU"/>
        </w:rPr>
      </w:pP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Человек в экономических отношениях.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Экономическая система и её функции. Собственность.</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Предпринимательство. Виды и формы предпринимательской деятельности.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Обмен. Деньги и их функции. Торговля и её формы.</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 xml:space="preserve">Рыночная экономика. </w:t>
      </w:r>
      <w:r w:rsidRPr="00840B57">
        <w:rPr>
          <w:rFonts w:ascii="Times New Roman" w:hAnsi="Times New Roman"/>
          <w:color w:val="000000"/>
          <w:sz w:val="28"/>
          <w:lang w:val="ru-RU"/>
        </w:rPr>
        <w:t xml:space="preserve">Конкуренция. Спрос и предложение. </w:t>
      </w:r>
      <w:r w:rsidRPr="00C914EC">
        <w:rPr>
          <w:rFonts w:ascii="Times New Roman" w:hAnsi="Times New Roman"/>
          <w:color w:val="000000"/>
          <w:sz w:val="28"/>
          <w:lang w:val="ru-RU"/>
        </w:rPr>
        <w:t>Рыночное равновесие. Невидимая рука рынка. Многообразие рынков.</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Заработная плата и стимулирование труда. Занятость и безработица.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Основные типы финансовых инструментов: акции и облигации.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Человек в мире культуры.</w:t>
      </w:r>
    </w:p>
    <w:p w:rsidR="0034076A" w:rsidRPr="00840B57" w:rsidRDefault="00C914EC">
      <w:pPr>
        <w:spacing w:after="0" w:line="264" w:lineRule="auto"/>
        <w:ind w:firstLine="600"/>
        <w:jc w:val="both"/>
        <w:rPr>
          <w:lang w:val="ru-RU"/>
        </w:rPr>
      </w:pPr>
      <w:r w:rsidRPr="00C914E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840B57">
        <w:rPr>
          <w:rFonts w:ascii="Times New Roman" w:hAnsi="Times New Roman"/>
          <w:color w:val="000000"/>
          <w:sz w:val="28"/>
          <w:lang w:val="ru-RU"/>
        </w:rPr>
        <w:t>Современная молодёжная культура.</w:t>
      </w:r>
    </w:p>
    <w:p w:rsidR="0034076A" w:rsidRPr="00C914EC" w:rsidRDefault="00C914EC">
      <w:pPr>
        <w:spacing w:after="0" w:line="264" w:lineRule="auto"/>
        <w:ind w:firstLine="600"/>
        <w:jc w:val="both"/>
        <w:rPr>
          <w:lang w:val="ru-RU"/>
        </w:rPr>
      </w:pPr>
      <w:r w:rsidRPr="00840B57">
        <w:rPr>
          <w:rFonts w:ascii="Times New Roman" w:hAnsi="Times New Roman"/>
          <w:color w:val="000000"/>
          <w:sz w:val="28"/>
          <w:lang w:val="ru-RU"/>
        </w:rPr>
        <w:t xml:space="preserve">Наука. Естественные и социально-гуманитарные науки. </w:t>
      </w:r>
      <w:r w:rsidRPr="00C914EC">
        <w:rPr>
          <w:rFonts w:ascii="Times New Roman" w:hAnsi="Times New Roman"/>
          <w:color w:val="000000"/>
          <w:sz w:val="28"/>
          <w:lang w:val="ru-RU"/>
        </w:rPr>
        <w:t>Роль науки в развитии общества.</w:t>
      </w:r>
    </w:p>
    <w:p w:rsidR="0034076A" w:rsidRPr="00840B57" w:rsidRDefault="00C914EC">
      <w:pPr>
        <w:spacing w:after="0" w:line="264" w:lineRule="auto"/>
        <w:ind w:firstLine="600"/>
        <w:jc w:val="both"/>
        <w:rPr>
          <w:lang w:val="ru-RU"/>
        </w:rPr>
      </w:pPr>
      <w:r w:rsidRPr="00C914E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40B57">
        <w:rPr>
          <w:rFonts w:ascii="Times New Roman" w:hAnsi="Times New Roman"/>
          <w:color w:val="000000"/>
          <w:sz w:val="28"/>
          <w:lang w:val="ru-RU"/>
        </w:rPr>
        <w:t>Самообразование.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Политика в сфере культуры и образования в Российской Федерации.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Что такое искусство. Виды искусств. Роль искусства в жизни человека и общества.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4076A" w:rsidRPr="00C914EC" w:rsidRDefault="00C914EC">
      <w:pPr>
        <w:spacing w:after="0" w:line="264" w:lineRule="auto"/>
        <w:ind w:left="120"/>
        <w:jc w:val="both"/>
        <w:rPr>
          <w:lang w:val="ru-RU"/>
        </w:rPr>
      </w:pPr>
      <w:r w:rsidRPr="00C914EC">
        <w:rPr>
          <w:rFonts w:ascii="Times New Roman" w:hAnsi="Times New Roman"/>
          <w:b/>
          <w:color w:val="000000"/>
          <w:sz w:val="28"/>
          <w:lang w:val="ru-RU"/>
        </w:rPr>
        <w:t>9 КЛАСС</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Человек в политическом измерении.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Политический режим и его виды.</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Участие граждан в политике. Выборы, референдум.</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Гражданин и государство.</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4076A" w:rsidRPr="00840B57" w:rsidRDefault="00C914EC">
      <w:pPr>
        <w:spacing w:after="0" w:line="264" w:lineRule="auto"/>
        <w:ind w:firstLine="600"/>
        <w:jc w:val="both"/>
        <w:rPr>
          <w:lang w:val="ru-RU"/>
        </w:rPr>
      </w:pPr>
      <w:r w:rsidRPr="00C914E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40B57">
        <w:rPr>
          <w:rFonts w:ascii="Times New Roman" w:hAnsi="Times New Roman"/>
          <w:color w:val="000000"/>
          <w:sz w:val="28"/>
          <w:lang w:val="ru-RU"/>
        </w:rPr>
        <w:t>Верховный Суд Российской Федерации.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Государственное управление. Противодействие коррупции в Российской Федерации.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Местное самоуправление.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Человек в системе социальных отношений.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lastRenderedPageBreak/>
        <w:t>Социальная структура общества. Многообразие социальных общностей и групп.</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Социальная мобильность.</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Социальный статус человека в обществе. Социальные роли. Ролевой набор подростка.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Социализация личности.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Социальная политика Российского государства.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Социальные конфликты и пути их разрешения.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Человек в современном изменяющемся мире.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Молодёжь – активный участник общественной жизни. Волонтёрское движение.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Профессии настоящего и будущего. Непрерывное образование и карьера.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Перспективы развития общества.</w:t>
      </w:r>
    </w:p>
    <w:p w:rsidR="0034076A" w:rsidRPr="00C914EC" w:rsidRDefault="0034076A">
      <w:pPr>
        <w:rPr>
          <w:lang w:val="ru-RU"/>
        </w:rPr>
        <w:sectPr w:rsidR="0034076A" w:rsidRPr="00C914EC" w:rsidSect="00C914EC">
          <w:pgSz w:w="11906" w:h="16383"/>
          <w:pgMar w:top="567" w:right="707" w:bottom="709" w:left="851" w:header="720" w:footer="720" w:gutter="0"/>
          <w:cols w:space="720"/>
        </w:sectPr>
      </w:pPr>
    </w:p>
    <w:p w:rsidR="0034076A" w:rsidRPr="00C914EC" w:rsidRDefault="00C914EC">
      <w:pPr>
        <w:spacing w:after="0" w:line="264" w:lineRule="auto"/>
        <w:ind w:left="120"/>
        <w:jc w:val="both"/>
        <w:rPr>
          <w:lang w:val="ru-RU"/>
        </w:rPr>
      </w:pPr>
      <w:bookmarkStart w:id="2" w:name="block-2150365"/>
      <w:bookmarkEnd w:id="0"/>
      <w:r w:rsidRPr="00C914EC">
        <w:rPr>
          <w:rFonts w:ascii="Times New Roman" w:hAnsi="Times New Roman"/>
          <w:b/>
          <w:color w:val="000000"/>
          <w:sz w:val="28"/>
          <w:lang w:val="ru-RU"/>
        </w:rPr>
        <w:lastRenderedPageBreak/>
        <w:t>ПЛАНИРУЕМЫЕ ОБРАЗОВАТЕЛЬНЫЕ РЕЗУЛЬТАТЫ</w:t>
      </w:r>
    </w:p>
    <w:p w:rsidR="0034076A" w:rsidRPr="00C914EC" w:rsidRDefault="0034076A">
      <w:pPr>
        <w:spacing w:after="0" w:line="264" w:lineRule="auto"/>
        <w:ind w:left="120"/>
        <w:jc w:val="both"/>
        <w:rPr>
          <w:lang w:val="ru-RU"/>
        </w:rPr>
      </w:pP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4076A" w:rsidRPr="00C914EC" w:rsidRDefault="00C914EC">
      <w:pPr>
        <w:spacing w:after="0" w:line="264" w:lineRule="auto"/>
        <w:ind w:left="120"/>
        <w:jc w:val="both"/>
        <w:rPr>
          <w:lang w:val="ru-RU"/>
        </w:rPr>
      </w:pPr>
      <w:r w:rsidRPr="00C914EC">
        <w:rPr>
          <w:rFonts w:ascii="Times New Roman" w:hAnsi="Times New Roman"/>
          <w:b/>
          <w:color w:val="000000"/>
          <w:sz w:val="28"/>
          <w:lang w:val="ru-RU"/>
        </w:rPr>
        <w:t>ЛИЧНОСТНЫЕ РЕЗУЛЬТАТЫ</w:t>
      </w:r>
    </w:p>
    <w:p w:rsidR="0034076A" w:rsidRPr="00C914EC" w:rsidRDefault="0034076A">
      <w:pPr>
        <w:spacing w:after="0" w:line="264" w:lineRule="auto"/>
        <w:ind w:left="120"/>
        <w:jc w:val="both"/>
        <w:rPr>
          <w:lang w:val="ru-RU"/>
        </w:rPr>
      </w:pP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Гражданского воспитания: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914EC">
        <w:rPr>
          <w:rFonts w:ascii="Times New Roman" w:hAnsi="Times New Roman"/>
          <w:b/>
          <w:color w:val="000000"/>
          <w:sz w:val="28"/>
          <w:lang w:val="ru-RU"/>
        </w:rPr>
        <w:t xml:space="preserve"> </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Патриотического воспитания: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w:t>
      </w:r>
      <w:r w:rsidRPr="00C914EC">
        <w:rPr>
          <w:rFonts w:ascii="Times New Roman" w:hAnsi="Times New Roman"/>
          <w:color w:val="000000"/>
          <w:sz w:val="28"/>
          <w:lang w:val="ru-RU"/>
        </w:rPr>
        <w:lastRenderedPageBreak/>
        <w:t>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Духовно-нравственного воспитания: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 xml:space="preserve">умение принимать себя и других, не осуждая; </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Трудового воспитания: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914EC">
        <w:rPr>
          <w:rFonts w:ascii="Times New Roman" w:hAnsi="Times New Roman"/>
          <w:b/>
          <w:color w:val="000000"/>
          <w:sz w:val="28"/>
          <w:lang w:val="ru-RU"/>
        </w:rPr>
        <w:t xml:space="preserve"> </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Экологического воспитания: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914EC">
        <w:rPr>
          <w:rFonts w:ascii="Times New Roman" w:hAnsi="Times New Roman"/>
          <w:b/>
          <w:color w:val="000000"/>
          <w:sz w:val="28"/>
          <w:lang w:val="ru-RU"/>
        </w:rPr>
        <w:t xml:space="preserve"> </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Ценности научного познания: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914EC">
        <w:rPr>
          <w:rFonts w:ascii="Times New Roman" w:hAnsi="Times New Roman"/>
          <w:b/>
          <w:color w:val="000000"/>
          <w:sz w:val="28"/>
          <w:lang w:val="ru-RU"/>
        </w:rPr>
        <w:t xml:space="preserve"> </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умение анализировать и выявлять взаимосвязи природы, общества и экономики;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4076A" w:rsidRPr="00C914EC" w:rsidRDefault="0034076A">
      <w:pPr>
        <w:spacing w:after="0" w:line="264" w:lineRule="auto"/>
        <w:ind w:left="120"/>
        <w:jc w:val="both"/>
        <w:rPr>
          <w:lang w:val="ru-RU"/>
        </w:rPr>
      </w:pPr>
    </w:p>
    <w:p w:rsidR="0034076A" w:rsidRPr="00C914EC" w:rsidRDefault="00C914EC">
      <w:pPr>
        <w:spacing w:after="0" w:line="264" w:lineRule="auto"/>
        <w:ind w:left="120"/>
        <w:jc w:val="both"/>
        <w:rPr>
          <w:lang w:val="ru-RU"/>
        </w:rPr>
      </w:pPr>
      <w:r w:rsidRPr="00C914EC">
        <w:rPr>
          <w:rFonts w:ascii="Times New Roman" w:hAnsi="Times New Roman"/>
          <w:b/>
          <w:color w:val="000000"/>
          <w:sz w:val="28"/>
          <w:lang w:val="ru-RU"/>
        </w:rPr>
        <w:lastRenderedPageBreak/>
        <w:t>МЕТАПРЕДМЕТНЫЕ РЕЗУЛЬТАТЫ</w:t>
      </w:r>
    </w:p>
    <w:p w:rsidR="0034076A" w:rsidRPr="00C914EC" w:rsidRDefault="0034076A">
      <w:pPr>
        <w:spacing w:after="0" w:line="264" w:lineRule="auto"/>
        <w:ind w:left="120"/>
        <w:jc w:val="both"/>
        <w:rPr>
          <w:lang w:val="ru-RU"/>
        </w:rPr>
      </w:pP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1.</w:t>
      </w:r>
      <w:r w:rsidRPr="00C914EC">
        <w:rPr>
          <w:rFonts w:ascii="Times New Roman" w:hAnsi="Times New Roman"/>
          <w:color w:val="000000"/>
          <w:sz w:val="28"/>
          <w:lang w:val="ru-RU"/>
        </w:rPr>
        <w:t xml:space="preserve"> </w:t>
      </w:r>
      <w:r w:rsidRPr="00C914EC">
        <w:rPr>
          <w:rFonts w:ascii="Times New Roman" w:hAnsi="Times New Roman"/>
          <w:b/>
          <w:color w:val="000000"/>
          <w:sz w:val="28"/>
          <w:lang w:val="ru-RU"/>
        </w:rPr>
        <w:t>Овладение универсальными учебными познавательными действиями.</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Базовые логические действия: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предлагать критерии для выявления закономерностей и противоречий;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выявлять дефицит информации, данных, необходимых для решения поставленной задачи;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 xml:space="preserve">выявлять причинно-следственные связи при изучении явлений и процессов; </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Базовые исследовательские действия: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использовать вопросы как исследовательский инструмент познания;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Работа с информацией: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самостоятельно выбирать оптимальную форму представления информации;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эффективно запоминать и систематизировать информацию.</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2. Овладение универсальными учебными коммуникативными действиями.</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Общение: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выражать себя (свою точку зрения) в устных и письменных текстах;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публично представлять результаты выполненного исследования, проекта;</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Совместная деятельность:</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w:t>
      </w:r>
      <w:r w:rsidRPr="00C914EC">
        <w:rPr>
          <w:rFonts w:ascii="Times New Roman" w:hAnsi="Times New Roman"/>
          <w:color w:val="000000"/>
          <w:sz w:val="28"/>
          <w:lang w:val="ru-RU"/>
        </w:rPr>
        <w:lastRenderedPageBreak/>
        <w:t>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3. Овладение универсальными учебными регулятивными действиями.</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Самоорганизация: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выявлять проблемы для решения в жизненных и учебных ситуациях;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делать выбор и брать ответственность за решение.</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Самоконтроль:</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владеть способами самоконтроля, самомотивации и рефлексии;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давать адекватную оценку ситуации и предлагать план её изменения;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оценивать соответствие результата цели и условиям.</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Эмоциональный интеллект:</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различать, называть и управлять собственными эмоциями и эмоциями других;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выявлять и анализировать причины эмоций;</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ставить себя на место другого человека, понимать мотивы и намерения другого;</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регулировать способ выражения эмоций.</w:t>
      </w:r>
    </w:p>
    <w:p w:rsidR="0034076A" w:rsidRPr="00C914EC" w:rsidRDefault="00C914EC">
      <w:pPr>
        <w:spacing w:after="0" w:line="264" w:lineRule="auto"/>
        <w:ind w:firstLine="600"/>
        <w:jc w:val="both"/>
        <w:rPr>
          <w:lang w:val="ru-RU"/>
        </w:rPr>
      </w:pPr>
      <w:r w:rsidRPr="00C914EC">
        <w:rPr>
          <w:rFonts w:ascii="Times New Roman" w:hAnsi="Times New Roman"/>
          <w:b/>
          <w:color w:val="000000"/>
          <w:sz w:val="28"/>
          <w:lang w:val="ru-RU"/>
        </w:rPr>
        <w:t>Принятие себя и других:</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осознанно относиться к другому человеку, его мнению;</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признавать своё право на ошибку и такое же право другого;</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принимать себя и других, не осуждая;</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открытость себе и другим;</w:t>
      </w:r>
    </w:p>
    <w:p w:rsidR="0034076A" w:rsidRPr="00C914EC" w:rsidRDefault="00C914EC">
      <w:pPr>
        <w:spacing w:after="0" w:line="264" w:lineRule="auto"/>
        <w:ind w:firstLine="600"/>
        <w:jc w:val="both"/>
        <w:rPr>
          <w:lang w:val="ru-RU"/>
        </w:rPr>
      </w:pPr>
      <w:r w:rsidRPr="00C914EC">
        <w:rPr>
          <w:rFonts w:ascii="Times New Roman" w:hAnsi="Times New Roman"/>
          <w:color w:val="000000"/>
          <w:sz w:val="28"/>
          <w:lang w:val="ru-RU"/>
        </w:rPr>
        <w:t>осознавать невозможность контролировать всё вокруг.</w:t>
      </w:r>
    </w:p>
    <w:p w:rsidR="0034076A" w:rsidRPr="00C914EC" w:rsidRDefault="0034076A">
      <w:pPr>
        <w:spacing w:after="0" w:line="264" w:lineRule="auto"/>
        <w:ind w:left="120"/>
        <w:jc w:val="both"/>
        <w:rPr>
          <w:lang w:val="ru-RU"/>
        </w:rPr>
      </w:pPr>
    </w:p>
    <w:p w:rsidR="0034076A" w:rsidRPr="00C914EC" w:rsidRDefault="00C914EC">
      <w:pPr>
        <w:spacing w:after="0" w:line="264" w:lineRule="auto"/>
        <w:ind w:left="120"/>
        <w:jc w:val="both"/>
        <w:rPr>
          <w:lang w:val="ru-RU"/>
        </w:rPr>
      </w:pPr>
      <w:r w:rsidRPr="00C914EC">
        <w:rPr>
          <w:rFonts w:ascii="Times New Roman" w:hAnsi="Times New Roman"/>
          <w:b/>
          <w:color w:val="000000"/>
          <w:sz w:val="28"/>
          <w:lang w:val="ru-RU"/>
        </w:rPr>
        <w:t>ПРЕДМЕТНЫЕ РЕЗУЛЬТАТЫ</w:t>
      </w:r>
    </w:p>
    <w:p w:rsidR="0034076A" w:rsidRPr="00C914EC" w:rsidRDefault="0034076A">
      <w:pPr>
        <w:spacing w:after="0" w:line="264" w:lineRule="auto"/>
        <w:ind w:left="120"/>
        <w:jc w:val="both"/>
        <w:rPr>
          <w:lang w:val="ru-RU"/>
        </w:rPr>
      </w:pPr>
    </w:p>
    <w:p w:rsidR="0034076A" w:rsidRPr="00C914EC" w:rsidRDefault="00C914EC">
      <w:pPr>
        <w:spacing w:after="0" w:line="264" w:lineRule="auto"/>
        <w:ind w:left="120"/>
        <w:jc w:val="both"/>
        <w:rPr>
          <w:lang w:val="ru-RU"/>
        </w:rPr>
      </w:pPr>
      <w:r w:rsidRPr="00C914EC">
        <w:rPr>
          <w:rFonts w:ascii="Times New Roman" w:hAnsi="Times New Roman"/>
          <w:b/>
          <w:color w:val="000000"/>
          <w:sz w:val="28"/>
          <w:lang w:val="ru-RU"/>
        </w:rPr>
        <w:t>6 КЛАСС</w:t>
      </w:r>
    </w:p>
    <w:p w:rsidR="0034076A" w:rsidRPr="00C914EC" w:rsidRDefault="0034076A">
      <w:pPr>
        <w:spacing w:after="0" w:line="264" w:lineRule="auto"/>
        <w:ind w:left="120"/>
        <w:jc w:val="both"/>
        <w:rPr>
          <w:lang w:val="ru-RU"/>
        </w:rPr>
      </w:pPr>
    </w:p>
    <w:p w:rsidR="0034076A" w:rsidRPr="00C914EC" w:rsidRDefault="00C914EC" w:rsidP="00FB27A4">
      <w:pPr>
        <w:spacing w:after="0" w:line="264" w:lineRule="auto"/>
        <w:jc w:val="both"/>
        <w:rPr>
          <w:lang w:val="ru-RU"/>
        </w:rPr>
      </w:pPr>
      <w:r w:rsidRPr="00C914EC">
        <w:rPr>
          <w:rFonts w:ascii="Times New Roman" w:hAnsi="Times New Roman"/>
          <w:b/>
          <w:color w:val="000000"/>
          <w:sz w:val="28"/>
          <w:lang w:val="ru-RU"/>
        </w:rPr>
        <w:t>Человек и его социальное окружение</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w:t>
      </w:r>
      <w:r w:rsidRPr="00C914EC">
        <w:rPr>
          <w:rFonts w:ascii="Times New Roman" w:hAnsi="Times New Roman"/>
          <w:color w:val="000000"/>
          <w:sz w:val="28"/>
          <w:lang w:val="ru-RU"/>
        </w:rPr>
        <w:lastRenderedPageBreak/>
        <w:t>учащихся, общении и его правилах, особенностях взаимодействия человека с другими людьми;</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4076A" w:rsidRPr="00C914EC" w:rsidRDefault="00C914EC" w:rsidP="00951E05">
      <w:pPr>
        <w:numPr>
          <w:ilvl w:val="0"/>
          <w:numId w:val="1"/>
        </w:numPr>
        <w:spacing w:after="0" w:line="264" w:lineRule="auto"/>
        <w:ind w:left="0" w:firstLine="0"/>
        <w:jc w:val="both"/>
        <w:rPr>
          <w:lang w:val="ru-RU"/>
        </w:rPr>
      </w:pPr>
      <w:r w:rsidRPr="00C914E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4076A" w:rsidRDefault="00C914EC" w:rsidP="00FB27A4">
      <w:pPr>
        <w:spacing w:after="0" w:line="264" w:lineRule="auto"/>
        <w:jc w:val="both"/>
      </w:pPr>
      <w:r>
        <w:rPr>
          <w:rFonts w:ascii="Times New Roman" w:hAnsi="Times New Roman"/>
          <w:b/>
          <w:color w:val="000000"/>
          <w:sz w:val="28"/>
        </w:rPr>
        <w:t>Общество, в котором мы живём</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классифицировать социальные общности и группы;</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lastRenderedPageBreak/>
        <w:t>оценивать собственные поступки и поведение других людей с точки зрения их соответствия духовным традициям общества;</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4076A" w:rsidRPr="00C914EC" w:rsidRDefault="00C914EC" w:rsidP="00951E05">
      <w:pPr>
        <w:numPr>
          <w:ilvl w:val="0"/>
          <w:numId w:val="2"/>
        </w:numPr>
        <w:spacing w:after="0" w:line="264" w:lineRule="auto"/>
        <w:ind w:firstLine="0"/>
        <w:jc w:val="both"/>
        <w:rPr>
          <w:lang w:val="ru-RU"/>
        </w:rPr>
      </w:pPr>
      <w:r w:rsidRPr="00C914E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4076A" w:rsidRPr="00C914EC" w:rsidRDefault="0034076A">
      <w:pPr>
        <w:spacing w:after="0" w:line="264" w:lineRule="auto"/>
        <w:ind w:left="120"/>
        <w:jc w:val="both"/>
        <w:rPr>
          <w:lang w:val="ru-RU"/>
        </w:rPr>
      </w:pPr>
    </w:p>
    <w:p w:rsidR="0034076A" w:rsidRDefault="00C914EC">
      <w:pPr>
        <w:spacing w:after="0" w:line="264" w:lineRule="auto"/>
        <w:ind w:left="120"/>
        <w:jc w:val="both"/>
      </w:pPr>
      <w:r>
        <w:rPr>
          <w:rFonts w:ascii="Times New Roman" w:hAnsi="Times New Roman"/>
          <w:b/>
          <w:color w:val="000000"/>
          <w:sz w:val="28"/>
        </w:rPr>
        <w:t>7 КЛАСС</w:t>
      </w:r>
    </w:p>
    <w:p w:rsidR="0034076A" w:rsidRDefault="0034076A">
      <w:pPr>
        <w:spacing w:after="0" w:line="264" w:lineRule="auto"/>
        <w:ind w:left="120"/>
        <w:jc w:val="both"/>
      </w:pPr>
    </w:p>
    <w:p w:rsidR="0034076A" w:rsidRDefault="00C914EC">
      <w:pPr>
        <w:spacing w:after="0" w:line="264" w:lineRule="auto"/>
        <w:ind w:firstLine="600"/>
        <w:jc w:val="both"/>
      </w:pPr>
      <w:r>
        <w:rPr>
          <w:rFonts w:ascii="Times New Roman" w:hAnsi="Times New Roman"/>
          <w:b/>
          <w:color w:val="000000"/>
          <w:sz w:val="28"/>
        </w:rPr>
        <w:t>Социальные ценности и нормы</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осваивать и применять</w:t>
      </w:r>
      <w:r w:rsidRPr="00C914E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характеризовать</w:t>
      </w:r>
      <w:r w:rsidRPr="00C914E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приводить примеры</w:t>
      </w:r>
      <w:r w:rsidRPr="00C914E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 xml:space="preserve">классифицировать </w:t>
      </w:r>
      <w:r w:rsidRPr="00C914EC">
        <w:rPr>
          <w:rFonts w:ascii="Times New Roman" w:hAnsi="Times New Roman"/>
          <w:color w:val="000000"/>
          <w:sz w:val="28"/>
          <w:lang w:val="ru-RU"/>
        </w:rPr>
        <w:t>социальные нормы, их существенные признаки и элементы;</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 xml:space="preserve">сравнивать </w:t>
      </w:r>
      <w:r w:rsidRPr="00C914EC">
        <w:rPr>
          <w:rFonts w:ascii="Times New Roman" w:hAnsi="Times New Roman"/>
          <w:color w:val="000000"/>
          <w:sz w:val="28"/>
          <w:lang w:val="ru-RU"/>
        </w:rPr>
        <w:t>отдельные виды социальных норм;</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устанавливать и объяснять</w:t>
      </w:r>
      <w:r w:rsidRPr="00C914EC">
        <w:rPr>
          <w:rFonts w:ascii="Times New Roman" w:hAnsi="Times New Roman"/>
          <w:color w:val="000000"/>
          <w:sz w:val="28"/>
          <w:lang w:val="ru-RU"/>
        </w:rPr>
        <w:t xml:space="preserve"> влияние социальных норм на общество и человека;</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полученные знания для объяснения (устного и письменного) сущности социальных норм;</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определять и аргументировать</w:t>
      </w:r>
      <w:r w:rsidRPr="00C914E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 xml:space="preserve">решать </w:t>
      </w:r>
      <w:r w:rsidRPr="00C914E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 xml:space="preserve">овладевать </w:t>
      </w:r>
      <w:r w:rsidRPr="00C914E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 xml:space="preserve">извлекать </w:t>
      </w:r>
      <w:r w:rsidRPr="00C914E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 xml:space="preserve">оценивать </w:t>
      </w:r>
      <w:r w:rsidRPr="00C914E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 xml:space="preserve">полученные знания о социальных нормах в повседневной жизни; </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lastRenderedPageBreak/>
        <w:t>самостоятельно заполнять</w:t>
      </w:r>
      <w:r w:rsidRPr="00C914E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4076A" w:rsidRPr="00C914EC" w:rsidRDefault="00C914EC" w:rsidP="00951E05">
      <w:pPr>
        <w:numPr>
          <w:ilvl w:val="0"/>
          <w:numId w:val="3"/>
        </w:numPr>
        <w:spacing w:after="0" w:line="264" w:lineRule="auto"/>
        <w:ind w:left="0" w:firstLine="0"/>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4076A" w:rsidRDefault="00C914EC">
      <w:pPr>
        <w:spacing w:after="0" w:line="264" w:lineRule="auto"/>
        <w:ind w:firstLine="600"/>
        <w:jc w:val="both"/>
      </w:pPr>
      <w:r>
        <w:rPr>
          <w:rFonts w:ascii="Times New Roman" w:hAnsi="Times New Roman"/>
          <w:b/>
          <w:color w:val="000000"/>
          <w:sz w:val="28"/>
        </w:rPr>
        <w:t>Человек как участник правовых отношений</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осваивать и применять</w:t>
      </w:r>
      <w:r w:rsidRPr="00C914E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 xml:space="preserve">характеризовать </w:t>
      </w:r>
      <w:r w:rsidRPr="00C914E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 xml:space="preserve">приводить </w:t>
      </w:r>
      <w:r w:rsidRPr="00C914E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 xml:space="preserve">классифицировать </w:t>
      </w:r>
      <w:r w:rsidRPr="00C914E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 xml:space="preserve">сравнивать </w:t>
      </w:r>
      <w:r w:rsidRPr="00C914E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устанавливать и объяснять</w:t>
      </w:r>
      <w:r w:rsidRPr="00C914E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 xml:space="preserve">определять </w:t>
      </w:r>
      <w:r w:rsidRPr="00C914E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 xml:space="preserve">решать </w:t>
      </w:r>
      <w:r w:rsidRPr="00C914E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lastRenderedPageBreak/>
        <w:t xml:space="preserve">овладевать </w:t>
      </w:r>
      <w:r w:rsidRPr="00C914E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искать и извлекать</w:t>
      </w:r>
      <w:r w:rsidRPr="00C914E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анализировать, обобщать, систематизировать, оценивать</w:t>
      </w:r>
      <w:r w:rsidRPr="00C914E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оценивать</w:t>
      </w:r>
      <w:r w:rsidRPr="00C914E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color w:val="000000"/>
          <w:sz w:val="28"/>
          <w:lang w:val="ru-RU"/>
        </w:rPr>
        <w:t xml:space="preserve">самостоятельно </w:t>
      </w:r>
      <w:r w:rsidRPr="00C914EC">
        <w:rPr>
          <w:rFonts w:ascii="Times New Roman" w:hAnsi="Times New Roman"/>
          <w:b/>
          <w:color w:val="000000"/>
          <w:sz w:val="28"/>
          <w:lang w:val="ru-RU"/>
        </w:rPr>
        <w:t xml:space="preserve">заполнять </w:t>
      </w:r>
      <w:r w:rsidRPr="00C914E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4076A" w:rsidRPr="00C914EC" w:rsidRDefault="00C914EC" w:rsidP="00951E05">
      <w:pPr>
        <w:numPr>
          <w:ilvl w:val="0"/>
          <w:numId w:val="4"/>
        </w:numPr>
        <w:spacing w:after="0" w:line="264" w:lineRule="auto"/>
        <w:ind w:left="0" w:firstLine="0"/>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076A" w:rsidRDefault="00C914EC">
      <w:pPr>
        <w:spacing w:after="0" w:line="264" w:lineRule="auto"/>
        <w:ind w:firstLine="600"/>
        <w:jc w:val="both"/>
      </w:pPr>
      <w:r>
        <w:rPr>
          <w:rFonts w:ascii="Times New Roman" w:hAnsi="Times New Roman"/>
          <w:b/>
          <w:color w:val="000000"/>
          <w:sz w:val="28"/>
        </w:rPr>
        <w:t>Основы российского права</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осваивать и применять</w:t>
      </w:r>
      <w:r w:rsidRPr="00C914E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w:t>
      </w:r>
      <w:r w:rsidRPr="00C914EC">
        <w:rPr>
          <w:rFonts w:ascii="Times New Roman" w:hAnsi="Times New Roman"/>
          <w:color w:val="000000"/>
          <w:sz w:val="28"/>
          <w:lang w:val="ru-RU"/>
        </w:rPr>
        <w:lastRenderedPageBreak/>
        <w:t xml:space="preserve">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характеризовать </w:t>
      </w:r>
      <w:r w:rsidRPr="00C914E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приводить </w:t>
      </w:r>
      <w:r w:rsidRPr="00C914E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классифицировать </w:t>
      </w:r>
      <w:r w:rsidRPr="00C914E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сравнивать </w:t>
      </w:r>
      <w:r w:rsidRPr="00C914E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устанавливать и объяснять</w:t>
      </w:r>
      <w:r w:rsidRPr="00C914E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определять и аргументировать</w:t>
      </w:r>
      <w:r w:rsidRPr="00C914E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решать </w:t>
      </w:r>
      <w:r w:rsidRPr="00C914E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овладевать </w:t>
      </w:r>
      <w:r w:rsidRPr="00C914E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lastRenderedPageBreak/>
        <w:t>искать и извлекать</w:t>
      </w:r>
      <w:r w:rsidRPr="00C914E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анализировать, обобщать, систематизировать, оценивать</w:t>
      </w:r>
      <w:r w:rsidRPr="00C914E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оценивать </w:t>
      </w:r>
      <w:r w:rsidRPr="00C914E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color w:val="000000"/>
          <w:sz w:val="28"/>
          <w:lang w:val="ru-RU"/>
        </w:rPr>
        <w:t xml:space="preserve">самостоятельно </w:t>
      </w:r>
      <w:r w:rsidRPr="00C914EC">
        <w:rPr>
          <w:rFonts w:ascii="Times New Roman" w:hAnsi="Times New Roman"/>
          <w:b/>
          <w:color w:val="000000"/>
          <w:sz w:val="28"/>
          <w:lang w:val="ru-RU"/>
        </w:rPr>
        <w:t xml:space="preserve">заполнять </w:t>
      </w:r>
      <w:r w:rsidRPr="00C914E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4076A" w:rsidRPr="00C914EC" w:rsidRDefault="00C914EC" w:rsidP="00951E05">
      <w:pPr>
        <w:numPr>
          <w:ilvl w:val="0"/>
          <w:numId w:val="5"/>
        </w:numPr>
        <w:spacing w:after="0" w:line="264" w:lineRule="auto"/>
        <w:ind w:left="0" w:firstLine="0"/>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076A" w:rsidRPr="00C914EC" w:rsidRDefault="0034076A" w:rsidP="00FB27A4">
      <w:pPr>
        <w:spacing w:after="0" w:line="264" w:lineRule="auto"/>
        <w:jc w:val="both"/>
        <w:rPr>
          <w:lang w:val="ru-RU"/>
        </w:rPr>
      </w:pPr>
    </w:p>
    <w:p w:rsidR="0034076A" w:rsidRDefault="00C914EC">
      <w:pPr>
        <w:spacing w:after="0" w:line="264" w:lineRule="auto"/>
        <w:ind w:left="120"/>
        <w:jc w:val="both"/>
      </w:pPr>
      <w:r>
        <w:rPr>
          <w:rFonts w:ascii="Times New Roman" w:hAnsi="Times New Roman"/>
          <w:b/>
          <w:color w:val="000000"/>
          <w:sz w:val="28"/>
        </w:rPr>
        <w:t>8 КЛАСС</w:t>
      </w:r>
    </w:p>
    <w:p w:rsidR="0034076A" w:rsidRDefault="0034076A">
      <w:pPr>
        <w:spacing w:after="0" w:line="264" w:lineRule="auto"/>
        <w:ind w:left="120"/>
        <w:jc w:val="both"/>
      </w:pPr>
    </w:p>
    <w:p w:rsidR="0034076A" w:rsidRDefault="00C914EC">
      <w:pPr>
        <w:spacing w:after="0" w:line="264" w:lineRule="auto"/>
        <w:ind w:firstLine="600"/>
        <w:jc w:val="both"/>
      </w:pPr>
      <w:r>
        <w:rPr>
          <w:rFonts w:ascii="Times New Roman" w:hAnsi="Times New Roman"/>
          <w:b/>
          <w:color w:val="000000"/>
          <w:sz w:val="28"/>
        </w:rPr>
        <w:t>Человек в экономических отношениях</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осваивать и применять</w:t>
      </w:r>
      <w:r w:rsidRPr="00C914E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характеризовать </w:t>
      </w:r>
      <w:r w:rsidRPr="00C914E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lastRenderedPageBreak/>
        <w:t xml:space="preserve">приводить </w:t>
      </w:r>
      <w:r w:rsidRPr="00C914E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классифицировать </w:t>
      </w:r>
      <w:r w:rsidRPr="00C914E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4076A" w:rsidRDefault="00C914EC" w:rsidP="00951E05">
      <w:pPr>
        <w:numPr>
          <w:ilvl w:val="0"/>
          <w:numId w:val="6"/>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устанавливать и объяснять</w:t>
      </w:r>
      <w:r w:rsidRPr="00C914E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определять и аргументировать</w:t>
      </w:r>
      <w:r w:rsidRPr="00C914E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решать </w:t>
      </w:r>
      <w:r w:rsidRPr="00C914E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овладевать </w:t>
      </w:r>
      <w:r w:rsidRPr="00C914E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извлекать </w:t>
      </w:r>
      <w:r w:rsidRPr="00C914E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анализировать, обобщать, систематизировать, конкретизировать</w:t>
      </w:r>
      <w:r w:rsidRPr="00C914E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оценивать </w:t>
      </w:r>
      <w:r w:rsidRPr="00C914E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приобретать </w:t>
      </w:r>
      <w:r w:rsidRPr="00C914E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w:t>
      </w:r>
      <w:r w:rsidRPr="00C914EC">
        <w:rPr>
          <w:rFonts w:ascii="Times New Roman" w:hAnsi="Times New Roman"/>
          <w:color w:val="000000"/>
          <w:sz w:val="28"/>
          <w:lang w:val="ru-RU"/>
        </w:rPr>
        <w:lastRenderedPageBreak/>
        <w:t xml:space="preserve">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приобретать </w:t>
      </w:r>
      <w:r w:rsidRPr="00C914E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4076A" w:rsidRPr="00C914EC" w:rsidRDefault="00C914EC" w:rsidP="00951E05">
      <w:pPr>
        <w:numPr>
          <w:ilvl w:val="0"/>
          <w:numId w:val="6"/>
        </w:numPr>
        <w:spacing w:after="0" w:line="264" w:lineRule="auto"/>
        <w:ind w:left="0" w:firstLine="0"/>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4076A" w:rsidRDefault="00C914EC">
      <w:pPr>
        <w:spacing w:after="0" w:line="264" w:lineRule="auto"/>
        <w:ind w:firstLine="600"/>
        <w:jc w:val="both"/>
      </w:pPr>
      <w:r>
        <w:rPr>
          <w:rFonts w:ascii="Times New Roman" w:hAnsi="Times New Roman"/>
          <w:b/>
          <w:color w:val="000000"/>
          <w:sz w:val="28"/>
        </w:rPr>
        <w:t>Человек в мире культуры</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осваивать и применять</w:t>
      </w:r>
      <w:r w:rsidRPr="00C914E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характеризовать </w:t>
      </w:r>
      <w:r w:rsidRPr="00C914E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приводить </w:t>
      </w:r>
      <w:r w:rsidRPr="00C914E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классифицировать </w:t>
      </w:r>
      <w:r w:rsidRPr="00C914EC">
        <w:rPr>
          <w:rFonts w:ascii="Times New Roman" w:hAnsi="Times New Roman"/>
          <w:color w:val="000000"/>
          <w:sz w:val="28"/>
          <w:lang w:val="ru-RU"/>
        </w:rPr>
        <w:t xml:space="preserve">по разным признакам формы и виды культуры; </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сравнивать </w:t>
      </w:r>
      <w:r w:rsidRPr="00C914EC">
        <w:rPr>
          <w:rFonts w:ascii="Times New Roman" w:hAnsi="Times New Roman"/>
          <w:color w:val="000000"/>
          <w:sz w:val="28"/>
          <w:lang w:val="ru-RU"/>
        </w:rPr>
        <w:t>формы культуры, естественные и социально-гуманитарные науки, виды искусств;</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устанавливать и объяснять</w:t>
      </w:r>
      <w:r w:rsidRPr="00C914E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 xml:space="preserve">полученные знания для объяснения роли непрерывного образования; </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определять и аргументировать</w:t>
      </w:r>
      <w:r w:rsidRPr="00C914E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решать </w:t>
      </w:r>
      <w:r w:rsidRPr="00C914E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овладевать </w:t>
      </w:r>
      <w:r w:rsidRPr="00C914E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lastRenderedPageBreak/>
        <w:t>анализировать, систематизировать, критически оценивать и обобщать</w:t>
      </w:r>
      <w:r w:rsidRPr="00C914E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оценивать </w:t>
      </w:r>
      <w:r w:rsidRPr="00C914EC">
        <w:rPr>
          <w:rFonts w:ascii="Times New Roman" w:hAnsi="Times New Roman"/>
          <w:color w:val="000000"/>
          <w:sz w:val="28"/>
          <w:lang w:val="ru-RU"/>
        </w:rPr>
        <w:t>собственные поступки, поведение людей в духовной сфере жизни общества;</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4076A" w:rsidRPr="00C914EC" w:rsidRDefault="00C914EC" w:rsidP="00951E05">
      <w:pPr>
        <w:numPr>
          <w:ilvl w:val="0"/>
          <w:numId w:val="7"/>
        </w:numPr>
        <w:spacing w:after="0" w:line="264" w:lineRule="auto"/>
        <w:ind w:left="0" w:firstLine="0"/>
        <w:jc w:val="both"/>
        <w:rPr>
          <w:lang w:val="ru-RU"/>
        </w:rPr>
      </w:pPr>
      <w:r w:rsidRPr="00C914EC">
        <w:rPr>
          <w:rFonts w:ascii="Times New Roman" w:hAnsi="Times New Roman"/>
          <w:b/>
          <w:color w:val="000000"/>
          <w:sz w:val="28"/>
          <w:lang w:val="ru-RU"/>
        </w:rPr>
        <w:t xml:space="preserve">приобретать </w:t>
      </w:r>
      <w:r w:rsidRPr="00C914E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4076A" w:rsidRPr="00C914EC" w:rsidRDefault="0034076A">
      <w:pPr>
        <w:spacing w:after="0" w:line="264" w:lineRule="auto"/>
        <w:ind w:left="120"/>
        <w:jc w:val="both"/>
        <w:rPr>
          <w:lang w:val="ru-RU"/>
        </w:rPr>
      </w:pPr>
    </w:p>
    <w:p w:rsidR="0034076A" w:rsidRDefault="00C914EC">
      <w:pPr>
        <w:spacing w:after="0" w:line="264" w:lineRule="auto"/>
        <w:ind w:left="120"/>
        <w:jc w:val="both"/>
      </w:pPr>
      <w:r>
        <w:rPr>
          <w:rFonts w:ascii="Times New Roman" w:hAnsi="Times New Roman"/>
          <w:b/>
          <w:color w:val="000000"/>
          <w:sz w:val="28"/>
        </w:rPr>
        <w:t>9 КЛАСС</w:t>
      </w:r>
    </w:p>
    <w:p w:rsidR="0034076A" w:rsidRDefault="0034076A">
      <w:pPr>
        <w:spacing w:after="0" w:line="264" w:lineRule="auto"/>
        <w:ind w:left="120"/>
        <w:jc w:val="both"/>
      </w:pPr>
    </w:p>
    <w:p w:rsidR="0034076A" w:rsidRDefault="00C914EC">
      <w:pPr>
        <w:spacing w:after="0" w:line="264" w:lineRule="auto"/>
        <w:ind w:firstLine="600"/>
        <w:jc w:val="both"/>
      </w:pPr>
      <w:r>
        <w:rPr>
          <w:rFonts w:ascii="Times New Roman" w:hAnsi="Times New Roman"/>
          <w:b/>
          <w:color w:val="000000"/>
          <w:sz w:val="28"/>
        </w:rPr>
        <w:t>Человек в политическом измерении</w:t>
      </w:r>
    </w:p>
    <w:p w:rsidR="0034076A" w:rsidRPr="00C914EC" w:rsidRDefault="00C914EC" w:rsidP="00951E05">
      <w:pPr>
        <w:numPr>
          <w:ilvl w:val="0"/>
          <w:numId w:val="8"/>
        </w:numPr>
        <w:spacing w:after="0" w:line="264" w:lineRule="auto"/>
        <w:ind w:left="0" w:firstLine="33"/>
        <w:jc w:val="both"/>
        <w:rPr>
          <w:lang w:val="ru-RU"/>
        </w:rPr>
      </w:pPr>
      <w:r w:rsidRPr="00C914EC">
        <w:rPr>
          <w:rFonts w:ascii="Times New Roman" w:hAnsi="Times New Roman"/>
          <w:b/>
          <w:color w:val="000000"/>
          <w:sz w:val="28"/>
          <w:lang w:val="ru-RU"/>
        </w:rPr>
        <w:t>осваивать и применять</w:t>
      </w:r>
      <w:r w:rsidRPr="00C914E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характеризовать </w:t>
      </w:r>
      <w:r w:rsidRPr="00C914E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приводить </w:t>
      </w:r>
      <w:r w:rsidRPr="00C914EC">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классифицировать </w:t>
      </w:r>
      <w:r w:rsidRPr="00C914E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сравнивать </w:t>
      </w:r>
      <w:r w:rsidRPr="00C914E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устанавливать и объяснять</w:t>
      </w:r>
      <w:r w:rsidRPr="00C914E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lastRenderedPageBreak/>
        <w:t>определять и аргументировать</w:t>
      </w:r>
      <w:r w:rsidRPr="00C914E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решать </w:t>
      </w:r>
      <w:r w:rsidRPr="00C914E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овладевать </w:t>
      </w:r>
      <w:r w:rsidRPr="00C914E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искать и извлекать</w:t>
      </w:r>
      <w:r w:rsidRPr="00C914E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анализировать и конкретизировать</w:t>
      </w:r>
      <w:r w:rsidRPr="00C914E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оценивать </w:t>
      </w:r>
      <w:r w:rsidRPr="00C914E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4076A" w:rsidRPr="00C914EC" w:rsidRDefault="00C914EC" w:rsidP="00951E05">
      <w:pPr>
        <w:numPr>
          <w:ilvl w:val="0"/>
          <w:numId w:val="8"/>
        </w:numPr>
        <w:spacing w:after="0" w:line="264" w:lineRule="auto"/>
        <w:ind w:left="-142" w:firstLine="33"/>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4076A" w:rsidRDefault="00C914EC" w:rsidP="00C914EC">
      <w:pPr>
        <w:spacing w:after="0" w:line="264" w:lineRule="auto"/>
        <w:ind w:left="-142" w:firstLine="33"/>
        <w:jc w:val="both"/>
      </w:pPr>
      <w:r>
        <w:rPr>
          <w:rFonts w:ascii="Times New Roman" w:hAnsi="Times New Roman"/>
          <w:b/>
          <w:color w:val="000000"/>
          <w:sz w:val="28"/>
        </w:rPr>
        <w:t>Гражданин и государство</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осваивать и применять</w:t>
      </w:r>
      <w:r w:rsidRPr="00C914E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 xml:space="preserve">характеризовать </w:t>
      </w:r>
      <w:r w:rsidRPr="00C914E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lastRenderedPageBreak/>
        <w:t>приводить</w:t>
      </w:r>
      <w:r w:rsidRPr="00C914E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 xml:space="preserve">классифицировать </w:t>
      </w:r>
      <w:r w:rsidRPr="00C914E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 xml:space="preserve">сравнивать </w:t>
      </w:r>
      <w:r w:rsidRPr="00C914E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устанавливать и объяснять</w:t>
      </w:r>
      <w:r w:rsidRPr="00C914E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914EC">
        <w:rPr>
          <w:rFonts w:ascii="Times New Roman" w:hAnsi="Times New Roman"/>
          <w:b/>
          <w:color w:val="000000"/>
          <w:sz w:val="28"/>
          <w:lang w:val="ru-RU"/>
        </w:rPr>
        <w:t>определять и аргументировать</w:t>
      </w:r>
      <w:r w:rsidRPr="00C914E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 xml:space="preserve">решать </w:t>
      </w:r>
      <w:r w:rsidRPr="00C914E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систематизировать и конкретизировать</w:t>
      </w:r>
      <w:r w:rsidRPr="00C914E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 xml:space="preserve">овладевать </w:t>
      </w:r>
      <w:r w:rsidRPr="00C914E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искать и извлекать</w:t>
      </w:r>
      <w:r w:rsidRPr="00C914E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lastRenderedPageBreak/>
        <w:t>анализировать, обобщать, систематизировать и конкретизировать</w:t>
      </w:r>
      <w:r w:rsidRPr="00C914E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 xml:space="preserve">оценивать </w:t>
      </w:r>
      <w:r w:rsidRPr="00C914E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самостоятельно заполнять</w:t>
      </w:r>
      <w:r w:rsidRPr="00C914E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4076A" w:rsidRPr="00C914EC" w:rsidRDefault="00C914EC" w:rsidP="00951E05">
      <w:pPr>
        <w:numPr>
          <w:ilvl w:val="0"/>
          <w:numId w:val="9"/>
        </w:numPr>
        <w:spacing w:after="0" w:line="264" w:lineRule="auto"/>
        <w:ind w:left="-142" w:firstLine="33"/>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4076A" w:rsidRDefault="00C914EC" w:rsidP="00C914EC">
      <w:pPr>
        <w:spacing w:after="0" w:line="264" w:lineRule="auto"/>
        <w:ind w:left="-142" w:firstLine="33"/>
        <w:jc w:val="both"/>
      </w:pPr>
      <w:r>
        <w:rPr>
          <w:rFonts w:ascii="Times New Roman" w:hAnsi="Times New Roman"/>
          <w:b/>
          <w:color w:val="000000"/>
          <w:sz w:val="28"/>
        </w:rPr>
        <w:t>Человек в системе социальных отношений</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осваивать и применять</w:t>
      </w:r>
      <w:r w:rsidRPr="00C914E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 xml:space="preserve">характеризовать </w:t>
      </w:r>
      <w:r w:rsidRPr="00C914E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 xml:space="preserve">приводить </w:t>
      </w:r>
      <w:r w:rsidRPr="00C914E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 xml:space="preserve">классифицировать </w:t>
      </w:r>
      <w:r w:rsidRPr="00C914EC">
        <w:rPr>
          <w:rFonts w:ascii="Times New Roman" w:hAnsi="Times New Roman"/>
          <w:color w:val="000000"/>
          <w:sz w:val="28"/>
          <w:lang w:val="ru-RU"/>
        </w:rPr>
        <w:t>социальные общности и группы;</w:t>
      </w:r>
    </w:p>
    <w:p w:rsidR="0034076A" w:rsidRDefault="00C914EC" w:rsidP="00951E05">
      <w:pPr>
        <w:numPr>
          <w:ilvl w:val="0"/>
          <w:numId w:val="10"/>
        </w:numPr>
        <w:spacing w:after="0" w:line="264" w:lineRule="auto"/>
        <w:ind w:left="-142" w:firstLine="33"/>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устанавливать и объяснять</w:t>
      </w:r>
      <w:r w:rsidRPr="00C914E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определять и аргументировать</w:t>
      </w:r>
      <w:r w:rsidRPr="00C914E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lastRenderedPageBreak/>
        <w:t xml:space="preserve">решать </w:t>
      </w:r>
      <w:r w:rsidRPr="00C914E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 xml:space="preserve">извлекать </w:t>
      </w:r>
      <w:r w:rsidRPr="00C914E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анализировать, обобщать, систематизировать</w:t>
      </w:r>
      <w:r w:rsidRPr="00C914EC">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 xml:space="preserve">оценивать </w:t>
      </w:r>
      <w:r w:rsidRPr="00C914E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4076A" w:rsidRPr="00C914EC" w:rsidRDefault="00C914EC" w:rsidP="00951E05">
      <w:pPr>
        <w:numPr>
          <w:ilvl w:val="0"/>
          <w:numId w:val="10"/>
        </w:numPr>
        <w:spacing w:after="0" w:line="264" w:lineRule="auto"/>
        <w:ind w:left="-142" w:firstLine="33"/>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4076A" w:rsidRDefault="00C914EC" w:rsidP="00C914EC">
      <w:pPr>
        <w:spacing w:after="0" w:line="264" w:lineRule="auto"/>
        <w:ind w:left="-142" w:firstLine="33"/>
        <w:jc w:val="both"/>
      </w:pPr>
      <w:r>
        <w:rPr>
          <w:rFonts w:ascii="Times New Roman" w:hAnsi="Times New Roman"/>
          <w:b/>
          <w:color w:val="000000"/>
          <w:sz w:val="28"/>
        </w:rPr>
        <w:t>Человек в современном изменяющемся мире</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t>осваивать и применять</w:t>
      </w:r>
      <w:r w:rsidRPr="00C914EC">
        <w:rPr>
          <w:rFonts w:ascii="Times New Roman" w:hAnsi="Times New Roman"/>
          <w:color w:val="000000"/>
          <w:sz w:val="28"/>
          <w:lang w:val="ru-RU"/>
        </w:rPr>
        <w:t xml:space="preserve"> знания об информационном обществе, глобализации, глобальных проблемах; </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t xml:space="preserve">характеризовать </w:t>
      </w:r>
      <w:r w:rsidRPr="00C914E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t xml:space="preserve">приводить </w:t>
      </w:r>
      <w:r w:rsidRPr="00C914E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t xml:space="preserve">сравнивать </w:t>
      </w:r>
      <w:r w:rsidRPr="00C914EC">
        <w:rPr>
          <w:rFonts w:ascii="Times New Roman" w:hAnsi="Times New Roman"/>
          <w:color w:val="000000"/>
          <w:sz w:val="28"/>
          <w:lang w:val="ru-RU"/>
        </w:rPr>
        <w:t>требования к современным профессиям;</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t>устанавливать и объяснять</w:t>
      </w:r>
      <w:r w:rsidRPr="00C914EC">
        <w:rPr>
          <w:rFonts w:ascii="Times New Roman" w:hAnsi="Times New Roman"/>
          <w:color w:val="000000"/>
          <w:sz w:val="28"/>
          <w:lang w:val="ru-RU"/>
        </w:rPr>
        <w:t xml:space="preserve"> причины и последствия глобализации;</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t xml:space="preserve">использовать </w:t>
      </w:r>
      <w:r w:rsidRPr="00C914E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t>определять и аргументировать</w:t>
      </w:r>
      <w:r w:rsidRPr="00C914E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t xml:space="preserve">решать </w:t>
      </w:r>
      <w:r w:rsidRPr="00C914E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lastRenderedPageBreak/>
        <w:t xml:space="preserve">осуществлять </w:t>
      </w:r>
      <w:r w:rsidRPr="00C914E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4076A" w:rsidRPr="00C914EC" w:rsidRDefault="00C914EC" w:rsidP="00951E05">
      <w:pPr>
        <w:numPr>
          <w:ilvl w:val="0"/>
          <w:numId w:val="11"/>
        </w:numPr>
        <w:spacing w:after="0" w:line="264" w:lineRule="auto"/>
        <w:ind w:left="-142" w:firstLine="33"/>
        <w:jc w:val="both"/>
        <w:rPr>
          <w:lang w:val="ru-RU"/>
        </w:rPr>
      </w:pPr>
      <w:r w:rsidRPr="00C914EC">
        <w:rPr>
          <w:rFonts w:ascii="Times New Roman" w:hAnsi="Times New Roman"/>
          <w:b/>
          <w:color w:val="000000"/>
          <w:sz w:val="28"/>
          <w:lang w:val="ru-RU"/>
        </w:rPr>
        <w:t xml:space="preserve">осуществлять </w:t>
      </w:r>
      <w:r w:rsidRPr="00C914E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4076A" w:rsidRPr="00C914EC" w:rsidRDefault="0034076A">
      <w:pPr>
        <w:rPr>
          <w:lang w:val="ru-RU"/>
        </w:rPr>
        <w:sectPr w:rsidR="0034076A" w:rsidRPr="00C914EC" w:rsidSect="00C914EC">
          <w:pgSz w:w="11906" w:h="16383"/>
          <w:pgMar w:top="567" w:right="566" w:bottom="568" w:left="851" w:header="720" w:footer="720" w:gutter="0"/>
          <w:cols w:space="720"/>
        </w:sectPr>
      </w:pPr>
    </w:p>
    <w:p w:rsidR="0034076A" w:rsidRDefault="00C914EC">
      <w:pPr>
        <w:spacing w:after="0"/>
        <w:ind w:left="120"/>
      </w:pPr>
      <w:bookmarkStart w:id="3" w:name="block-2150362"/>
      <w:bookmarkEnd w:id="2"/>
      <w:r w:rsidRPr="00C914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076A" w:rsidRDefault="00C914EC">
      <w:pPr>
        <w:spacing w:after="0"/>
        <w:ind w:left="120"/>
      </w:pPr>
      <w:r>
        <w:rPr>
          <w:rFonts w:ascii="Times New Roman" w:hAnsi="Times New Roman"/>
          <w:b/>
          <w:color w:val="000000"/>
          <w:sz w:val="28"/>
        </w:rPr>
        <w:t xml:space="preserve"> 6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5202"/>
        <w:gridCol w:w="1642"/>
        <w:gridCol w:w="1841"/>
        <w:gridCol w:w="1910"/>
        <w:gridCol w:w="3395"/>
      </w:tblGrid>
      <w:tr w:rsidR="0034076A" w:rsidTr="00C914EC">
        <w:trPr>
          <w:trHeight w:val="144"/>
          <w:tblCellSpacing w:w="20" w:type="nil"/>
        </w:trPr>
        <w:tc>
          <w:tcPr>
            <w:tcW w:w="1319"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 п/п </w:t>
            </w:r>
          </w:p>
          <w:p w:rsidR="0034076A" w:rsidRDefault="0034076A">
            <w:pPr>
              <w:spacing w:after="0"/>
              <w:ind w:left="135"/>
            </w:pPr>
          </w:p>
        </w:tc>
        <w:tc>
          <w:tcPr>
            <w:tcW w:w="5202" w:type="dxa"/>
            <w:vMerge w:val="restart"/>
            <w:tcMar>
              <w:top w:w="50" w:type="dxa"/>
              <w:left w:w="100" w:type="dxa"/>
            </w:tcMar>
            <w:vAlign w:val="center"/>
          </w:tcPr>
          <w:p w:rsidR="0034076A" w:rsidRPr="00C914EC" w:rsidRDefault="00C914EC" w:rsidP="00C914EC">
            <w:pPr>
              <w:spacing w:after="0"/>
              <w:rPr>
                <w:lang w:val="ru-RU"/>
              </w:rPr>
            </w:pPr>
            <w:r w:rsidRPr="00C914EC">
              <w:rPr>
                <w:rFonts w:ascii="Times New Roman" w:hAnsi="Times New Roman"/>
                <w:b/>
                <w:color w:val="000000"/>
                <w:sz w:val="24"/>
                <w:lang w:val="ru-RU"/>
              </w:rPr>
              <w:t>Наименование разделов и тем</w:t>
            </w:r>
            <w:r>
              <w:rPr>
                <w:rFonts w:ascii="Times New Roman" w:hAnsi="Times New Roman"/>
                <w:b/>
                <w:color w:val="000000"/>
                <w:sz w:val="24"/>
                <w:lang w:val="ru-RU"/>
              </w:rPr>
              <w:t xml:space="preserve"> </w:t>
            </w:r>
            <w:r w:rsidRPr="00C914EC">
              <w:rPr>
                <w:rFonts w:ascii="Times New Roman" w:hAnsi="Times New Roman"/>
                <w:b/>
                <w:color w:val="000000"/>
                <w:sz w:val="24"/>
                <w:lang w:val="ru-RU"/>
              </w:rPr>
              <w:t xml:space="preserve">программы </w:t>
            </w:r>
          </w:p>
          <w:p w:rsidR="0034076A" w:rsidRPr="00C914EC" w:rsidRDefault="0034076A">
            <w:pPr>
              <w:spacing w:after="0"/>
              <w:ind w:left="135"/>
              <w:rPr>
                <w:lang w:val="ru-RU"/>
              </w:rPr>
            </w:pPr>
          </w:p>
        </w:tc>
        <w:tc>
          <w:tcPr>
            <w:tcW w:w="0" w:type="auto"/>
            <w:gridSpan w:val="3"/>
            <w:tcMar>
              <w:top w:w="50" w:type="dxa"/>
              <w:left w:w="100" w:type="dxa"/>
            </w:tcMar>
            <w:vAlign w:val="center"/>
          </w:tcPr>
          <w:p w:rsidR="0034076A" w:rsidRDefault="00C914EC">
            <w:pPr>
              <w:spacing w:after="0"/>
            </w:pPr>
            <w:r>
              <w:rPr>
                <w:rFonts w:ascii="Times New Roman" w:hAnsi="Times New Roman"/>
                <w:b/>
                <w:color w:val="000000"/>
                <w:sz w:val="24"/>
              </w:rPr>
              <w:t>Количество часов</w:t>
            </w:r>
          </w:p>
        </w:tc>
        <w:tc>
          <w:tcPr>
            <w:tcW w:w="3395"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Электронные (цифровые) образовательные ресурсы </w:t>
            </w:r>
          </w:p>
          <w:p w:rsidR="0034076A" w:rsidRDefault="0034076A">
            <w:pPr>
              <w:spacing w:after="0"/>
              <w:ind w:left="135"/>
            </w:pPr>
          </w:p>
        </w:tc>
      </w:tr>
      <w:tr w:rsidR="0034076A" w:rsidTr="00FB27A4">
        <w:trPr>
          <w:trHeight w:val="692"/>
          <w:tblCellSpacing w:w="20" w:type="nil"/>
        </w:trPr>
        <w:tc>
          <w:tcPr>
            <w:tcW w:w="0" w:type="auto"/>
            <w:vMerge/>
            <w:tcBorders>
              <w:top w:val="nil"/>
            </w:tcBorders>
            <w:tcMar>
              <w:top w:w="50" w:type="dxa"/>
              <w:left w:w="100" w:type="dxa"/>
            </w:tcMar>
          </w:tcPr>
          <w:p w:rsidR="0034076A" w:rsidRDefault="0034076A"/>
        </w:tc>
        <w:tc>
          <w:tcPr>
            <w:tcW w:w="5202" w:type="dxa"/>
            <w:vMerge/>
            <w:tcBorders>
              <w:top w:val="nil"/>
            </w:tcBorders>
            <w:tcMar>
              <w:top w:w="50" w:type="dxa"/>
              <w:left w:w="100" w:type="dxa"/>
            </w:tcMar>
          </w:tcPr>
          <w:p w:rsidR="0034076A" w:rsidRDefault="0034076A"/>
        </w:tc>
        <w:tc>
          <w:tcPr>
            <w:tcW w:w="1642"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Всего </w:t>
            </w:r>
          </w:p>
          <w:p w:rsidR="0034076A" w:rsidRDefault="0034076A">
            <w:pPr>
              <w:spacing w:after="0"/>
              <w:ind w:left="135"/>
            </w:pPr>
          </w:p>
        </w:tc>
        <w:tc>
          <w:tcPr>
            <w:tcW w:w="1841"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Контрольные работы </w:t>
            </w:r>
          </w:p>
          <w:p w:rsidR="0034076A" w:rsidRDefault="0034076A">
            <w:pPr>
              <w:spacing w:after="0"/>
              <w:ind w:left="135"/>
            </w:pPr>
          </w:p>
        </w:tc>
        <w:tc>
          <w:tcPr>
            <w:tcW w:w="191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Практические работы </w:t>
            </w:r>
          </w:p>
          <w:p w:rsidR="0034076A" w:rsidRPr="00FB27A4" w:rsidRDefault="0034076A" w:rsidP="00FB27A4">
            <w:pPr>
              <w:spacing w:after="0"/>
              <w:rPr>
                <w:lang w:val="ru-RU"/>
              </w:rPr>
            </w:pPr>
          </w:p>
        </w:tc>
        <w:tc>
          <w:tcPr>
            <w:tcW w:w="3395" w:type="dxa"/>
            <w:vMerge/>
            <w:tcBorders>
              <w:top w:val="nil"/>
            </w:tcBorders>
            <w:tcMar>
              <w:top w:w="50" w:type="dxa"/>
              <w:left w:w="100" w:type="dxa"/>
            </w:tcMar>
          </w:tcPr>
          <w:p w:rsidR="0034076A" w:rsidRDefault="0034076A"/>
        </w:tc>
      </w:tr>
      <w:tr w:rsidR="0034076A" w:rsidRPr="00171E46" w:rsidTr="00C914EC">
        <w:trPr>
          <w:trHeight w:val="144"/>
          <w:tblCellSpacing w:w="20" w:type="nil"/>
        </w:trPr>
        <w:tc>
          <w:tcPr>
            <w:tcW w:w="15309" w:type="dxa"/>
            <w:gridSpan w:val="6"/>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b/>
                <w:color w:val="000000"/>
                <w:sz w:val="24"/>
                <w:lang w:val="ru-RU"/>
              </w:rPr>
              <w:t>Раздел 1.</w:t>
            </w:r>
            <w:r w:rsidRPr="00C914EC">
              <w:rPr>
                <w:rFonts w:ascii="Times New Roman" w:hAnsi="Times New Roman"/>
                <w:color w:val="000000"/>
                <w:sz w:val="24"/>
                <w:lang w:val="ru-RU"/>
              </w:rPr>
              <w:t xml:space="preserve"> </w:t>
            </w:r>
            <w:r w:rsidRPr="00C914EC">
              <w:rPr>
                <w:rFonts w:ascii="Times New Roman" w:hAnsi="Times New Roman"/>
                <w:b/>
                <w:color w:val="000000"/>
                <w:sz w:val="24"/>
                <w:lang w:val="ru-RU"/>
              </w:rPr>
              <w:t>Человек и его социальное окружение</w:t>
            </w:r>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1.1</w:t>
            </w:r>
          </w:p>
        </w:tc>
        <w:tc>
          <w:tcPr>
            <w:tcW w:w="5202"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Социальное становление человека</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1.2</w:t>
            </w:r>
          </w:p>
        </w:tc>
        <w:tc>
          <w:tcPr>
            <w:tcW w:w="520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Деятельность человека. Учебная деятельность школьника</w:t>
            </w:r>
          </w:p>
        </w:tc>
        <w:tc>
          <w:tcPr>
            <w:tcW w:w="1642"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1.3</w:t>
            </w:r>
          </w:p>
        </w:tc>
        <w:tc>
          <w:tcPr>
            <w:tcW w:w="520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Общение и его роль в жизни человека</w:t>
            </w:r>
          </w:p>
        </w:tc>
        <w:tc>
          <w:tcPr>
            <w:tcW w:w="1642"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1.4</w:t>
            </w:r>
          </w:p>
        </w:tc>
        <w:tc>
          <w:tcPr>
            <w:tcW w:w="5202" w:type="dxa"/>
            <w:tcMar>
              <w:top w:w="50" w:type="dxa"/>
              <w:left w:w="100" w:type="dxa"/>
            </w:tcMar>
            <w:vAlign w:val="center"/>
          </w:tcPr>
          <w:p w:rsidR="0034076A" w:rsidRDefault="00C914EC">
            <w:pPr>
              <w:spacing w:after="0"/>
              <w:ind w:left="135"/>
            </w:pPr>
            <w:r>
              <w:rPr>
                <w:rFonts w:ascii="Times New Roman" w:hAnsi="Times New Roman"/>
                <w:color w:val="000000"/>
                <w:sz w:val="24"/>
              </w:rPr>
              <w:t>Человек в малой группе</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Tr="00C914EC">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20 </w:t>
            </w:r>
          </w:p>
        </w:tc>
        <w:tc>
          <w:tcPr>
            <w:tcW w:w="7146" w:type="dxa"/>
            <w:gridSpan w:val="3"/>
            <w:tcMar>
              <w:top w:w="50" w:type="dxa"/>
              <w:left w:w="100" w:type="dxa"/>
            </w:tcMar>
            <w:vAlign w:val="center"/>
          </w:tcPr>
          <w:p w:rsidR="0034076A" w:rsidRDefault="0034076A"/>
        </w:tc>
      </w:tr>
      <w:tr w:rsidR="0034076A" w:rsidRPr="00171E46" w:rsidTr="00C914EC">
        <w:trPr>
          <w:trHeight w:val="144"/>
          <w:tblCellSpacing w:w="20" w:type="nil"/>
        </w:trPr>
        <w:tc>
          <w:tcPr>
            <w:tcW w:w="15309" w:type="dxa"/>
            <w:gridSpan w:val="6"/>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b/>
                <w:color w:val="000000"/>
                <w:sz w:val="24"/>
                <w:lang w:val="ru-RU"/>
              </w:rPr>
              <w:t>Раздел 2.</w:t>
            </w:r>
            <w:r w:rsidRPr="00C914EC">
              <w:rPr>
                <w:rFonts w:ascii="Times New Roman" w:hAnsi="Times New Roman"/>
                <w:color w:val="000000"/>
                <w:sz w:val="24"/>
                <w:lang w:val="ru-RU"/>
              </w:rPr>
              <w:t xml:space="preserve"> </w:t>
            </w:r>
            <w:r w:rsidRPr="00C914EC">
              <w:rPr>
                <w:rFonts w:ascii="Times New Roman" w:hAnsi="Times New Roman"/>
                <w:b/>
                <w:color w:val="000000"/>
                <w:sz w:val="24"/>
                <w:lang w:val="ru-RU"/>
              </w:rPr>
              <w:t>Общество, в котором мы живём</w:t>
            </w:r>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2.1</w:t>
            </w:r>
          </w:p>
        </w:tc>
        <w:tc>
          <w:tcPr>
            <w:tcW w:w="5202" w:type="dxa"/>
            <w:tcMar>
              <w:top w:w="50" w:type="dxa"/>
              <w:left w:w="100" w:type="dxa"/>
            </w:tcMar>
            <w:vAlign w:val="center"/>
          </w:tcPr>
          <w:p w:rsidR="0034076A" w:rsidRDefault="00C914EC">
            <w:pPr>
              <w:spacing w:after="0"/>
              <w:ind w:left="135"/>
            </w:pPr>
            <w:r>
              <w:rPr>
                <w:rFonts w:ascii="Times New Roman" w:hAnsi="Times New Roman"/>
                <w:color w:val="000000"/>
                <w:sz w:val="24"/>
              </w:rPr>
              <w:t>Общество — совместная жизнь людей</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2.2</w:t>
            </w:r>
          </w:p>
        </w:tc>
        <w:tc>
          <w:tcPr>
            <w:tcW w:w="5202" w:type="dxa"/>
            <w:tcMar>
              <w:top w:w="50" w:type="dxa"/>
              <w:left w:w="100" w:type="dxa"/>
            </w:tcMar>
            <w:vAlign w:val="center"/>
          </w:tcPr>
          <w:p w:rsidR="0034076A" w:rsidRDefault="00C914EC">
            <w:pPr>
              <w:spacing w:after="0"/>
              <w:ind w:left="135"/>
            </w:pPr>
            <w:r>
              <w:rPr>
                <w:rFonts w:ascii="Times New Roman" w:hAnsi="Times New Roman"/>
                <w:color w:val="000000"/>
                <w:sz w:val="24"/>
              </w:rPr>
              <w:t>Положение человека в обществе</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2.3</w:t>
            </w:r>
          </w:p>
        </w:tc>
        <w:tc>
          <w:tcPr>
            <w:tcW w:w="5202"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2.4</w:t>
            </w:r>
          </w:p>
        </w:tc>
        <w:tc>
          <w:tcPr>
            <w:tcW w:w="5202" w:type="dxa"/>
            <w:tcMar>
              <w:top w:w="50" w:type="dxa"/>
              <w:left w:w="100" w:type="dxa"/>
            </w:tcMar>
            <w:vAlign w:val="center"/>
          </w:tcPr>
          <w:p w:rsidR="0034076A" w:rsidRDefault="00C914EC">
            <w:pPr>
              <w:spacing w:after="0"/>
              <w:ind w:left="135"/>
            </w:pPr>
            <w:r>
              <w:rPr>
                <w:rFonts w:ascii="Times New Roman" w:hAnsi="Times New Roman"/>
                <w:color w:val="000000"/>
                <w:sz w:val="24"/>
              </w:rPr>
              <w:t>Политическая жизнь</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2.5</w:t>
            </w:r>
          </w:p>
        </w:tc>
        <w:tc>
          <w:tcPr>
            <w:tcW w:w="5202" w:type="dxa"/>
            <w:tcMar>
              <w:top w:w="50" w:type="dxa"/>
              <w:left w:w="100" w:type="dxa"/>
            </w:tcMar>
            <w:vAlign w:val="center"/>
          </w:tcPr>
          <w:p w:rsidR="0034076A" w:rsidRDefault="00C914EC">
            <w:pPr>
              <w:spacing w:after="0"/>
              <w:ind w:left="135"/>
            </w:pPr>
            <w:r>
              <w:rPr>
                <w:rFonts w:ascii="Times New Roman" w:hAnsi="Times New Roman"/>
                <w:color w:val="000000"/>
                <w:sz w:val="24"/>
              </w:rPr>
              <w:t>Культурная жизнь</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RPr="00171E46" w:rsidTr="00C914EC">
        <w:trPr>
          <w:trHeight w:val="144"/>
          <w:tblCellSpacing w:w="20" w:type="nil"/>
        </w:trPr>
        <w:tc>
          <w:tcPr>
            <w:tcW w:w="1319" w:type="dxa"/>
            <w:tcMar>
              <w:top w:w="50" w:type="dxa"/>
              <w:left w:w="100" w:type="dxa"/>
            </w:tcMar>
            <w:vAlign w:val="center"/>
          </w:tcPr>
          <w:p w:rsidR="0034076A" w:rsidRDefault="00C914EC">
            <w:pPr>
              <w:spacing w:after="0"/>
            </w:pPr>
            <w:r>
              <w:rPr>
                <w:rFonts w:ascii="Times New Roman" w:hAnsi="Times New Roman"/>
                <w:color w:val="000000"/>
                <w:sz w:val="24"/>
              </w:rPr>
              <w:t>2.6</w:t>
            </w:r>
          </w:p>
        </w:tc>
        <w:tc>
          <w:tcPr>
            <w:tcW w:w="5202" w:type="dxa"/>
            <w:tcMar>
              <w:top w:w="50" w:type="dxa"/>
              <w:left w:w="100" w:type="dxa"/>
            </w:tcMar>
            <w:vAlign w:val="center"/>
          </w:tcPr>
          <w:p w:rsidR="0034076A" w:rsidRDefault="00C914EC">
            <w:pPr>
              <w:spacing w:after="0"/>
              <w:ind w:left="135"/>
            </w:pPr>
            <w:r>
              <w:rPr>
                <w:rFonts w:ascii="Times New Roman" w:hAnsi="Times New Roman"/>
                <w:color w:val="000000"/>
                <w:sz w:val="24"/>
              </w:rPr>
              <w:t>Развитие общества</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Tr="00C914EC">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10 </w:t>
            </w:r>
          </w:p>
        </w:tc>
        <w:tc>
          <w:tcPr>
            <w:tcW w:w="7146" w:type="dxa"/>
            <w:gridSpan w:val="3"/>
            <w:tcMar>
              <w:top w:w="50" w:type="dxa"/>
              <w:left w:w="100" w:type="dxa"/>
            </w:tcMar>
            <w:vAlign w:val="center"/>
          </w:tcPr>
          <w:p w:rsidR="0034076A" w:rsidRDefault="0034076A"/>
        </w:tc>
      </w:tr>
      <w:tr w:rsidR="0034076A" w:rsidRPr="00171E46" w:rsidTr="00C914EC">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lastRenderedPageBreak/>
              <w:t>Защита проектов, итоговое повторение</w:t>
            </w:r>
          </w:p>
        </w:tc>
        <w:tc>
          <w:tcPr>
            <w:tcW w:w="164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339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415294</w:t>
              </w:r>
            </w:hyperlink>
          </w:p>
        </w:tc>
      </w:tr>
      <w:tr w:rsidR="0034076A" w:rsidTr="00C914EC">
        <w:trPr>
          <w:trHeight w:val="144"/>
          <w:tblCellSpacing w:w="20" w:type="nil"/>
        </w:trPr>
        <w:tc>
          <w:tcPr>
            <w:tcW w:w="6521" w:type="dxa"/>
            <w:gridSpan w:val="2"/>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7 </w:t>
            </w:r>
          </w:p>
        </w:tc>
        <w:tc>
          <w:tcPr>
            <w:tcW w:w="3395" w:type="dxa"/>
            <w:tcMar>
              <w:top w:w="50" w:type="dxa"/>
              <w:left w:w="100" w:type="dxa"/>
            </w:tcMar>
            <w:vAlign w:val="center"/>
          </w:tcPr>
          <w:p w:rsidR="0034076A" w:rsidRDefault="0034076A"/>
        </w:tc>
      </w:tr>
    </w:tbl>
    <w:p w:rsidR="0034076A" w:rsidRDefault="0034076A">
      <w:pPr>
        <w:sectPr w:rsidR="0034076A" w:rsidSect="00C914EC">
          <w:pgSz w:w="16383" w:h="11906" w:orient="landscape"/>
          <w:pgMar w:top="709" w:right="850" w:bottom="426" w:left="1701" w:header="720" w:footer="720" w:gutter="0"/>
          <w:cols w:space="720"/>
        </w:sectPr>
      </w:pPr>
    </w:p>
    <w:p w:rsidR="0034076A" w:rsidRDefault="00C914EC">
      <w:pPr>
        <w:spacing w:after="0"/>
        <w:ind w:left="120"/>
      </w:pPr>
      <w:r>
        <w:rPr>
          <w:rFonts w:ascii="Times New Roman" w:hAnsi="Times New Roman"/>
          <w:b/>
          <w:color w:val="000000"/>
          <w:sz w:val="28"/>
        </w:rPr>
        <w:lastRenderedPageBreak/>
        <w:t xml:space="preserve"> 7 КЛАСС </w:t>
      </w:r>
    </w:p>
    <w:tbl>
      <w:tblPr>
        <w:tblW w:w="154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648"/>
        <w:gridCol w:w="1482"/>
        <w:gridCol w:w="1841"/>
        <w:gridCol w:w="1910"/>
        <w:gridCol w:w="3555"/>
      </w:tblGrid>
      <w:tr w:rsidR="0034076A" w:rsidTr="00FB27A4">
        <w:trPr>
          <w:trHeight w:val="144"/>
          <w:tblCellSpacing w:w="20" w:type="nil"/>
        </w:trPr>
        <w:tc>
          <w:tcPr>
            <w:tcW w:w="973"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 п/п </w:t>
            </w:r>
          </w:p>
          <w:p w:rsidR="0034076A" w:rsidRDefault="0034076A">
            <w:pPr>
              <w:spacing w:after="0"/>
              <w:ind w:left="135"/>
            </w:pPr>
          </w:p>
        </w:tc>
        <w:tc>
          <w:tcPr>
            <w:tcW w:w="5648"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Наименование разделов и тем программы </w:t>
            </w:r>
          </w:p>
          <w:p w:rsidR="0034076A" w:rsidRDefault="0034076A">
            <w:pPr>
              <w:spacing w:after="0"/>
              <w:ind w:left="135"/>
            </w:pPr>
          </w:p>
        </w:tc>
        <w:tc>
          <w:tcPr>
            <w:tcW w:w="0" w:type="auto"/>
            <w:gridSpan w:val="3"/>
            <w:tcMar>
              <w:top w:w="50" w:type="dxa"/>
              <w:left w:w="100" w:type="dxa"/>
            </w:tcMar>
            <w:vAlign w:val="center"/>
          </w:tcPr>
          <w:p w:rsidR="0034076A" w:rsidRDefault="00C914EC">
            <w:pPr>
              <w:spacing w:after="0"/>
            </w:pPr>
            <w:r>
              <w:rPr>
                <w:rFonts w:ascii="Times New Roman" w:hAnsi="Times New Roman"/>
                <w:b/>
                <w:color w:val="000000"/>
                <w:sz w:val="24"/>
              </w:rPr>
              <w:t>Количество часов</w:t>
            </w:r>
          </w:p>
        </w:tc>
        <w:tc>
          <w:tcPr>
            <w:tcW w:w="3555"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Электронные (цифровые) образовательные ресурсы </w:t>
            </w:r>
          </w:p>
          <w:p w:rsidR="0034076A" w:rsidRDefault="0034076A">
            <w:pPr>
              <w:spacing w:after="0"/>
              <w:ind w:left="135"/>
            </w:pPr>
          </w:p>
        </w:tc>
      </w:tr>
      <w:tr w:rsidR="0034076A" w:rsidTr="00FB27A4">
        <w:trPr>
          <w:trHeight w:val="144"/>
          <w:tblCellSpacing w:w="20" w:type="nil"/>
        </w:trPr>
        <w:tc>
          <w:tcPr>
            <w:tcW w:w="0" w:type="auto"/>
            <w:vMerge/>
            <w:tcBorders>
              <w:top w:val="nil"/>
            </w:tcBorders>
            <w:tcMar>
              <w:top w:w="50" w:type="dxa"/>
              <w:left w:w="100" w:type="dxa"/>
            </w:tcMar>
          </w:tcPr>
          <w:p w:rsidR="0034076A" w:rsidRDefault="0034076A"/>
        </w:tc>
        <w:tc>
          <w:tcPr>
            <w:tcW w:w="5648" w:type="dxa"/>
            <w:vMerge/>
            <w:tcBorders>
              <w:top w:val="nil"/>
            </w:tcBorders>
            <w:tcMar>
              <w:top w:w="50" w:type="dxa"/>
              <w:left w:w="100" w:type="dxa"/>
            </w:tcMar>
          </w:tcPr>
          <w:p w:rsidR="0034076A" w:rsidRDefault="0034076A"/>
        </w:tc>
        <w:tc>
          <w:tcPr>
            <w:tcW w:w="1482"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Всего </w:t>
            </w:r>
          </w:p>
          <w:p w:rsidR="0034076A" w:rsidRDefault="0034076A">
            <w:pPr>
              <w:spacing w:after="0"/>
              <w:ind w:left="135"/>
            </w:pPr>
          </w:p>
        </w:tc>
        <w:tc>
          <w:tcPr>
            <w:tcW w:w="1841"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Контрольные работы </w:t>
            </w:r>
          </w:p>
          <w:p w:rsidR="0034076A" w:rsidRDefault="0034076A">
            <w:pPr>
              <w:spacing w:after="0"/>
              <w:ind w:left="135"/>
            </w:pPr>
          </w:p>
        </w:tc>
        <w:tc>
          <w:tcPr>
            <w:tcW w:w="191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Практические работы </w:t>
            </w:r>
          </w:p>
          <w:p w:rsidR="0034076A" w:rsidRDefault="0034076A">
            <w:pPr>
              <w:spacing w:after="0"/>
              <w:ind w:left="135"/>
            </w:pPr>
          </w:p>
        </w:tc>
        <w:tc>
          <w:tcPr>
            <w:tcW w:w="3555" w:type="dxa"/>
            <w:vMerge/>
            <w:tcBorders>
              <w:top w:val="nil"/>
            </w:tcBorders>
            <w:tcMar>
              <w:top w:w="50" w:type="dxa"/>
              <w:left w:w="100" w:type="dxa"/>
            </w:tcMar>
          </w:tcPr>
          <w:p w:rsidR="0034076A" w:rsidRDefault="0034076A"/>
        </w:tc>
      </w:tr>
      <w:tr w:rsidR="0034076A" w:rsidRPr="00171E46" w:rsidTr="00FB27A4">
        <w:trPr>
          <w:trHeight w:val="144"/>
          <w:tblCellSpacing w:w="20" w:type="nil"/>
        </w:trPr>
        <w:tc>
          <w:tcPr>
            <w:tcW w:w="15409" w:type="dxa"/>
            <w:gridSpan w:val="6"/>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b/>
                <w:color w:val="000000"/>
                <w:sz w:val="24"/>
                <w:lang w:val="ru-RU"/>
              </w:rPr>
              <w:t>Раздел 1.</w:t>
            </w:r>
            <w:r w:rsidRPr="00C914EC">
              <w:rPr>
                <w:rFonts w:ascii="Times New Roman" w:hAnsi="Times New Roman"/>
                <w:color w:val="000000"/>
                <w:sz w:val="24"/>
                <w:lang w:val="ru-RU"/>
              </w:rPr>
              <w:t xml:space="preserve"> Социальные ценности и нормы</w:t>
            </w:r>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1.1</w:t>
            </w:r>
          </w:p>
        </w:tc>
        <w:tc>
          <w:tcPr>
            <w:tcW w:w="5648"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Социальные ценности</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1.2</w:t>
            </w:r>
          </w:p>
        </w:tc>
        <w:tc>
          <w:tcPr>
            <w:tcW w:w="5648"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Социальные нормы</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1.3</w:t>
            </w:r>
          </w:p>
        </w:tc>
        <w:tc>
          <w:tcPr>
            <w:tcW w:w="564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Мораль и моральный выбор. Право и мораль</w:t>
            </w:r>
          </w:p>
        </w:tc>
        <w:tc>
          <w:tcPr>
            <w:tcW w:w="1482"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Tr="00FB27A4">
        <w:trPr>
          <w:trHeight w:val="144"/>
          <w:tblCellSpacing w:w="20" w:type="nil"/>
        </w:trPr>
        <w:tc>
          <w:tcPr>
            <w:tcW w:w="66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12 </w:t>
            </w:r>
          </w:p>
        </w:tc>
        <w:tc>
          <w:tcPr>
            <w:tcW w:w="7306" w:type="dxa"/>
            <w:gridSpan w:val="3"/>
            <w:tcMar>
              <w:top w:w="50" w:type="dxa"/>
              <w:left w:w="100" w:type="dxa"/>
            </w:tcMar>
            <w:vAlign w:val="center"/>
          </w:tcPr>
          <w:p w:rsidR="0034076A" w:rsidRDefault="0034076A"/>
        </w:tc>
      </w:tr>
      <w:tr w:rsidR="0034076A" w:rsidRPr="00171E46" w:rsidTr="00FB27A4">
        <w:trPr>
          <w:trHeight w:val="144"/>
          <w:tblCellSpacing w:w="20" w:type="nil"/>
        </w:trPr>
        <w:tc>
          <w:tcPr>
            <w:tcW w:w="15409" w:type="dxa"/>
            <w:gridSpan w:val="6"/>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b/>
                <w:color w:val="000000"/>
                <w:sz w:val="24"/>
                <w:lang w:val="ru-RU"/>
              </w:rPr>
              <w:t>Раздел 2.</w:t>
            </w:r>
            <w:r w:rsidRPr="00C914EC">
              <w:rPr>
                <w:rFonts w:ascii="Times New Roman" w:hAnsi="Times New Roman"/>
                <w:color w:val="000000"/>
                <w:sz w:val="24"/>
                <w:lang w:val="ru-RU"/>
              </w:rPr>
              <w:t xml:space="preserve"> Человек как участник правовых отношений</w:t>
            </w:r>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2.1</w:t>
            </w:r>
          </w:p>
        </w:tc>
        <w:tc>
          <w:tcPr>
            <w:tcW w:w="5648" w:type="dxa"/>
            <w:tcMar>
              <w:top w:w="50" w:type="dxa"/>
              <w:left w:w="100" w:type="dxa"/>
            </w:tcMar>
            <w:vAlign w:val="center"/>
          </w:tcPr>
          <w:p w:rsidR="0034076A" w:rsidRDefault="00C914EC">
            <w:pPr>
              <w:spacing w:after="0"/>
              <w:ind w:left="135"/>
            </w:pPr>
            <w:r>
              <w:rPr>
                <w:rFonts w:ascii="Times New Roman" w:hAnsi="Times New Roman"/>
                <w:color w:val="000000"/>
                <w:sz w:val="24"/>
              </w:rPr>
              <w:t>Правоотношения</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2.2</w:t>
            </w:r>
          </w:p>
        </w:tc>
        <w:tc>
          <w:tcPr>
            <w:tcW w:w="564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Правонарушения и их опасность для личности и общества</w:t>
            </w:r>
          </w:p>
        </w:tc>
        <w:tc>
          <w:tcPr>
            <w:tcW w:w="1482"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2.3</w:t>
            </w:r>
          </w:p>
        </w:tc>
        <w:tc>
          <w:tcPr>
            <w:tcW w:w="564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прав и свобод человека и гражданина</w:t>
            </w:r>
          </w:p>
        </w:tc>
        <w:tc>
          <w:tcPr>
            <w:tcW w:w="1482"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Tr="00FB27A4">
        <w:trPr>
          <w:trHeight w:val="144"/>
          <w:tblCellSpacing w:w="20" w:type="nil"/>
        </w:trPr>
        <w:tc>
          <w:tcPr>
            <w:tcW w:w="66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7 </w:t>
            </w:r>
          </w:p>
        </w:tc>
        <w:tc>
          <w:tcPr>
            <w:tcW w:w="7306" w:type="dxa"/>
            <w:gridSpan w:val="3"/>
            <w:tcMar>
              <w:top w:w="50" w:type="dxa"/>
              <w:left w:w="100" w:type="dxa"/>
            </w:tcMar>
            <w:vAlign w:val="center"/>
          </w:tcPr>
          <w:p w:rsidR="0034076A" w:rsidRDefault="0034076A"/>
        </w:tc>
      </w:tr>
      <w:tr w:rsidR="0034076A" w:rsidTr="00FB27A4">
        <w:trPr>
          <w:trHeight w:val="144"/>
          <w:tblCellSpacing w:w="20" w:type="nil"/>
        </w:trPr>
        <w:tc>
          <w:tcPr>
            <w:tcW w:w="15409" w:type="dxa"/>
            <w:gridSpan w:val="6"/>
            <w:tcMar>
              <w:top w:w="50" w:type="dxa"/>
              <w:left w:w="100" w:type="dxa"/>
            </w:tcMar>
            <w:vAlign w:val="center"/>
          </w:tcPr>
          <w:p w:rsidR="0034076A" w:rsidRDefault="00C914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3.1</w:t>
            </w:r>
          </w:p>
        </w:tc>
        <w:tc>
          <w:tcPr>
            <w:tcW w:w="5648" w:type="dxa"/>
            <w:tcMar>
              <w:top w:w="50" w:type="dxa"/>
              <w:left w:w="100" w:type="dxa"/>
            </w:tcMar>
            <w:vAlign w:val="center"/>
          </w:tcPr>
          <w:p w:rsidR="0034076A" w:rsidRDefault="00C914EC">
            <w:pPr>
              <w:spacing w:after="0"/>
              <w:ind w:left="135"/>
            </w:pPr>
            <w:r>
              <w:rPr>
                <w:rFonts w:ascii="Times New Roman" w:hAnsi="Times New Roman"/>
                <w:color w:val="000000"/>
                <w:sz w:val="24"/>
              </w:rPr>
              <w:t>Как устроено российское право</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3.2</w:t>
            </w:r>
          </w:p>
        </w:tc>
        <w:tc>
          <w:tcPr>
            <w:tcW w:w="5648" w:type="dxa"/>
            <w:tcMar>
              <w:top w:w="50" w:type="dxa"/>
              <w:left w:w="100" w:type="dxa"/>
            </w:tcMar>
            <w:vAlign w:val="center"/>
          </w:tcPr>
          <w:p w:rsidR="0034076A" w:rsidRDefault="00C914EC">
            <w:pPr>
              <w:spacing w:after="0"/>
              <w:ind w:left="135"/>
            </w:pPr>
            <w:r>
              <w:rPr>
                <w:rFonts w:ascii="Times New Roman" w:hAnsi="Times New Roman"/>
                <w:color w:val="000000"/>
                <w:sz w:val="24"/>
              </w:rPr>
              <w:t>Основы гражданского права</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3.3</w:t>
            </w:r>
          </w:p>
        </w:tc>
        <w:tc>
          <w:tcPr>
            <w:tcW w:w="5648" w:type="dxa"/>
            <w:tcMar>
              <w:top w:w="50" w:type="dxa"/>
              <w:left w:w="100" w:type="dxa"/>
            </w:tcMar>
            <w:vAlign w:val="center"/>
          </w:tcPr>
          <w:p w:rsidR="0034076A" w:rsidRDefault="00C914EC">
            <w:pPr>
              <w:spacing w:after="0"/>
              <w:ind w:left="135"/>
            </w:pPr>
            <w:r>
              <w:rPr>
                <w:rFonts w:ascii="Times New Roman" w:hAnsi="Times New Roman"/>
                <w:color w:val="000000"/>
                <w:sz w:val="24"/>
              </w:rPr>
              <w:t>Основы семейного права</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3.4</w:t>
            </w:r>
          </w:p>
        </w:tc>
        <w:tc>
          <w:tcPr>
            <w:tcW w:w="5648" w:type="dxa"/>
            <w:tcMar>
              <w:top w:w="50" w:type="dxa"/>
              <w:left w:w="100" w:type="dxa"/>
            </w:tcMar>
            <w:vAlign w:val="center"/>
          </w:tcPr>
          <w:p w:rsidR="0034076A" w:rsidRDefault="00C914EC">
            <w:pPr>
              <w:spacing w:after="0"/>
              <w:ind w:left="135"/>
            </w:pPr>
            <w:r>
              <w:rPr>
                <w:rFonts w:ascii="Times New Roman" w:hAnsi="Times New Roman"/>
                <w:color w:val="000000"/>
                <w:sz w:val="24"/>
              </w:rPr>
              <w:t>Основы трудового права</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lastRenderedPageBreak/>
              <w:t>3.5</w:t>
            </w:r>
          </w:p>
        </w:tc>
        <w:tc>
          <w:tcPr>
            <w:tcW w:w="5648" w:type="dxa"/>
            <w:tcMar>
              <w:top w:w="50" w:type="dxa"/>
              <w:left w:w="100" w:type="dxa"/>
            </w:tcMar>
            <w:vAlign w:val="center"/>
          </w:tcPr>
          <w:p w:rsidR="0034076A" w:rsidRDefault="00C914EC">
            <w:pPr>
              <w:spacing w:after="0"/>
              <w:ind w:left="135"/>
            </w:pPr>
            <w:r>
              <w:rPr>
                <w:rFonts w:ascii="Times New Roman" w:hAnsi="Times New Roman"/>
                <w:color w:val="000000"/>
                <w:sz w:val="24"/>
              </w:rPr>
              <w:t>Виды юридической ответственности</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73" w:type="dxa"/>
            <w:tcMar>
              <w:top w:w="50" w:type="dxa"/>
              <w:left w:w="100" w:type="dxa"/>
            </w:tcMar>
            <w:vAlign w:val="center"/>
          </w:tcPr>
          <w:p w:rsidR="0034076A" w:rsidRDefault="00C914EC">
            <w:pPr>
              <w:spacing w:after="0"/>
            </w:pPr>
            <w:r>
              <w:rPr>
                <w:rFonts w:ascii="Times New Roman" w:hAnsi="Times New Roman"/>
                <w:color w:val="000000"/>
                <w:sz w:val="24"/>
              </w:rPr>
              <w:t>3.6</w:t>
            </w:r>
          </w:p>
        </w:tc>
        <w:tc>
          <w:tcPr>
            <w:tcW w:w="564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Правоохранительные органы в Российской Федерации</w:t>
            </w:r>
          </w:p>
        </w:tc>
        <w:tc>
          <w:tcPr>
            <w:tcW w:w="1482"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Tr="00FB27A4">
        <w:trPr>
          <w:trHeight w:val="144"/>
          <w:tblCellSpacing w:w="20" w:type="nil"/>
        </w:trPr>
        <w:tc>
          <w:tcPr>
            <w:tcW w:w="66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12 </w:t>
            </w:r>
          </w:p>
        </w:tc>
        <w:tc>
          <w:tcPr>
            <w:tcW w:w="7306" w:type="dxa"/>
            <w:gridSpan w:val="3"/>
            <w:tcMar>
              <w:top w:w="50" w:type="dxa"/>
              <w:left w:w="100" w:type="dxa"/>
            </w:tcMar>
            <w:vAlign w:val="center"/>
          </w:tcPr>
          <w:p w:rsidR="0034076A" w:rsidRDefault="0034076A"/>
        </w:tc>
      </w:tr>
      <w:tr w:rsidR="0034076A" w:rsidRPr="00171E46" w:rsidTr="00FB27A4">
        <w:trPr>
          <w:trHeight w:val="144"/>
          <w:tblCellSpacing w:w="20" w:type="nil"/>
        </w:trPr>
        <w:tc>
          <w:tcPr>
            <w:tcW w:w="66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355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4170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Tr="00FB27A4">
        <w:trPr>
          <w:trHeight w:val="144"/>
          <w:tblCellSpacing w:w="20" w:type="nil"/>
        </w:trPr>
        <w:tc>
          <w:tcPr>
            <w:tcW w:w="6621" w:type="dxa"/>
            <w:gridSpan w:val="2"/>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6 </w:t>
            </w:r>
          </w:p>
        </w:tc>
        <w:tc>
          <w:tcPr>
            <w:tcW w:w="3555" w:type="dxa"/>
            <w:tcMar>
              <w:top w:w="50" w:type="dxa"/>
              <w:left w:w="100" w:type="dxa"/>
            </w:tcMar>
            <w:vAlign w:val="center"/>
          </w:tcPr>
          <w:p w:rsidR="0034076A" w:rsidRDefault="0034076A"/>
        </w:tc>
      </w:tr>
    </w:tbl>
    <w:p w:rsidR="0034076A" w:rsidRDefault="0034076A">
      <w:pPr>
        <w:sectPr w:rsidR="0034076A" w:rsidSect="00FB27A4">
          <w:pgSz w:w="16383" w:h="11906" w:orient="landscape"/>
          <w:pgMar w:top="567" w:right="850" w:bottom="567" w:left="567" w:header="720" w:footer="720" w:gutter="0"/>
          <w:cols w:space="720"/>
        </w:sectPr>
      </w:pPr>
    </w:p>
    <w:p w:rsidR="0034076A" w:rsidRDefault="00C914EC">
      <w:pPr>
        <w:spacing w:after="0"/>
        <w:ind w:left="120"/>
      </w:pPr>
      <w:r>
        <w:rPr>
          <w:rFonts w:ascii="Times New Roman" w:hAnsi="Times New Roman"/>
          <w:b/>
          <w:color w:val="000000"/>
          <w:sz w:val="28"/>
        </w:rPr>
        <w:lastRenderedPageBreak/>
        <w:t xml:space="preserve"> 8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5503"/>
        <w:gridCol w:w="1509"/>
        <w:gridCol w:w="1841"/>
        <w:gridCol w:w="1910"/>
        <w:gridCol w:w="3528"/>
      </w:tblGrid>
      <w:tr w:rsidR="0034076A" w:rsidTr="00FB27A4">
        <w:trPr>
          <w:trHeight w:val="144"/>
          <w:tblCellSpacing w:w="20" w:type="nil"/>
        </w:trPr>
        <w:tc>
          <w:tcPr>
            <w:tcW w:w="1018"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 п/п </w:t>
            </w:r>
          </w:p>
          <w:p w:rsidR="0034076A" w:rsidRDefault="0034076A">
            <w:pPr>
              <w:spacing w:after="0"/>
              <w:ind w:left="135"/>
            </w:pPr>
          </w:p>
        </w:tc>
        <w:tc>
          <w:tcPr>
            <w:tcW w:w="5503"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Наименование разделов и тем программы </w:t>
            </w:r>
          </w:p>
          <w:p w:rsidR="0034076A" w:rsidRDefault="0034076A">
            <w:pPr>
              <w:spacing w:after="0"/>
              <w:ind w:left="135"/>
            </w:pPr>
          </w:p>
        </w:tc>
        <w:tc>
          <w:tcPr>
            <w:tcW w:w="0" w:type="auto"/>
            <w:gridSpan w:val="3"/>
            <w:tcMar>
              <w:top w:w="50" w:type="dxa"/>
              <w:left w:w="100" w:type="dxa"/>
            </w:tcMar>
            <w:vAlign w:val="center"/>
          </w:tcPr>
          <w:p w:rsidR="0034076A" w:rsidRDefault="00C914EC">
            <w:pPr>
              <w:spacing w:after="0"/>
            </w:pPr>
            <w:r>
              <w:rPr>
                <w:rFonts w:ascii="Times New Roman" w:hAnsi="Times New Roman"/>
                <w:b/>
                <w:color w:val="000000"/>
                <w:sz w:val="24"/>
              </w:rPr>
              <w:t>Количество часов</w:t>
            </w:r>
          </w:p>
        </w:tc>
        <w:tc>
          <w:tcPr>
            <w:tcW w:w="3528"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Электронные (цифровые) образовательные ресурсы </w:t>
            </w:r>
          </w:p>
          <w:p w:rsidR="0034076A" w:rsidRDefault="0034076A">
            <w:pPr>
              <w:spacing w:after="0"/>
              <w:ind w:left="135"/>
            </w:pPr>
          </w:p>
        </w:tc>
      </w:tr>
      <w:tr w:rsidR="0034076A" w:rsidTr="00FB27A4">
        <w:trPr>
          <w:trHeight w:val="144"/>
          <w:tblCellSpacing w:w="20" w:type="nil"/>
        </w:trPr>
        <w:tc>
          <w:tcPr>
            <w:tcW w:w="0" w:type="auto"/>
            <w:vMerge/>
            <w:tcBorders>
              <w:top w:val="nil"/>
            </w:tcBorders>
            <w:tcMar>
              <w:top w:w="50" w:type="dxa"/>
              <w:left w:w="100" w:type="dxa"/>
            </w:tcMar>
          </w:tcPr>
          <w:p w:rsidR="0034076A" w:rsidRDefault="0034076A"/>
        </w:tc>
        <w:tc>
          <w:tcPr>
            <w:tcW w:w="5503" w:type="dxa"/>
            <w:vMerge/>
            <w:tcBorders>
              <w:top w:val="nil"/>
            </w:tcBorders>
            <w:tcMar>
              <w:top w:w="50" w:type="dxa"/>
              <w:left w:w="100" w:type="dxa"/>
            </w:tcMar>
          </w:tcPr>
          <w:p w:rsidR="0034076A" w:rsidRDefault="0034076A"/>
        </w:tc>
        <w:tc>
          <w:tcPr>
            <w:tcW w:w="1509"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Всего </w:t>
            </w:r>
          </w:p>
          <w:p w:rsidR="0034076A" w:rsidRDefault="0034076A">
            <w:pPr>
              <w:spacing w:after="0"/>
              <w:ind w:left="135"/>
            </w:pPr>
          </w:p>
        </w:tc>
        <w:tc>
          <w:tcPr>
            <w:tcW w:w="1841"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Контрольные работы </w:t>
            </w:r>
          </w:p>
          <w:p w:rsidR="0034076A" w:rsidRDefault="0034076A">
            <w:pPr>
              <w:spacing w:after="0"/>
              <w:ind w:left="135"/>
            </w:pPr>
          </w:p>
        </w:tc>
        <w:tc>
          <w:tcPr>
            <w:tcW w:w="191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Практические работы </w:t>
            </w:r>
          </w:p>
          <w:p w:rsidR="0034076A" w:rsidRDefault="0034076A">
            <w:pPr>
              <w:spacing w:after="0"/>
              <w:ind w:left="135"/>
            </w:pPr>
          </w:p>
        </w:tc>
        <w:tc>
          <w:tcPr>
            <w:tcW w:w="3528" w:type="dxa"/>
            <w:vMerge/>
            <w:tcBorders>
              <w:top w:val="nil"/>
            </w:tcBorders>
            <w:tcMar>
              <w:top w:w="50" w:type="dxa"/>
              <w:left w:w="100" w:type="dxa"/>
            </w:tcMar>
          </w:tcPr>
          <w:p w:rsidR="0034076A" w:rsidRDefault="0034076A"/>
        </w:tc>
      </w:tr>
      <w:tr w:rsidR="0034076A" w:rsidRPr="00171E46" w:rsidTr="00FB27A4">
        <w:trPr>
          <w:trHeight w:val="144"/>
          <w:tblCellSpacing w:w="20" w:type="nil"/>
        </w:trPr>
        <w:tc>
          <w:tcPr>
            <w:tcW w:w="15309" w:type="dxa"/>
            <w:gridSpan w:val="6"/>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b/>
                <w:color w:val="000000"/>
                <w:sz w:val="24"/>
                <w:lang w:val="ru-RU"/>
              </w:rPr>
              <w:t>Раздел 1.</w:t>
            </w:r>
            <w:r w:rsidRPr="00C914EC">
              <w:rPr>
                <w:rFonts w:ascii="Times New Roman" w:hAnsi="Times New Roman"/>
                <w:color w:val="000000"/>
                <w:sz w:val="24"/>
                <w:lang w:val="ru-RU"/>
              </w:rPr>
              <w:t xml:space="preserve"> </w:t>
            </w:r>
            <w:r w:rsidRPr="00C914EC">
              <w:rPr>
                <w:rFonts w:ascii="Times New Roman" w:hAnsi="Times New Roman"/>
                <w:b/>
                <w:color w:val="000000"/>
                <w:sz w:val="24"/>
                <w:lang w:val="ru-RU"/>
              </w:rPr>
              <w:t>Человек в экономических отношениях</w:t>
            </w:r>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1.1</w:t>
            </w:r>
          </w:p>
        </w:tc>
        <w:tc>
          <w:tcPr>
            <w:tcW w:w="5503" w:type="dxa"/>
            <w:tcMar>
              <w:top w:w="50" w:type="dxa"/>
              <w:left w:w="100" w:type="dxa"/>
            </w:tcMar>
            <w:vAlign w:val="center"/>
          </w:tcPr>
          <w:p w:rsidR="0034076A" w:rsidRDefault="00C914EC">
            <w:pPr>
              <w:spacing w:after="0"/>
              <w:ind w:left="135"/>
            </w:pPr>
            <w:r>
              <w:rPr>
                <w:rFonts w:ascii="Times New Roman" w:hAnsi="Times New Roman"/>
                <w:color w:val="000000"/>
                <w:sz w:val="24"/>
              </w:rPr>
              <w:t>Экономика — основа жизнедеятельности человека</w:t>
            </w:r>
          </w:p>
        </w:tc>
        <w:tc>
          <w:tcPr>
            <w:tcW w:w="150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1.2</w:t>
            </w:r>
          </w:p>
        </w:tc>
        <w:tc>
          <w:tcPr>
            <w:tcW w:w="5503" w:type="dxa"/>
            <w:tcMar>
              <w:top w:w="50" w:type="dxa"/>
              <w:left w:w="100" w:type="dxa"/>
            </w:tcMar>
            <w:vAlign w:val="center"/>
          </w:tcPr>
          <w:p w:rsidR="0034076A" w:rsidRDefault="00C914EC">
            <w:pPr>
              <w:spacing w:after="0"/>
              <w:ind w:left="135"/>
            </w:pPr>
            <w:r>
              <w:rPr>
                <w:rFonts w:ascii="Times New Roman" w:hAnsi="Times New Roman"/>
                <w:color w:val="000000"/>
                <w:sz w:val="24"/>
              </w:rPr>
              <w:t>Рыночные отношения в экономике</w:t>
            </w:r>
          </w:p>
        </w:tc>
        <w:tc>
          <w:tcPr>
            <w:tcW w:w="150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1.3</w:t>
            </w:r>
          </w:p>
        </w:tc>
        <w:tc>
          <w:tcPr>
            <w:tcW w:w="5503" w:type="dxa"/>
            <w:tcMar>
              <w:top w:w="50" w:type="dxa"/>
              <w:left w:w="100" w:type="dxa"/>
            </w:tcMar>
            <w:vAlign w:val="center"/>
          </w:tcPr>
          <w:p w:rsidR="0034076A" w:rsidRDefault="00C914EC">
            <w:pPr>
              <w:spacing w:after="0"/>
              <w:ind w:left="135"/>
            </w:pPr>
            <w:r>
              <w:rPr>
                <w:rFonts w:ascii="Times New Roman" w:hAnsi="Times New Roman"/>
                <w:color w:val="000000"/>
                <w:sz w:val="24"/>
              </w:rPr>
              <w:t>Финансовые отношения в экономике</w:t>
            </w:r>
          </w:p>
        </w:tc>
        <w:tc>
          <w:tcPr>
            <w:tcW w:w="150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1.4</w:t>
            </w:r>
          </w:p>
        </w:tc>
        <w:tc>
          <w:tcPr>
            <w:tcW w:w="5503" w:type="dxa"/>
            <w:tcMar>
              <w:top w:w="50" w:type="dxa"/>
              <w:left w:w="100" w:type="dxa"/>
            </w:tcMar>
            <w:vAlign w:val="center"/>
          </w:tcPr>
          <w:p w:rsidR="0034076A" w:rsidRDefault="00C914EC">
            <w:pPr>
              <w:spacing w:after="0"/>
              <w:ind w:left="135"/>
            </w:pPr>
            <w:r>
              <w:rPr>
                <w:rFonts w:ascii="Times New Roman" w:hAnsi="Times New Roman"/>
                <w:color w:val="000000"/>
                <w:sz w:val="24"/>
              </w:rPr>
              <w:t>Домашнее хозяйство</w:t>
            </w:r>
          </w:p>
        </w:tc>
        <w:tc>
          <w:tcPr>
            <w:tcW w:w="150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1.5</w:t>
            </w:r>
          </w:p>
        </w:tc>
        <w:tc>
          <w:tcPr>
            <w:tcW w:w="55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Экономические цели и функции государства</w:t>
            </w:r>
          </w:p>
        </w:tc>
        <w:tc>
          <w:tcPr>
            <w:tcW w:w="150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Tr="00FB27A4">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20 </w:t>
            </w:r>
          </w:p>
        </w:tc>
        <w:tc>
          <w:tcPr>
            <w:tcW w:w="7279" w:type="dxa"/>
            <w:gridSpan w:val="3"/>
            <w:tcMar>
              <w:top w:w="50" w:type="dxa"/>
              <w:left w:w="100" w:type="dxa"/>
            </w:tcMar>
            <w:vAlign w:val="center"/>
          </w:tcPr>
          <w:p w:rsidR="0034076A" w:rsidRDefault="0034076A"/>
        </w:tc>
      </w:tr>
      <w:tr w:rsidR="0034076A" w:rsidRPr="00171E46" w:rsidTr="00FB27A4">
        <w:trPr>
          <w:trHeight w:val="144"/>
          <w:tblCellSpacing w:w="20" w:type="nil"/>
        </w:trPr>
        <w:tc>
          <w:tcPr>
            <w:tcW w:w="15309" w:type="dxa"/>
            <w:gridSpan w:val="6"/>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b/>
                <w:color w:val="000000"/>
                <w:sz w:val="24"/>
                <w:lang w:val="ru-RU"/>
              </w:rPr>
              <w:t>Раздел 2.</w:t>
            </w:r>
            <w:r w:rsidRPr="00C914EC">
              <w:rPr>
                <w:rFonts w:ascii="Times New Roman" w:hAnsi="Times New Roman"/>
                <w:color w:val="000000"/>
                <w:sz w:val="24"/>
                <w:lang w:val="ru-RU"/>
              </w:rPr>
              <w:t xml:space="preserve"> </w:t>
            </w:r>
            <w:r w:rsidRPr="00C914EC">
              <w:rPr>
                <w:rFonts w:ascii="Times New Roman" w:hAnsi="Times New Roman"/>
                <w:b/>
                <w:color w:val="000000"/>
                <w:sz w:val="24"/>
                <w:lang w:val="ru-RU"/>
              </w:rPr>
              <w:t>Человек в мире культуры</w:t>
            </w:r>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2.1</w:t>
            </w:r>
          </w:p>
        </w:tc>
        <w:tc>
          <w:tcPr>
            <w:tcW w:w="55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Культура, её многообразие и формы</w:t>
            </w:r>
          </w:p>
        </w:tc>
        <w:tc>
          <w:tcPr>
            <w:tcW w:w="150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2.2</w:t>
            </w:r>
          </w:p>
        </w:tc>
        <w:tc>
          <w:tcPr>
            <w:tcW w:w="55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Наука и образование в Российской Федерации</w:t>
            </w:r>
          </w:p>
        </w:tc>
        <w:tc>
          <w:tcPr>
            <w:tcW w:w="150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2.3</w:t>
            </w:r>
          </w:p>
        </w:tc>
        <w:tc>
          <w:tcPr>
            <w:tcW w:w="55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Роль религии в жизни общества</w:t>
            </w:r>
          </w:p>
        </w:tc>
        <w:tc>
          <w:tcPr>
            <w:tcW w:w="150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2.4</w:t>
            </w:r>
          </w:p>
        </w:tc>
        <w:tc>
          <w:tcPr>
            <w:tcW w:w="55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Роль искусства в жизни человека</w:t>
            </w:r>
          </w:p>
        </w:tc>
        <w:tc>
          <w:tcPr>
            <w:tcW w:w="150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RPr="00171E46" w:rsidTr="00FB27A4">
        <w:trPr>
          <w:trHeight w:val="144"/>
          <w:tblCellSpacing w:w="20" w:type="nil"/>
        </w:trPr>
        <w:tc>
          <w:tcPr>
            <w:tcW w:w="1018" w:type="dxa"/>
            <w:tcMar>
              <w:top w:w="50" w:type="dxa"/>
              <w:left w:w="100" w:type="dxa"/>
            </w:tcMar>
            <w:vAlign w:val="center"/>
          </w:tcPr>
          <w:p w:rsidR="0034076A" w:rsidRDefault="00C914EC">
            <w:pPr>
              <w:spacing w:after="0"/>
            </w:pPr>
            <w:r>
              <w:rPr>
                <w:rFonts w:ascii="Times New Roman" w:hAnsi="Times New Roman"/>
                <w:color w:val="000000"/>
                <w:sz w:val="24"/>
              </w:rPr>
              <w:t>2.5</w:t>
            </w:r>
          </w:p>
        </w:tc>
        <w:tc>
          <w:tcPr>
            <w:tcW w:w="55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Роль информации в современном мире</w:t>
            </w:r>
          </w:p>
        </w:tc>
        <w:tc>
          <w:tcPr>
            <w:tcW w:w="150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Tr="00FB27A4">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11 </w:t>
            </w:r>
          </w:p>
        </w:tc>
        <w:tc>
          <w:tcPr>
            <w:tcW w:w="7279" w:type="dxa"/>
            <w:gridSpan w:val="3"/>
            <w:tcMar>
              <w:top w:w="50" w:type="dxa"/>
              <w:left w:w="100" w:type="dxa"/>
            </w:tcMar>
            <w:vAlign w:val="center"/>
          </w:tcPr>
          <w:p w:rsidR="0034076A" w:rsidRDefault="0034076A"/>
        </w:tc>
      </w:tr>
      <w:tr w:rsidR="0034076A" w:rsidRPr="00171E46" w:rsidTr="00FB27A4">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3528"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419196</w:t>
              </w:r>
            </w:hyperlink>
          </w:p>
        </w:tc>
      </w:tr>
      <w:tr w:rsidR="0034076A" w:rsidTr="00FB27A4">
        <w:trPr>
          <w:trHeight w:val="144"/>
          <w:tblCellSpacing w:w="20" w:type="nil"/>
        </w:trPr>
        <w:tc>
          <w:tcPr>
            <w:tcW w:w="6521" w:type="dxa"/>
            <w:gridSpan w:val="2"/>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7 </w:t>
            </w:r>
          </w:p>
        </w:tc>
        <w:tc>
          <w:tcPr>
            <w:tcW w:w="3528" w:type="dxa"/>
            <w:tcMar>
              <w:top w:w="50" w:type="dxa"/>
              <w:left w:w="100" w:type="dxa"/>
            </w:tcMar>
            <w:vAlign w:val="center"/>
          </w:tcPr>
          <w:p w:rsidR="0034076A" w:rsidRDefault="0034076A"/>
        </w:tc>
      </w:tr>
    </w:tbl>
    <w:p w:rsidR="0034076A" w:rsidRDefault="0034076A">
      <w:pPr>
        <w:sectPr w:rsidR="0034076A" w:rsidSect="00FB27A4">
          <w:pgSz w:w="16383" w:h="11906" w:orient="landscape"/>
          <w:pgMar w:top="568" w:right="850" w:bottom="568" w:left="1701" w:header="720" w:footer="720" w:gutter="0"/>
          <w:cols w:space="720"/>
        </w:sectPr>
      </w:pPr>
    </w:p>
    <w:p w:rsidR="0034076A" w:rsidRDefault="00C914EC">
      <w:pPr>
        <w:spacing w:after="0"/>
        <w:ind w:left="120"/>
      </w:pPr>
      <w:r>
        <w:rPr>
          <w:rFonts w:ascii="Times New Roman" w:hAnsi="Times New Roman"/>
          <w:b/>
          <w:color w:val="000000"/>
          <w:sz w:val="28"/>
        </w:rPr>
        <w:lastRenderedPageBreak/>
        <w:t xml:space="preserve"> 9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5334"/>
        <w:gridCol w:w="1480"/>
        <w:gridCol w:w="1841"/>
        <w:gridCol w:w="1910"/>
        <w:gridCol w:w="3557"/>
      </w:tblGrid>
      <w:tr w:rsidR="0034076A" w:rsidTr="00FB27A4">
        <w:trPr>
          <w:trHeight w:val="144"/>
          <w:tblCellSpacing w:w="20" w:type="nil"/>
        </w:trPr>
        <w:tc>
          <w:tcPr>
            <w:tcW w:w="1187"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 п/п </w:t>
            </w:r>
          </w:p>
          <w:p w:rsidR="0034076A" w:rsidRDefault="0034076A">
            <w:pPr>
              <w:spacing w:after="0"/>
              <w:ind w:left="135"/>
            </w:pPr>
          </w:p>
        </w:tc>
        <w:tc>
          <w:tcPr>
            <w:tcW w:w="5334"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Наименование разделов и тем программы </w:t>
            </w:r>
          </w:p>
          <w:p w:rsidR="0034076A" w:rsidRDefault="0034076A">
            <w:pPr>
              <w:spacing w:after="0"/>
              <w:ind w:left="135"/>
            </w:pPr>
          </w:p>
        </w:tc>
        <w:tc>
          <w:tcPr>
            <w:tcW w:w="0" w:type="auto"/>
            <w:gridSpan w:val="3"/>
            <w:tcMar>
              <w:top w:w="50" w:type="dxa"/>
              <w:left w:w="100" w:type="dxa"/>
            </w:tcMar>
            <w:vAlign w:val="center"/>
          </w:tcPr>
          <w:p w:rsidR="0034076A" w:rsidRDefault="00C914EC">
            <w:pPr>
              <w:spacing w:after="0"/>
            </w:pPr>
            <w:r>
              <w:rPr>
                <w:rFonts w:ascii="Times New Roman" w:hAnsi="Times New Roman"/>
                <w:b/>
                <w:color w:val="000000"/>
                <w:sz w:val="24"/>
              </w:rPr>
              <w:t>Количество часов</w:t>
            </w:r>
          </w:p>
        </w:tc>
        <w:tc>
          <w:tcPr>
            <w:tcW w:w="3557"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Электронные (цифровые) образовательные ресурсы </w:t>
            </w:r>
          </w:p>
          <w:p w:rsidR="0034076A" w:rsidRDefault="0034076A">
            <w:pPr>
              <w:spacing w:after="0"/>
              <w:ind w:left="135"/>
            </w:pPr>
          </w:p>
        </w:tc>
      </w:tr>
      <w:tr w:rsidR="0034076A" w:rsidTr="00FB27A4">
        <w:trPr>
          <w:trHeight w:val="144"/>
          <w:tblCellSpacing w:w="20" w:type="nil"/>
        </w:trPr>
        <w:tc>
          <w:tcPr>
            <w:tcW w:w="0" w:type="auto"/>
            <w:vMerge/>
            <w:tcBorders>
              <w:top w:val="nil"/>
            </w:tcBorders>
            <w:tcMar>
              <w:top w:w="50" w:type="dxa"/>
              <w:left w:w="100" w:type="dxa"/>
            </w:tcMar>
          </w:tcPr>
          <w:p w:rsidR="0034076A" w:rsidRDefault="0034076A"/>
        </w:tc>
        <w:tc>
          <w:tcPr>
            <w:tcW w:w="5334" w:type="dxa"/>
            <w:vMerge/>
            <w:tcBorders>
              <w:top w:val="nil"/>
            </w:tcBorders>
            <w:tcMar>
              <w:top w:w="50" w:type="dxa"/>
              <w:left w:w="100" w:type="dxa"/>
            </w:tcMar>
          </w:tcPr>
          <w:p w:rsidR="0034076A" w:rsidRDefault="0034076A"/>
        </w:tc>
        <w:tc>
          <w:tcPr>
            <w:tcW w:w="148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Всего </w:t>
            </w:r>
          </w:p>
          <w:p w:rsidR="0034076A" w:rsidRDefault="0034076A">
            <w:pPr>
              <w:spacing w:after="0"/>
              <w:ind w:left="135"/>
            </w:pPr>
          </w:p>
        </w:tc>
        <w:tc>
          <w:tcPr>
            <w:tcW w:w="1841"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Контрольные работы </w:t>
            </w:r>
          </w:p>
          <w:p w:rsidR="0034076A" w:rsidRDefault="0034076A">
            <w:pPr>
              <w:spacing w:after="0"/>
              <w:ind w:left="135"/>
            </w:pPr>
          </w:p>
        </w:tc>
        <w:tc>
          <w:tcPr>
            <w:tcW w:w="191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Практические работы </w:t>
            </w:r>
          </w:p>
          <w:p w:rsidR="0034076A" w:rsidRDefault="0034076A">
            <w:pPr>
              <w:spacing w:after="0"/>
              <w:ind w:left="135"/>
            </w:pPr>
          </w:p>
        </w:tc>
        <w:tc>
          <w:tcPr>
            <w:tcW w:w="3557" w:type="dxa"/>
            <w:vMerge/>
            <w:tcBorders>
              <w:top w:val="nil"/>
            </w:tcBorders>
            <w:tcMar>
              <w:top w:w="50" w:type="dxa"/>
              <w:left w:w="100" w:type="dxa"/>
            </w:tcMar>
          </w:tcPr>
          <w:p w:rsidR="0034076A" w:rsidRDefault="0034076A"/>
        </w:tc>
      </w:tr>
      <w:tr w:rsidR="0034076A" w:rsidRPr="00171E46" w:rsidTr="00FB27A4">
        <w:trPr>
          <w:trHeight w:val="144"/>
          <w:tblCellSpacing w:w="20" w:type="nil"/>
        </w:trPr>
        <w:tc>
          <w:tcPr>
            <w:tcW w:w="15309" w:type="dxa"/>
            <w:gridSpan w:val="6"/>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b/>
                <w:color w:val="000000"/>
                <w:sz w:val="24"/>
                <w:lang w:val="ru-RU"/>
              </w:rPr>
              <w:t>Раздел 1.</w:t>
            </w:r>
            <w:r w:rsidRPr="00C914EC">
              <w:rPr>
                <w:rFonts w:ascii="Times New Roman" w:hAnsi="Times New Roman"/>
                <w:color w:val="000000"/>
                <w:sz w:val="24"/>
                <w:lang w:val="ru-RU"/>
              </w:rPr>
              <w:t xml:space="preserve"> </w:t>
            </w:r>
            <w:r w:rsidRPr="00C914EC">
              <w:rPr>
                <w:rFonts w:ascii="Times New Roman" w:hAnsi="Times New Roman"/>
                <w:b/>
                <w:color w:val="000000"/>
                <w:sz w:val="24"/>
                <w:lang w:val="ru-RU"/>
              </w:rPr>
              <w:t>Человек в политическом измерении</w:t>
            </w:r>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1.1</w:t>
            </w:r>
          </w:p>
        </w:tc>
        <w:tc>
          <w:tcPr>
            <w:tcW w:w="5334" w:type="dxa"/>
            <w:tcMar>
              <w:top w:w="50" w:type="dxa"/>
              <w:left w:w="100" w:type="dxa"/>
            </w:tcMar>
            <w:vAlign w:val="center"/>
          </w:tcPr>
          <w:p w:rsidR="0034076A" w:rsidRDefault="00C914EC">
            <w:pPr>
              <w:spacing w:after="0"/>
              <w:ind w:left="135"/>
            </w:pPr>
            <w:r>
              <w:rPr>
                <w:rFonts w:ascii="Times New Roman" w:hAnsi="Times New Roman"/>
                <w:color w:val="000000"/>
                <w:sz w:val="24"/>
              </w:rPr>
              <w:t>Политика и политическая власть</w:t>
            </w:r>
          </w:p>
        </w:tc>
        <w:tc>
          <w:tcPr>
            <w:tcW w:w="148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1.2</w:t>
            </w:r>
          </w:p>
        </w:tc>
        <w:tc>
          <w:tcPr>
            <w:tcW w:w="5334" w:type="dxa"/>
            <w:tcMar>
              <w:top w:w="50" w:type="dxa"/>
              <w:left w:w="100" w:type="dxa"/>
            </w:tcMar>
            <w:vAlign w:val="center"/>
          </w:tcPr>
          <w:p w:rsidR="0034076A" w:rsidRDefault="00C914EC">
            <w:pPr>
              <w:spacing w:after="0"/>
              <w:ind w:left="135"/>
            </w:pPr>
            <w:r>
              <w:rPr>
                <w:rFonts w:ascii="Times New Roman" w:hAnsi="Times New Roman"/>
                <w:color w:val="000000"/>
                <w:sz w:val="24"/>
              </w:rPr>
              <w:t>Участие граждан в политике</w:t>
            </w:r>
          </w:p>
        </w:tc>
        <w:tc>
          <w:tcPr>
            <w:tcW w:w="148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Tr="00FB27A4">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Итого по разделу</w:t>
            </w:r>
          </w:p>
        </w:tc>
        <w:tc>
          <w:tcPr>
            <w:tcW w:w="148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6 </w:t>
            </w:r>
          </w:p>
        </w:tc>
        <w:tc>
          <w:tcPr>
            <w:tcW w:w="7308" w:type="dxa"/>
            <w:gridSpan w:val="3"/>
            <w:tcMar>
              <w:top w:w="50" w:type="dxa"/>
              <w:left w:w="100" w:type="dxa"/>
            </w:tcMar>
            <w:vAlign w:val="center"/>
          </w:tcPr>
          <w:p w:rsidR="0034076A" w:rsidRDefault="0034076A"/>
        </w:tc>
      </w:tr>
      <w:tr w:rsidR="0034076A" w:rsidTr="00FB27A4">
        <w:trPr>
          <w:trHeight w:val="144"/>
          <w:tblCellSpacing w:w="20" w:type="nil"/>
        </w:trPr>
        <w:tc>
          <w:tcPr>
            <w:tcW w:w="15309" w:type="dxa"/>
            <w:gridSpan w:val="6"/>
            <w:tcMar>
              <w:top w:w="50" w:type="dxa"/>
              <w:left w:w="100" w:type="dxa"/>
            </w:tcMar>
            <w:vAlign w:val="center"/>
          </w:tcPr>
          <w:p w:rsidR="0034076A" w:rsidRDefault="00C914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2.1</w:t>
            </w:r>
          </w:p>
        </w:tc>
        <w:tc>
          <w:tcPr>
            <w:tcW w:w="533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Основы конституционного строя Российской Федерации</w:t>
            </w:r>
          </w:p>
        </w:tc>
        <w:tc>
          <w:tcPr>
            <w:tcW w:w="148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2.2</w:t>
            </w:r>
          </w:p>
        </w:tc>
        <w:tc>
          <w:tcPr>
            <w:tcW w:w="533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Высшие органы публичной власти в Российской Федерации</w:t>
            </w:r>
          </w:p>
        </w:tc>
        <w:tc>
          <w:tcPr>
            <w:tcW w:w="148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2.3</w:t>
            </w:r>
          </w:p>
        </w:tc>
        <w:tc>
          <w:tcPr>
            <w:tcW w:w="533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Государственно-территориальное устройство Российской Федерации</w:t>
            </w:r>
          </w:p>
        </w:tc>
        <w:tc>
          <w:tcPr>
            <w:tcW w:w="148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2.4</w:t>
            </w:r>
          </w:p>
        </w:tc>
        <w:tc>
          <w:tcPr>
            <w:tcW w:w="533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Конституция Российской Федерации о правовом статусе человека и гражданина</w:t>
            </w:r>
          </w:p>
        </w:tc>
        <w:tc>
          <w:tcPr>
            <w:tcW w:w="148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Tr="00FB27A4">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Итого по разделу</w:t>
            </w:r>
          </w:p>
        </w:tc>
        <w:tc>
          <w:tcPr>
            <w:tcW w:w="148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8 </w:t>
            </w:r>
          </w:p>
        </w:tc>
        <w:tc>
          <w:tcPr>
            <w:tcW w:w="7308" w:type="dxa"/>
            <w:gridSpan w:val="3"/>
            <w:tcMar>
              <w:top w:w="50" w:type="dxa"/>
              <w:left w:w="100" w:type="dxa"/>
            </w:tcMar>
            <w:vAlign w:val="center"/>
          </w:tcPr>
          <w:p w:rsidR="0034076A" w:rsidRDefault="0034076A"/>
        </w:tc>
      </w:tr>
      <w:tr w:rsidR="0034076A" w:rsidRPr="00171E46" w:rsidTr="00FB27A4">
        <w:trPr>
          <w:trHeight w:val="144"/>
          <w:tblCellSpacing w:w="20" w:type="nil"/>
        </w:trPr>
        <w:tc>
          <w:tcPr>
            <w:tcW w:w="15309" w:type="dxa"/>
            <w:gridSpan w:val="6"/>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b/>
                <w:color w:val="000000"/>
                <w:sz w:val="24"/>
                <w:lang w:val="ru-RU"/>
              </w:rPr>
              <w:t>Раздел 3.</w:t>
            </w:r>
            <w:r w:rsidRPr="00C914EC">
              <w:rPr>
                <w:rFonts w:ascii="Times New Roman" w:hAnsi="Times New Roman"/>
                <w:color w:val="000000"/>
                <w:sz w:val="24"/>
                <w:lang w:val="ru-RU"/>
              </w:rPr>
              <w:t xml:space="preserve"> </w:t>
            </w:r>
            <w:r w:rsidRPr="00C914EC">
              <w:rPr>
                <w:rFonts w:ascii="Times New Roman" w:hAnsi="Times New Roman"/>
                <w:b/>
                <w:color w:val="000000"/>
                <w:sz w:val="24"/>
                <w:lang w:val="ru-RU"/>
              </w:rPr>
              <w:t>Человек в системе социальных отношений</w:t>
            </w:r>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3.1</w:t>
            </w:r>
          </w:p>
        </w:tc>
        <w:tc>
          <w:tcPr>
            <w:tcW w:w="5334"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Социальные общности и группы</w:t>
            </w:r>
          </w:p>
        </w:tc>
        <w:tc>
          <w:tcPr>
            <w:tcW w:w="148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3.2</w:t>
            </w:r>
          </w:p>
        </w:tc>
        <w:tc>
          <w:tcPr>
            <w:tcW w:w="5334"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48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3.3</w:t>
            </w:r>
          </w:p>
        </w:tc>
        <w:tc>
          <w:tcPr>
            <w:tcW w:w="5334"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48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RPr="00171E46" w:rsidTr="00FB27A4">
        <w:trPr>
          <w:trHeight w:val="144"/>
          <w:tblCellSpacing w:w="20" w:type="nil"/>
        </w:trPr>
        <w:tc>
          <w:tcPr>
            <w:tcW w:w="1187" w:type="dxa"/>
            <w:tcMar>
              <w:top w:w="50" w:type="dxa"/>
              <w:left w:w="100" w:type="dxa"/>
            </w:tcMar>
            <w:vAlign w:val="center"/>
          </w:tcPr>
          <w:p w:rsidR="0034076A" w:rsidRDefault="00C914EC">
            <w:pPr>
              <w:spacing w:after="0"/>
            </w:pPr>
            <w:r>
              <w:rPr>
                <w:rFonts w:ascii="Times New Roman" w:hAnsi="Times New Roman"/>
                <w:color w:val="000000"/>
                <w:sz w:val="24"/>
              </w:rPr>
              <w:t>3.4</w:t>
            </w:r>
          </w:p>
        </w:tc>
        <w:tc>
          <w:tcPr>
            <w:tcW w:w="533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Отклоняющееся поведение и здоровый образ </w:t>
            </w:r>
            <w:r w:rsidRPr="00C914EC">
              <w:rPr>
                <w:rFonts w:ascii="Times New Roman" w:hAnsi="Times New Roman"/>
                <w:color w:val="000000"/>
                <w:sz w:val="24"/>
                <w:lang w:val="ru-RU"/>
              </w:rPr>
              <w:lastRenderedPageBreak/>
              <w:t>жизни</w:t>
            </w:r>
          </w:p>
        </w:tc>
        <w:tc>
          <w:tcPr>
            <w:tcW w:w="148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Tr="00FB27A4">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lastRenderedPageBreak/>
              <w:t>Итого по разделу</w:t>
            </w:r>
          </w:p>
        </w:tc>
        <w:tc>
          <w:tcPr>
            <w:tcW w:w="148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11 </w:t>
            </w:r>
          </w:p>
        </w:tc>
        <w:tc>
          <w:tcPr>
            <w:tcW w:w="7308" w:type="dxa"/>
            <w:gridSpan w:val="3"/>
            <w:tcMar>
              <w:top w:w="50" w:type="dxa"/>
              <w:left w:w="100" w:type="dxa"/>
            </w:tcMar>
            <w:vAlign w:val="center"/>
          </w:tcPr>
          <w:p w:rsidR="0034076A" w:rsidRDefault="0034076A"/>
        </w:tc>
      </w:tr>
      <w:tr w:rsidR="0034076A" w:rsidRPr="00171E46" w:rsidTr="00FB27A4">
        <w:trPr>
          <w:trHeight w:val="144"/>
          <w:tblCellSpacing w:w="20" w:type="nil"/>
        </w:trPr>
        <w:tc>
          <w:tcPr>
            <w:tcW w:w="6521" w:type="dxa"/>
            <w:gridSpan w:val="2"/>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b/>
                <w:color w:val="000000"/>
                <w:sz w:val="24"/>
                <w:lang w:val="ru-RU"/>
              </w:rPr>
              <w:t>Раздел 4. Человек в современном изменяющемся мире</w:t>
            </w:r>
          </w:p>
        </w:tc>
        <w:tc>
          <w:tcPr>
            <w:tcW w:w="148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RPr="00171E46" w:rsidTr="00FB27A4">
        <w:trPr>
          <w:trHeight w:val="144"/>
          <w:tblCellSpacing w:w="20" w:type="nil"/>
        </w:trPr>
        <w:tc>
          <w:tcPr>
            <w:tcW w:w="6521" w:type="dxa"/>
            <w:gridSpan w:val="2"/>
            <w:tcMar>
              <w:top w:w="50" w:type="dxa"/>
              <w:left w:w="100" w:type="dxa"/>
            </w:tcMar>
            <w:vAlign w:val="center"/>
          </w:tcPr>
          <w:p w:rsidR="0034076A" w:rsidRDefault="00C914EC">
            <w:pPr>
              <w:spacing w:after="0"/>
              <w:ind w:left="135"/>
            </w:pPr>
            <w:r>
              <w:rPr>
                <w:rFonts w:ascii="Times New Roman" w:hAnsi="Times New Roman"/>
                <w:color w:val="000000"/>
                <w:sz w:val="24"/>
              </w:rPr>
              <w:t>Защита проектов, итоговое повторение</w:t>
            </w:r>
          </w:p>
        </w:tc>
        <w:tc>
          <w:tcPr>
            <w:tcW w:w="148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4 </w:t>
            </w:r>
          </w:p>
        </w:tc>
        <w:tc>
          <w:tcPr>
            <w:tcW w:w="3557"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/7</w:t>
              </w:r>
              <w:r>
                <w:rPr>
                  <w:rFonts w:ascii="Times New Roman" w:hAnsi="Times New Roman"/>
                  <w:color w:val="0000FF"/>
                  <w:u w:val="single"/>
                </w:rPr>
                <w:t>f</w:t>
              </w:r>
              <w:r w:rsidRPr="00C914EC">
                <w:rPr>
                  <w:rFonts w:ascii="Times New Roman" w:hAnsi="Times New Roman"/>
                  <w:color w:val="0000FF"/>
                  <w:u w:val="single"/>
                  <w:lang w:val="ru-RU"/>
                </w:rPr>
                <w:t>41</w:t>
              </w:r>
              <w:r>
                <w:rPr>
                  <w:rFonts w:ascii="Times New Roman" w:hAnsi="Times New Roman"/>
                  <w:color w:val="0000FF"/>
                  <w:u w:val="single"/>
                </w:rPr>
                <w:t>b</w:t>
              </w:r>
              <w:r w:rsidRPr="00C914EC">
                <w:rPr>
                  <w:rFonts w:ascii="Times New Roman" w:hAnsi="Times New Roman"/>
                  <w:color w:val="0000FF"/>
                  <w:u w:val="single"/>
                  <w:lang w:val="ru-RU"/>
                </w:rPr>
                <w:t>414</w:t>
              </w:r>
            </w:hyperlink>
          </w:p>
        </w:tc>
      </w:tr>
      <w:tr w:rsidR="0034076A" w:rsidTr="00FB27A4">
        <w:trPr>
          <w:trHeight w:val="144"/>
          <w:tblCellSpacing w:w="20" w:type="nil"/>
        </w:trPr>
        <w:tc>
          <w:tcPr>
            <w:tcW w:w="6521" w:type="dxa"/>
            <w:gridSpan w:val="2"/>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ОБЩЕЕ КОЛИЧЕСТВО ЧАСОВ ПО ПРОГРАММЕ</w:t>
            </w:r>
          </w:p>
        </w:tc>
        <w:tc>
          <w:tcPr>
            <w:tcW w:w="148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9 </w:t>
            </w:r>
          </w:p>
        </w:tc>
        <w:tc>
          <w:tcPr>
            <w:tcW w:w="3557" w:type="dxa"/>
            <w:tcMar>
              <w:top w:w="50" w:type="dxa"/>
              <w:left w:w="100" w:type="dxa"/>
            </w:tcMar>
            <w:vAlign w:val="center"/>
          </w:tcPr>
          <w:p w:rsidR="0034076A" w:rsidRDefault="0034076A"/>
        </w:tc>
      </w:tr>
    </w:tbl>
    <w:p w:rsidR="0034076A" w:rsidRDefault="0034076A">
      <w:pPr>
        <w:sectPr w:rsidR="0034076A" w:rsidSect="00FB27A4">
          <w:pgSz w:w="16383" w:h="11906" w:orient="landscape"/>
          <w:pgMar w:top="567" w:right="850" w:bottom="709" w:left="1701" w:header="720" w:footer="720" w:gutter="0"/>
          <w:cols w:space="720"/>
        </w:sectPr>
      </w:pPr>
    </w:p>
    <w:p w:rsidR="0034076A" w:rsidRDefault="00C914EC">
      <w:pPr>
        <w:spacing w:after="0"/>
        <w:ind w:left="120"/>
      </w:pPr>
      <w:bookmarkStart w:id="4" w:name="block-2150363"/>
      <w:bookmarkEnd w:id="3"/>
      <w:r>
        <w:rPr>
          <w:rFonts w:ascii="Times New Roman" w:hAnsi="Times New Roman"/>
          <w:b/>
          <w:color w:val="000000"/>
          <w:sz w:val="28"/>
        </w:rPr>
        <w:lastRenderedPageBreak/>
        <w:t xml:space="preserve">ПОУРОЧНОЕ ПЛАНИРОВАНИЕ </w:t>
      </w:r>
    </w:p>
    <w:p w:rsidR="0034076A" w:rsidRDefault="00C914EC">
      <w:pPr>
        <w:spacing w:after="0"/>
        <w:ind w:left="120"/>
      </w:pPr>
      <w:r>
        <w:rPr>
          <w:rFonts w:ascii="Times New Roman" w:hAnsi="Times New Roman"/>
          <w:b/>
          <w:color w:val="000000"/>
          <w:sz w:val="28"/>
        </w:rPr>
        <w:t xml:space="preserve"> 6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20"/>
        <w:gridCol w:w="1210"/>
        <w:gridCol w:w="1841"/>
        <w:gridCol w:w="1910"/>
        <w:gridCol w:w="1347"/>
        <w:gridCol w:w="2824"/>
      </w:tblGrid>
      <w:tr w:rsidR="0034076A" w:rsidTr="00FB27A4">
        <w:trPr>
          <w:trHeight w:val="144"/>
          <w:tblCellSpacing w:w="20" w:type="nil"/>
        </w:trPr>
        <w:tc>
          <w:tcPr>
            <w:tcW w:w="938"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 п/п </w:t>
            </w:r>
          </w:p>
          <w:p w:rsidR="0034076A" w:rsidRDefault="0034076A">
            <w:pPr>
              <w:spacing w:after="0"/>
              <w:ind w:left="135"/>
            </w:pPr>
          </w:p>
        </w:tc>
        <w:tc>
          <w:tcPr>
            <w:tcW w:w="3970"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Тема урока </w:t>
            </w:r>
          </w:p>
          <w:p w:rsidR="0034076A" w:rsidRDefault="0034076A">
            <w:pPr>
              <w:spacing w:after="0"/>
              <w:ind w:left="135"/>
            </w:pPr>
          </w:p>
        </w:tc>
        <w:tc>
          <w:tcPr>
            <w:tcW w:w="0" w:type="auto"/>
            <w:gridSpan w:val="3"/>
            <w:tcMar>
              <w:top w:w="50" w:type="dxa"/>
              <w:left w:w="100" w:type="dxa"/>
            </w:tcMar>
            <w:vAlign w:val="center"/>
          </w:tcPr>
          <w:p w:rsidR="0034076A" w:rsidRDefault="00C914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Дата изучения </w:t>
            </w:r>
          </w:p>
          <w:p w:rsidR="0034076A" w:rsidRDefault="0034076A">
            <w:pPr>
              <w:spacing w:after="0"/>
              <w:ind w:left="135"/>
            </w:pPr>
          </w:p>
        </w:tc>
        <w:tc>
          <w:tcPr>
            <w:tcW w:w="2824"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Электронные цифровые образовательные ресурсы </w:t>
            </w:r>
          </w:p>
          <w:p w:rsidR="0034076A" w:rsidRDefault="0034076A">
            <w:pPr>
              <w:spacing w:after="0"/>
              <w:ind w:left="135"/>
            </w:pPr>
          </w:p>
        </w:tc>
      </w:tr>
      <w:tr w:rsidR="0034076A" w:rsidTr="00FB27A4">
        <w:trPr>
          <w:trHeight w:val="144"/>
          <w:tblCellSpacing w:w="20" w:type="nil"/>
        </w:trPr>
        <w:tc>
          <w:tcPr>
            <w:tcW w:w="0" w:type="auto"/>
            <w:vMerge/>
            <w:tcBorders>
              <w:top w:val="nil"/>
            </w:tcBorders>
            <w:tcMar>
              <w:top w:w="50" w:type="dxa"/>
              <w:left w:w="100" w:type="dxa"/>
            </w:tcMar>
          </w:tcPr>
          <w:p w:rsidR="0034076A" w:rsidRDefault="0034076A"/>
        </w:tc>
        <w:tc>
          <w:tcPr>
            <w:tcW w:w="0" w:type="auto"/>
            <w:vMerge/>
            <w:tcBorders>
              <w:top w:val="nil"/>
            </w:tcBorders>
            <w:tcMar>
              <w:top w:w="50" w:type="dxa"/>
              <w:left w:w="100" w:type="dxa"/>
            </w:tcMar>
          </w:tcPr>
          <w:p w:rsidR="0034076A" w:rsidRDefault="0034076A"/>
        </w:tc>
        <w:tc>
          <w:tcPr>
            <w:tcW w:w="121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Всего </w:t>
            </w:r>
          </w:p>
          <w:p w:rsidR="0034076A" w:rsidRDefault="0034076A">
            <w:pPr>
              <w:spacing w:after="0"/>
              <w:ind w:left="135"/>
            </w:pPr>
          </w:p>
        </w:tc>
        <w:tc>
          <w:tcPr>
            <w:tcW w:w="1841"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Контрольные работы </w:t>
            </w:r>
          </w:p>
          <w:p w:rsidR="0034076A" w:rsidRDefault="0034076A">
            <w:pPr>
              <w:spacing w:after="0"/>
              <w:ind w:left="135"/>
            </w:pPr>
          </w:p>
        </w:tc>
        <w:tc>
          <w:tcPr>
            <w:tcW w:w="191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Практические работы </w:t>
            </w:r>
          </w:p>
          <w:p w:rsidR="0034076A" w:rsidRDefault="0034076A">
            <w:pPr>
              <w:spacing w:after="0"/>
              <w:ind w:left="135"/>
            </w:pPr>
          </w:p>
        </w:tc>
        <w:tc>
          <w:tcPr>
            <w:tcW w:w="0" w:type="auto"/>
            <w:vMerge/>
            <w:tcBorders>
              <w:top w:val="nil"/>
            </w:tcBorders>
            <w:tcMar>
              <w:top w:w="50" w:type="dxa"/>
              <w:left w:w="100" w:type="dxa"/>
            </w:tcMar>
          </w:tcPr>
          <w:p w:rsidR="0034076A" w:rsidRDefault="0034076A"/>
        </w:tc>
        <w:tc>
          <w:tcPr>
            <w:tcW w:w="0" w:type="auto"/>
            <w:vMerge/>
            <w:tcBorders>
              <w:top w:val="nil"/>
            </w:tcBorders>
            <w:tcMar>
              <w:top w:w="50" w:type="dxa"/>
              <w:left w:w="100" w:type="dxa"/>
            </w:tcMar>
          </w:tcPr>
          <w:p w:rsidR="0034076A" w:rsidRDefault="0034076A"/>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Социальное становление человека</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673</w:t>
              </w:r>
              <w:r>
                <w:rPr>
                  <w:rFonts w:ascii="Times New Roman" w:hAnsi="Times New Roman"/>
                  <w:color w:val="0000FF"/>
                  <w:u w:val="single"/>
                </w:rPr>
                <w:t>c</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Биологическое и социальное в человеке</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68</w:t>
              </w:r>
              <w:r>
                <w:rPr>
                  <w:rFonts w:ascii="Times New Roman" w:hAnsi="Times New Roman"/>
                  <w:color w:val="0000FF"/>
                  <w:u w:val="single"/>
                </w:rPr>
                <w:t>a</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3</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Индивид, индивидуальность, личность</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6</w:t>
              </w:r>
              <w:r>
                <w:rPr>
                  <w:rFonts w:ascii="Times New Roman" w:hAnsi="Times New Roman"/>
                  <w:color w:val="0000FF"/>
                  <w:u w:val="single"/>
                </w:rPr>
                <w:t>d</w:t>
              </w:r>
              <w:r w:rsidRPr="00C914EC">
                <w:rPr>
                  <w:rFonts w:ascii="Times New Roman" w:hAnsi="Times New Roman"/>
                  <w:color w:val="0000FF"/>
                  <w:u w:val="single"/>
                  <w:lang w:val="ru-RU"/>
                </w:rPr>
                <w:t>90</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4</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Отношения между поколениями. Особенности подросткового возраста</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6</w:t>
              </w:r>
              <w:r>
                <w:rPr>
                  <w:rFonts w:ascii="Times New Roman" w:hAnsi="Times New Roman"/>
                  <w:color w:val="0000FF"/>
                  <w:u w:val="single"/>
                </w:rPr>
                <w:t>f</w:t>
              </w:r>
              <w:r w:rsidRPr="00C914EC">
                <w:rPr>
                  <w:rFonts w:ascii="Times New Roman" w:hAnsi="Times New Roman"/>
                  <w:color w:val="0000FF"/>
                  <w:u w:val="single"/>
                  <w:lang w:val="ru-RU"/>
                </w:rPr>
                <w:t>34</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5</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70</w:t>
              </w:r>
              <w:r>
                <w:rPr>
                  <w:rFonts w:ascii="Times New Roman" w:hAnsi="Times New Roman"/>
                  <w:color w:val="0000FF"/>
                  <w:u w:val="single"/>
                </w:rPr>
                <w:t>a</w:t>
              </w:r>
              <w:r w:rsidRPr="00C914EC">
                <w:rPr>
                  <w:rFonts w:ascii="Times New Roman" w:hAnsi="Times New Roman"/>
                  <w:color w:val="0000FF"/>
                  <w:u w:val="single"/>
                  <w:lang w:val="ru-RU"/>
                </w:rPr>
                <w:t>6</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6</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Потребности и способности человека</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6</w:t>
              </w:r>
              <w:r>
                <w:rPr>
                  <w:rFonts w:ascii="Times New Roman" w:hAnsi="Times New Roman"/>
                  <w:color w:val="0000FF"/>
                  <w:u w:val="single"/>
                </w:rPr>
                <w:t>a</w:t>
              </w:r>
              <w:r w:rsidRPr="00C914EC">
                <w:rPr>
                  <w:rFonts w:ascii="Times New Roman" w:hAnsi="Times New Roman"/>
                  <w:color w:val="0000FF"/>
                  <w:u w:val="single"/>
                  <w:lang w:val="ru-RU"/>
                </w:rPr>
                <w:t>2</w:t>
              </w:r>
              <w:r>
                <w:rPr>
                  <w:rFonts w:ascii="Times New Roman" w:hAnsi="Times New Roman"/>
                  <w:color w:val="0000FF"/>
                  <w:u w:val="single"/>
                </w:rPr>
                <w:t>a</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7</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Цели, мотивы и виды деятельности</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74</w:t>
              </w:r>
              <w:r>
                <w:rPr>
                  <w:rFonts w:ascii="Times New Roman" w:hAnsi="Times New Roman"/>
                  <w:color w:val="0000FF"/>
                  <w:u w:val="single"/>
                </w:rPr>
                <w:t>b</w:t>
              </w:r>
              <w:r w:rsidRPr="00C914EC">
                <w:rPr>
                  <w:rFonts w:ascii="Times New Roman" w:hAnsi="Times New Roman"/>
                  <w:color w:val="0000FF"/>
                  <w:u w:val="single"/>
                  <w:lang w:val="ru-RU"/>
                </w:rPr>
                <w:t>6</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8</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Познание как вид деятельности</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763</w:t>
              </w:r>
              <w:r>
                <w:rPr>
                  <w:rFonts w:ascii="Times New Roman" w:hAnsi="Times New Roman"/>
                  <w:color w:val="0000FF"/>
                  <w:u w:val="single"/>
                </w:rPr>
                <w:t>c</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9</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Право человека на образование</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78</w:t>
              </w:r>
              <w:r>
                <w:rPr>
                  <w:rFonts w:ascii="Times New Roman" w:hAnsi="Times New Roman"/>
                  <w:color w:val="0000FF"/>
                  <w:u w:val="single"/>
                </w:rPr>
                <w:t>f</w:t>
              </w:r>
              <w:r w:rsidRPr="00C914EC">
                <w:rPr>
                  <w:rFonts w:ascii="Times New Roman" w:hAnsi="Times New Roman"/>
                  <w:color w:val="0000FF"/>
                  <w:u w:val="single"/>
                  <w:lang w:val="ru-RU"/>
                </w:rPr>
                <w:t>8</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10</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Школьное образование. Права и обязанности учащегося</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7</w:t>
              </w:r>
              <w:r>
                <w:rPr>
                  <w:rFonts w:ascii="Times New Roman" w:hAnsi="Times New Roman"/>
                  <w:color w:val="0000FF"/>
                  <w:u w:val="single"/>
                </w:rPr>
                <w:t>a</w:t>
              </w:r>
              <w:r w:rsidRPr="00C914EC">
                <w:rPr>
                  <w:rFonts w:ascii="Times New Roman" w:hAnsi="Times New Roman"/>
                  <w:color w:val="0000FF"/>
                  <w:u w:val="single"/>
                  <w:lang w:val="ru-RU"/>
                </w:rPr>
                <w:t>74</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11</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Общение и его роль в жизни человека</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7</w:t>
              </w:r>
              <w:r>
                <w:rPr>
                  <w:rFonts w:ascii="Times New Roman" w:hAnsi="Times New Roman"/>
                  <w:color w:val="0000FF"/>
                  <w:u w:val="single"/>
                </w:rPr>
                <w:t>bdc</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12</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Особенности общения подростков. Общение в современных условиях</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7</w:t>
              </w:r>
              <w:r>
                <w:rPr>
                  <w:rFonts w:ascii="Times New Roman" w:hAnsi="Times New Roman"/>
                  <w:color w:val="0000FF"/>
                  <w:u w:val="single"/>
                </w:rPr>
                <w:t>d</w:t>
              </w:r>
              <w:r w:rsidRPr="00C914EC">
                <w:rPr>
                  <w:rFonts w:ascii="Times New Roman" w:hAnsi="Times New Roman"/>
                  <w:color w:val="0000FF"/>
                  <w:u w:val="single"/>
                  <w:lang w:val="ru-RU"/>
                </w:rPr>
                <w:t>58</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lastRenderedPageBreak/>
              <w:t>13</w:t>
            </w:r>
          </w:p>
        </w:tc>
        <w:tc>
          <w:tcPr>
            <w:tcW w:w="3970"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81</w:t>
              </w:r>
              <w:r>
                <w:rPr>
                  <w:rFonts w:ascii="Times New Roman" w:hAnsi="Times New Roman"/>
                  <w:color w:val="0000FF"/>
                  <w:u w:val="single"/>
                </w:rPr>
                <w:t>b</w:t>
              </w:r>
              <w:r w:rsidRPr="00C914EC">
                <w:rPr>
                  <w:rFonts w:ascii="Times New Roman" w:hAnsi="Times New Roman"/>
                  <w:color w:val="0000FF"/>
                  <w:u w:val="single"/>
                  <w:lang w:val="ru-RU"/>
                </w:rPr>
                <w:t>8</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14</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Межличностные отношения (деловые, личные)</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835</w:t>
              </w:r>
              <w:r>
                <w:rPr>
                  <w:rFonts w:ascii="Times New Roman" w:hAnsi="Times New Roman"/>
                  <w:color w:val="0000FF"/>
                  <w:u w:val="single"/>
                </w:rPr>
                <w:t>c</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15</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Отношения в семье. Роль семьи в жизни человека и общества</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84</w:t>
              </w:r>
              <w:r>
                <w:rPr>
                  <w:rFonts w:ascii="Times New Roman" w:hAnsi="Times New Roman"/>
                  <w:color w:val="0000FF"/>
                  <w:u w:val="single"/>
                </w:rPr>
                <w:t>ce</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16</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Семейные традиции. Семейный досуг</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8640</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17</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Свободное время подростка. Отношения с друзьями и сверстниками</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87</w:t>
              </w:r>
              <w:r>
                <w:rPr>
                  <w:rFonts w:ascii="Times New Roman" w:hAnsi="Times New Roman"/>
                  <w:color w:val="0000FF"/>
                  <w:u w:val="single"/>
                </w:rPr>
                <w:t>b</w:t>
              </w:r>
              <w:r w:rsidRPr="00C914EC">
                <w:rPr>
                  <w:rFonts w:ascii="Times New Roman" w:hAnsi="Times New Roman"/>
                  <w:color w:val="0000FF"/>
                  <w:u w:val="single"/>
                  <w:lang w:val="ru-RU"/>
                </w:rPr>
                <w:t>2</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18</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Конфликты в межличностных отношениях</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8910</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19</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8</w:t>
              </w:r>
              <w:r>
                <w:rPr>
                  <w:rFonts w:ascii="Times New Roman" w:hAnsi="Times New Roman"/>
                  <w:color w:val="0000FF"/>
                  <w:u w:val="single"/>
                </w:rPr>
                <w:t>a</w:t>
              </w:r>
              <w:r w:rsidRPr="00C914EC">
                <w:rPr>
                  <w:rFonts w:ascii="Times New Roman" w:hAnsi="Times New Roman"/>
                  <w:color w:val="0000FF"/>
                  <w:u w:val="single"/>
                  <w:lang w:val="ru-RU"/>
                </w:rPr>
                <w:t>78</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20</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8</w:t>
              </w:r>
              <w:r>
                <w:rPr>
                  <w:rFonts w:ascii="Times New Roman" w:hAnsi="Times New Roman"/>
                  <w:color w:val="0000FF"/>
                  <w:u w:val="single"/>
                </w:rPr>
                <w:t>d</w:t>
              </w:r>
              <w:r w:rsidRPr="00C914EC">
                <w:rPr>
                  <w:rFonts w:ascii="Times New Roman" w:hAnsi="Times New Roman"/>
                  <w:color w:val="0000FF"/>
                  <w:u w:val="single"/>
                  <w:lang w:val="ru-RU"/>
                </w:rPr>
                <w:t>48</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21</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Что такое общество. Связь общества и природы</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8</w:t>
              </w:r>
              <w:r>
                <w:rPr>
                  <w:rFonts w:ascii="Times New Roman" w:hAnsi="Times New Roman"/>
                  <w:color w:val="0000FF"/>
                  <w:u w:val="single"/>
                </w:rPr>
                <w:t>ed</w:t>
              </w:r>
              <w:r w:rsidRPr="00C914EC">
                <w:rPr>
                  <w:rFonts w:ascii="Times New Roman" w:hAnsi="Times New Roman"/>
                  <w:color w:val="0000FF"/>
                  <w:u w:val="single"/>
                  <w:lang w:val="ru-RU"/>
                </w:rPr>
                <w:t>8</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22</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9054</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23</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Социальные общности и группы. Положение человека в обществе</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91</w:t>
              </w:r>
              <w:r>
                <w:rPr>
                  <w:rFonts w:ascii="Times New Roman" w:hAnsi="Times New Roman"/>
                  <w:color w:val="0000FF"/>
                  <w:u w:val="single"/>
                </w:rPr>
                <w:t>c</w:t>
              </w:r>
              <w:r w:rsidRPr="00C914EC">
                <w:rPr>
                  <w:rFonts w:ascii="Times New Roman" w:hAnsi="Times New Roman"/>
                  <w:color w:val="0000FF"/>
                  <w:u w:val="single"/>
                  <w:lang w:val="ru-RU"/>
                </w:rPr>
                <w:t>6</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24</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Что такое экономика?</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932</w:t>
              </w:r>
              <w:r>
                <w:rPr>
                  <w:rFonts w:ascii="Times New Roman" w:hAnsi="Times New Roman"/>
                  <w:color w:val="0000FF"/>
                  <w:u w:val="single"/>
                </w:rPr>
                <w:t>e</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25</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Политическая жизнь общества. Российская Федерация как государство</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966</w:t>
              </w:r>
              <w:r>
                <w:rPr>
                  <w:rFonts w:ascii="Times New Roman" w:hAnsi="Times New Roman"/>
                  <w:color w:val="0000FF"/>
                  <w:u w:val="single"/>
                </w:rPr>
                <w:t>c</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26</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914EC">
              <w:rPr>
                <w:rFonts w:ascii="Times New Roman" w:hAnsi="Times New Roman"/>
                <w:color w:val="000000"/>
                <w:sz w:val="24"/>
                <w:lang w:val="ru-RU"/>
              </w:rPr>
              <w:t xml:space="preserve"> века</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97</w:t>
              </w:r>
              <w:r>
                <w:rPr>
                  <w:rFonts w:ascii="Times New Roman" w:hAnsi="Times New Roman"/>
                  <w:color w:val="0000FF"/>
                  <w:u w:val="single"/>
                </w:rPr>
                <w:t>de</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27</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Культурная жизнь. Духовные ценности, </w:t>
            </w:r>
            <w:r w:rsidRPr="00C914EC">
              <w:rPr>
                <w:rFonts w:ascii="Times New Roman" w:hAnsi="Times New Roman"/>
                <w:color w:val="000000"/>
                <w:sz w:val="24"/>
                <w:lang w:val="ru-RU"/>
              </w:rPr>
              <w:lastRenderedPageBreak/>
              <w:t>традиционные ценности российского народа</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9964</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lastRenderedPageBreak/>
              <w:t>28</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9</w:t>
              </w:r>
              <w:r>
                <w:rPr>
                  <w:rFonts w:ascii="Times New Roman" w:hAnsi="Times New Roman"/>
                  <w:color w:val="0000FF"/>
                  <w:u w:val="single"/>
                </w:rPr>
                <w:t>aea</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29</w:t>
            </w:r>
          </w:p>
        </w:tc>
        <w:tc>
          <w:tcPr>
            <w:tcW w:w="3970" w:type="dxa"/>
            <w:tcMar>
              <w:top w:w="50" w:type="dxa"/>
              <w:left w:w="100" w:type="dxa"/>
            </w:tcMar>
            <w:vAlign w:val="center"/>
          </w:tcPr>
          <w:p w:rsidR="0034076A" w:rsidRDefault="00C914EC">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9</w:t>
              </w:r>
              <w:r>
                <w:rPr>
                  <w:rFonts w:ascii="Times New Roman" w:hAnsi="Times New Roman"/>
                  <w:color w:val="0000FF"/>
                  <w:u w:val="single"/>
                </w:rPr>
                <w:t>aea</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30</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Глобальные проблемы современности и возможности их решения</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w:t>
              </w:r>
              <w:r w:rsidRPr="00C914EC">
                <w:rPr>
                  <w:rFonts w:ascii="Times New Roman" w:hAnsi="Times New Roman"/>
                  <w:color w:val="0000FF"/>
                  <w:u w:val="single"/>
                  <w:lang w:val="ru-RU"/>
                </w:rPr>
                <w:t>9</w:t>
              </w:r>
              <w:r>
                <w:rPr>
                  <w:rFonts w:ascii="Times New Roman" w:hAnsi="Times New Roman"/>
                  <w:color w:val="0000FF"/>
                  <w:u w:val="single"/>
                </w:rPr>
                <w:t>c</w:t>
              </w:r>
              <w:r w:rsidRPr="00C914EC">
                <w:rPr>
                  <w:rFonts w:ascii="Times New Roman" w:hAnsi="Times New Roman"/>
                  <w:color w:val="0000FF"/>
                  <w:u w:val="single"/>
                  <w:lang w:val="ru-RU"/>
                </w:rPr>
                <w:t>7</w:t>
              </w:r>
              <w:r>
                <w:rPr>
                  <w:rFonts w:ascii="Times New Roman" w:hAnsi="Times New Roman"/>
                  <w:color w:val="0000FF"/>
                  <w:u w:val="single"/>
                </w:rPr>
                <w:t>a</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31</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проектов по теме "Духовные ценности российского народа"</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eba</w:t>
              </w:r>
              <w:r w:rsidRPr="00C914EC">
                <w:rPr>
                  <w:rFonts w:ascii="Times New Roman" w:hAnsi="Times New Roman"/>
                  <w:color w:val="0000FF"/>
                  <w:u w:val="single"/>
                  <w:lang w:val="ru-RU"/>
                </w:rPr>
                <w:t>300</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32</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проектов по теме "Глобальные проблемы современности"</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eba</w:t>
              </w:r>
              <w:r w:rsidRPr="00C914EC">
                <w:rPr>
                  <w:rFonts w:ascii="Times New Roman" w:hAnsi="Times New Roman"/>
                  <w:color w:val="0000FF"/>
                  <w:u w:val="single"/>
                  <w:lang w:val="ru-RU"/>
                </w:rPr>
                <w:t>468</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33</w:t>
            </w:r>
          </w:p>
        </w:tc>
        <w:tc>
          <w:tcPr>
            <w:tcW w:w="3970"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"Общество, в котором мы живем"</w:t>
            </w:r>
            <w:r w:rsidR="001D0087" w:rsidRPr="00C914EC">
              <w:rPr>
                <w:rFonts w:ascii="Times New Roman" w:hAnsi="Times New Roman"/>
                <w:color w:val="000000"/>
                <w:sz w:val="24"/>
                <w:lang w:val="ru-RU"/>
              </w:rPr>
              <w:t xml:space="preserve">"Общество и его сферы. </w:t>
            </w:r>
            <w:r w:rsidR="001D0087" w:rsidRPr="001D0087">
              <w:rPr>
                <w:rFonts w:ascii="Times New Roman" w:hAnsi="Times New Roman"/>
                <w:color w:val="000000"/>
                <w:sz w:val="24"/>
                <w:lang w:val="ru-RU"/>
              </w:rPr>
              <w:t>Человек в обществе"</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eba</w:t>
              </w:r>
              <w:r w:rsidRPr="00C914EC">
                <w:rPr>
                  <w:rFonts w:ascii="Times New Roman" w:hAnsi="Times New Roman"/>
                  <w:color w:val="0000FF"/>
                  <w:u w:val="single"/>
                  <w:lang w:val="ru-RU"/>
                </w:rPr>
                <w:t>17</w:t>
              </w:r>
              <w:r>
                <w:rPr>
                  <w:rFonts w:ascii="Times New Roman" w:hAnsi="Times New Roman"/>
                  <w:color w:val="0000FF"/>
                  <w:u w:val="single"/>
                </w:rPr>
                <w:t>a</w:t>
              </w:r>
            </w:hyperlink>
          </w:p>
        </w:tc>
      </w:tr>
      <w:tr w:rsidR="0034076A" w:rsidRPr="00171E46" w:rsidTr="00FB27A4">
        <w:trPr>
          <w:trHeight w:val="144"/>
          <w:tblCellSpacing w:w="20" w:type="nil"/>
        </w:trPr>
        <w:tc>
          <w:tcPr>
            <w:tcW w:w="938" w:type="dxa"/>
            <w:tcMar>
              <w:top w:w="50" w:type="dxa"/>
              <w:left w:w="100" w:type="dxa"/>
            </w:tcMar>
            <w:vAlign w:val="center"/>
          </w:tcPr>
          <w:p w:rsidR="0034076A" w:rsidRDefault="00C914EC">
            <w:pPr>
              <w:spacing w:after="0"/>
            </w:pPr>
            <w:r>
              <w:rPr>
                <w:rFonts w:ascii="Times New Roman" w:hAnsi="Times New Roman"/>
                <w:color w:val="000000"/>
                <w:sz w:val="24"/>
              </w:rPr>
              <w:t>34</w:t>
            </w:r>
          </w:p>
        </w:tc>
        <w:tc>
          <w:tcPr>
            <w:tcW w:w="3970" w:type="dxa"/>
            <w:tcMar>
              <w:top w:w="50" w:type="dxa"/>
              <w:left w:w="100" w:type="dxa"/>
            </w:tcMar>
            <w:vAlign w:val="center"/>
          </w:tcPr>
          <w:p w:rsidR="0034076A" w:rsidRDefault="001D0087" w:rsidP="001D0087">
            <w:pPr>
              <w:spacing w:after="0"/>
              <w:ind w:left="135"/>
            </w:pPr>
            <w:r>
              <w:rPr>
                <w:rFonts w:ascii="Times New Roman" w:hAnsi="Times New Roman"/>
                <w:color w:val="000000"/>
                <w:sz w:val="24"/>
                <w:lang w:val="ru-RU"/>
              </w:rPr>
              <w:t>Промежуточная аттестация (тестирование)</w:t>
            </w:r>
            <w:r w:rsidR="00C914EC" w:rsidRPr="00C914EC">
              <w:rPr>
                <w:rFonts w:ascii="Times New Roman" w:hAnsi="Times New Roman"/>
                <w:color w:val="000000"/>
                <w:sz w:val="24"/>
                <w:lang w:val="ru-RU"/>
              </w:rPr>
              <w:t xml:space="preserve"> </w:t>
            </w:r>
          </w:p>
        </w:tc>
        <w:tc>
          <w:tcPr>
            <w:tcW w:w="12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ebab</w:t>
              </w:r>
              <w:r w:rsidRPr="00C914EC">
                <w:rPr>
                  <w:rFonts w:ascii="Times New Roman" w:hAnsi="Times New Roman"/>
                  <w:color w:val="0000FF"/>
                  <w:u w:val="single"/>
                  <w:lang w:val="ru-RU"/>
                </w:rPr>
                <w:t>52</w:t>
              </w:r>
            </w:hyperlink>
          </w:p>
        </w:tc>
      </w:tr>
      <w:tr w:rsidR="0034076A" w:rsidTr="00FB27A4">
        <w:trPr>
          <w:trHeight w:val="144"/>
          <w:tblCellSpacing w:w="20" w:type="nil"/>
        </w:trPr>
        <w:tc>
          <w:tcPr>
            <w:tcW w:w="0" w:type="auto"/>
            <w:gridSpan w:val="2"/>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4076A" w:rsidRDefault="0034076A"/>
        </w:tc>
      </w:tr>
    </w:tbl>
    <w:p w:rsidR="0034076A" w:rsidRDefault="0034076A">
      <w:pPr>
        <w:sectPr w:rsidR="0034076A" w:rsidSect="00FB27A4">
          <w:pgSz w:w="16383" w:h="11906" w:orient="landscape"/>
          <w:pgMar w:top="568" w:right="850" w:bottom="426" w:left="1701" w:header="720" w:footer="720" w:gutter="0"/>
          <w:cols w:space="720"/>
        </w:sectPr>
      </w:pPr>
    </w:p>
    <w:p w:rsidR="0034076A" w:rsidRDefault="00C914EC">
      <w:pPr>
        <w:spacing w:after="0"/>
        <w:ind w:left="120"/>
      </w:pPr>
      <w:r>
        <w:rPr>
          <w:rFonts w:ascii="Times New Roman" w:hAnsi="Times New Roman"/>
          <w:b/>
          <w:color w:val="000000"/>
          <w:sz w:val="28"/>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703"/>
        <w:gridCol w:w="1166"/>
        <w:gridCol w:w="1841"/>
        <w:gridCol w:w="1910"/>
        <w:gridCol w:w="1347"/>
        <w:gridCol w:w="2824"/>
      </w:tblGrid>
      <w:tr w:rsidR="0034076A" w:rsidTr="00FB27A4">
        <w:trPr>
          <w:trHeight w:val="144"/>
          <w:tblCellSpacing w:w="20" w:type="nil"/>
        </w:trPr>
        <w:tc>
          <w:tcPr>
            <w:tcW w:w="1008"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 п/п </w:t>
            </w:r>
          </w:p>
          <w:p w:rsidR="0034076A" w:rsidRDefault="0034076A">
            <w:pPr>
              <w:spacing w:after="0"/>
              <w:ind w:left="135"/>
            </w:pPr>
          </w:p>
        </w:tc>
        <w:tc>
          <w:tcPr>
            <w:tcW w:w="4703"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Тема урока </w:t>
            </w:r>
          </w:p>
          <w:p w:rsidR="0034076A" w:rsidRDefault="0034076A">
            <w:pPr>
              <w:spacing w:after="0"/>
              <w:ind w:left="135"/>
            </w:pPr>
          </w:p>
        </w:tc>
        <w:tc>
          <w:tcPr>
            <w:tcW w:w="0" w:type="auto"/>
            <w:gridSpan w:val="3"/>
            <w:tcMar>
              <w:top w:w="50" w:type="dxa"/>
              <w:left w:w="100" w:type="dxa"/>
            </w:tcMar>
            <w:vAlign w:val="center"/>
          </w:tcPr>
          <w:p w:rsidR="0034076A" w:rsidRDefault="00C914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Дата изучения </w:t>
            </w:r>
          </w:p>
          <w:p w:rsidR="0034076A" w:rsidRDefault="0034076A">
            <w:pPr>
              <w:spacing w:after="0"/>
              <w:ind w:left="135"/>
            </w:pPr>
          </w:p>
        </w:tc>
        <w:tc>
          <w:tcPr>
            <w:tcW w:w="2824"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Электронные цифровые образовательные ресурсы </w:t>
            </w:r>
          </w:p>
          <w:p w:rsidR="0034076A" w:rsidRDefault="0034076A">
            <w:pPr>
              <w:spacing w:after="0"/>
              <w:ind w:left="135"/>
            </w:pPr>
          </w:p>
        </w:tc>
      </w:tr>
      <w:tr w:rsidR="0034076A" w:rsidTr="00FB27A4">
        <w:trPr>
          <w:trHeight w:val="144"/>
          <w:tblCellSpacing w:w="20" w:type="nil"/>
        </w:trPr>
        <w:tc>
          <w:tcPr>
            <w:tcW w:w="0" w:type="auto"/>
            <w:vMerge/>
            <w:tcBorders>
              <w:top w:val="nil"/>
            </w:tcBorders>
            <w:tcMar>
              <w:top w:w="50" w:type="dxa"/>
              <w:left w:w="100" w:type="dxa"/>
            </w:tcMar>
          </w:tcPr>
          <w:p w:rsidR="0034076A" w:rsidRDefault="0034076A"/>
        </w:tc>
        <w:tc>
          <w:tcPr>
            <w:tcW w:w="4703" w:type="dxa"/>
            <w:vMerge/>
            <w:tcBorders>
              <w:top w:val="nil"/>
            </w:tcBorders>
            <w:tcMar>
              <w:top w:w="50" w:type="dxa"/>
              <w:left w:w="100" w:type="dxa"/>
            </w:tcMar>
          </w:tcPr>
          <w:p w:rsidR="0034076A" w:rsidRDefault="0034076A"/>
        </w:tc>
        <w:tc>
          <w:tcPr>
            <w:tcW w:w="1166"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Всего </w:t>
            </w:r>
          </w:p>
          <w:p w:rsidR="0034076A" w:rsidRDefault="0034076A">
            <w:pPr>
              <w:spacing w:after="0"/>
              <w:ind w:left="135"/>
            </w:pPr>
          </w:p>
        </w:tc>
        <w:tc>
          <w:tcPr>
            <w:tcW w:w="1841"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Контрольные работы </w:t>
            </w:r>
          </w:p>
          <w:p w:rsidR="0034076A" w:rsidRDefault="0034076A">
            <w:pPr>
              <w:spacing w:after="0"/>
              <w:ind w:left="135"/>
            </w:pPr>
          </w:p>
        </w:tc>
        <w:tc>
          <w:tcPr>
            <w:tcW w:w="191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Практические работы </w:t>
            </w:r>
          </w:p>
          <w:p w:rsidR="0034076A" w:rsidRDefault="0034076A">
            <w:pPr>
              <w:spacing w:after="0"/>
              <w:ind w:left="135"/>
            </w:pPr>
          </w:p>
        </w:tc>
        <w:tc>
          <w:tcPr>
            <w:tcW w:w="0" w:type="auto"/>
            <w:vMerge/>
            <w:tcBorders>
              <w:top w:val="nil"/>
            </w:tcBorders>
            <w:tcMar>
              <w:top w:w="50" w:type="dxa"/>
              <w:left w:w="100" w:type="dxa"/>
            </w:tcMar>
          </w:tcPr>
          <w:p w:rsidR="0034076A" w:rsidRDefault="0034076A"/>
        </w:tc>
        <w:tc>
          <w:tcPr>
            <w:tcW w:w="0" w:type="auto"/>
            <w:vMerge/>
            <w:tcBorders>
              <w:top w:val="nil"/>
            </w:tcBorders>
            <w:tcMar>
              <w:top w:w="50" w:type="dxa"/>
              <w:left w:w="100" w:type="dxa"/>
            </w:tcMar>
          </w:tcPr>
          <w:p w:rsidR="0034076A" w:rsidRDefault="0034076A"/>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ebad</w:t>
              </w:r>
              <w:r w:rsidRPr="00C914EC">
                <w:rPr>
                  <w:rFonts w:ascii="Times New Roman" w:hAnsi="Times New Roman"/>
                  <w:color w:val="0000FF"/>
                  <w:u w:val="single"/>
                  <w:lang w:val="ru-RU"/>
                </w:rPr>
                <w:t>0</w:t>
              </w:r>
              <w:r>
                <w:rPr>
                  <w:rFonts w:ascii="Times New Roman" w:hAnsi="Times New Roman"/>
                  <w:color w:val="0000FF"/>
                  <w:u w:val="single"/>
                </w:rPr>
                <w:t>a</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ebae</w:t>
              </w:r>
              <w:r w:rsidRPr="00C914EC">
                <w:rPr>
                  <w:rFonts w:ascii="Times New Roman" w:hAnsi="Times New Roman"/>
                  <w:color w:val="0000FF"/>
                  <w:u w:val="single"/>
                  <w:lang w:val="ru-RU"/>
                </w:rPr>
                <w:t>7</w:t>
              </w:r>
              <w:r>
                <w:rPr>
                  <w:rFonts w:ascii="Times New Roman" w:hAnsi="Times New Roman"/>
                  <w:color w:val="0000FF"/>
                  <w:u w:val="single"/>
                </w:rPr>
                <w:t>c</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3</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ebafee</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4</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ebb</w:t>
              </w:r>
              <w:r w:rsidRPr="00C914EC">
                <w:rPr>
                  <w:rFonts w:ascii="Times New Roman" w:hAnsi="Times New Roman"/>
                  <w:color w:val="0000FF"/>
                  <w:u w:val="single"/>
                  <w:lang w:val="ru-RU"/>
                </w:rPr>
                <w:t>160</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5</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ebb</w:t>
              </w:r>
              <w:r w:rsidRPr="00C914EC">
                <w:rPr>
                  <w:rFonts w:ascii="Times New Roman" w:hAnsi="Times New Roman"/>
                  <w:color w:val="0000FF"/>
                  <w:u w:val="single"/>
                  <w:lang w:val="ru-RU"/>
                </w:rPr>
                <w:t>3</w:t>
              </w:r>
              <w:r>
                <w:rPr>
                  <w:rFonts w:ascii="Times New Roman" w:hAnsi="Times New Roman"/>
                  <w:color w:val="0000FF"/>
                  <w:u w:val="single"/>
                </w:rPr>
                <w:t>f</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6</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ebb</w:t>
              </w:r>
              <w:r w:rsidRPr="00C914EC">
                <w:rPr>
                  <w:rFonts w:ascii="Times New Roman" w:hAnsi="Times New Roman"/>
                  <w:color w:val="0000FF"/>
                  <w:u w:val="single"/>
                  <w:lang w:val="ru-RU"/>
                </w:rPr>
                <w:t>57</w:t>
              </w:r>
              <w:r>
                <w:rPr>
                  <w:rFonts w:ascii="Times New Roman" w:hAnsi="Times New Roman"/>
                  <w:color w:val="0000FF"/>
                  <w:u w:val="single"/>
                </w:rPr>
                <w:t>a</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7</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ebb</w:t>
              </w:r>
              <w:r w:rsidRPr="00C914EC">
                <w:rPr>
                  <w:rFonts w:ascii="Times New Roman" w:hAnsi="Times New Roman"/>
                  <w:color w:val="0000FF"/>
                  <w:u w:val="single"/>
                  <w:lang w:val="ru-RU"/>
                </w:rPr>
                <w:t>70</w:t>
              </w:r>
              <w:r>
                <w:rPr>
                  <w:rFonts w:ascii="Times New Roman" w:hAnsi="Times New Roman"/>
                  <w:color w:val="0000FF"/>
                  <w:u w:val="single"/>
                </w:rPr>
                <w:t>a</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8</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ebb</w:t>
              </w:r>
              <w:r w:rsidRPr="00C914EC">
                <w:rPr>
                  <w:rFonts w:ascii="Times New Roman" w:hAnsi="Times New Roman"/>
                  <w:color w:val="0000FF"/>
                  <w:u w:val="single"/>
                  <w:lang w:val="ru-RU"/>
                </w:rPr>
                <w:t>886</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9</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ebbd</w:t>
              </w:r>
              <w:r w:rsidRPr="00C914EC">
                <w:rPr>
                  <w:rFonts w:ascii="Times New Roman" w:hAnsi="Times New Roman"/>
                  <w:color w:val="0000FF"/>
                  <w:u w:val="single"/>
                  <w:lang w:val="ru-RU"/>
                </w:rPr>
                <w:t>40</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10</w:t>
            </w:r>
          </w:p>
        </w:tc>
        <w:tc>
          <w:tcPr>
            <w:tcW w:w="4703"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ebbee</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11</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ebc</w:t>
              </w:r>
              <w:r w:rsidRPr="00C914EC">
                <w:rPr>
                  <w:rFonts w:ascii="Times New Roman" w:hAnsi="Times New Roman"/>
                  <w:color w:val="0000FF"/>
                  <w:u w:val="single"/>
                  <w:lang w:val="ru-RU"/>
                </w:rPr>
                <w:t>060</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12</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ebc</w:t>
              </w:r>
              <w:r w:rsidRPr="00C914EC">
                <w:rPr>
                  <w:rFonts w:ascii="Times New Roman" w:hAnsi="Times New Roman"/>
                  <w:color w:val="0000FF"/>
                  <w:u w:val="single"/>
                  <w:lang w:val="ru-RU"/>
                </w:rPr>
                <w:t>1</w:t>
              </w:r>
              <w:r>
                <w:rPr>
                  <w:rFonts w:ascii="Times New Roman" w:hAnsi="Times New Roman"/>
                  <w:color w:val="0000FF"/>
                  <w:u w:val="single"/>
                </w:rPr>
                <w:t>e</w:t>
              </w:r>
              <w:r w:rsidRPr="00C914EC">
                <w:rPr>
                  <w:rFonts w:ascii="Times New Roman" w:hAnsi="Times New Roman"/>
                  <w:color w:val="0000FF"/>
                  <w:u w:val="single"/>
                  <w:lang w:val="ru-RU"/>
                </w:rPr>
                <w:t>6</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13</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ebc</w:t>
              </w:r>
              <w:r w:rsidRPr="00C914EC">
                <w:rPr>
                  <w:rFonts w:ascii="Times New Roman" w:hAnsi="Times New Roman"/>
                  <w:color w:val="0000FF"/>
                  <w:u w:val="single"/>
                  <w:lang w:val="ru-RU"/>
                </w:rPr>
                <w:t>358</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lastRenderedPageBreak/>
              <w:t>14</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ebc</w:t>
              </w:r>
              <w:r w:rsidRPr="00C914EC">
                <w:rPr>
                  <w:rFonts w:ascii="Times New Roman" w:hAnsi="Times New Roman"/>
                  <w:color w:val="0000FF"/>
                  <w:u w:val="single"/>
                  <w:lang w:val="ru-RU"/>
                </w:rPr>
                <w:t>5</w:t>
              </w:r>
              <w:r>
                <w:rPr>
                  <w:rFonts w:ascii="Times New Roman" w:hAnsi="Times New Roman"/>
                  <w:color w:val="0000FF"/>
                  <w:u w:val="single"/>
                </w:rPr>
                <w:t>b</w:t>
              </w:r>
              <w:r w:rsidRPr="00C914EC">
                <w:rPr>
                  <w:rFonts w:ascii="Times New Roman" w:hAnsi="Times New Roman"/>
                  <w:color w:val="0000FF"/>
                  <w:u w:val="single"/>
                  <w:lang w:val="ru-RU"/>
                </w:rPr>
                <w:t>0</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15</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ebc</w:t>
              </w:r>
              <w:r w:rsidRPr="00C914EC">
                <w:rPr>
                  <w:rFonts w:ascii="Times New Roman" w:hAnsi="Times New Roman"/>
                  <w:color w:val="0000FF"/>
                  <w:u w:val="single"/>
                  <w:lang w:val="ru-RU"/>
                </w:rPr>
                <w:t>970</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16</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ebcae</w:t>
              </w:r>
              <w:r w:rsidRPr="00C914EC">
                <w:rPr>
                  <w:rFonts w:ascii="Times New Roman" w:hAnsi="Times New Roman"/>
                  <w:color w:val="0000FF"/>
                  <w:u w:val="single"/>
                  <w:lang w:val="ru-RU"/>
                </w:rPr>
                <w:t>2</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17</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ebcc</w:t>
              </w:r>
              <w:r w:rsidRPr="00C914EC">
                <w:rPr>
                  <w:rFonts w:ascii="Times New Roman" w:hAnsi="Times New Roman"/>
                  <w:color w:val="0000FF"/>
                  <w:u w:val="single"/>
                  <w:lang w:val="ru-RU"/>
                </w:rPr>
                <w:t>54</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18</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ebcdbc</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19</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ebcf</w:t>
              </w:r>
              <w:r w:rsidRPr="00C914EC">
                <w:rPr>
                  <w:rFonts w:ascii="Times New Roman" w:hAnsi="Times New Roman"/>
                  <w:color w:val="0000FF"/>
                  <w:u w:val="single"/>
                  <w:lang w:val="ru-RU"/>
                </w:rPr>
                <w:t>24</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20</w:t>
            </w:r>
          </w:p>
        </w:tc>
        <w:tc>
          <w:tcPr>
            <w:tcW w:w="4703"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ebd</w:t>
              </w:r>
              <w:r w:rsidRPr="00C914EC">
                <w:rPr>
                  <w:rFonts w:ascii="Times New Roman" w:hAnsi="Times New Roman"/>
                  <w:color w:val="0000FF"/>
                  <w:u w:val="single"/>
                  <w:lang w:val="ru-RU"/>
                </w:rPr>
                <w:t>08</w:t>
              </w:r>
              <w:r>
                <w:rPr>
                  <w:rFonts w:ascii="Times New Roman" w:hAnsi="Times New Roman"/>
                  <w:color w:val="0000FF"/>
                  <w:u w:val="single"/>
                </w:rPr>
                <w:t>c</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21</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ebd</w:t>
              </w:r>
              <w:r w:rsidRPr="00C914EC">
                <w:rPr>
                  <w:rFonts w:ascii="Times New Roman" w:hAnsi="Times New Roman"/>
                  <w:color w:val="0000FF"/>
                  <w:u w:val="single"/>
                  <w:lang w:val="ru-RU"/>
                </w:rPr>
                <w:t>1</w:t>
              </w:r>
              <w:r>
                <w:rPr>
                  <w:rFonts w:ascii="Times New Roman" w:hAnsi="Times New Roman"/>
                  <w:color w:val="0000FF"/>
                  <w:u w:val="single"/>
                </w:rPr>
                <w:t>f</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22</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ebd</w:t>
              </w:r>
              <w:r w:rsidRPr="00C914EC">
                <w:rPr>
                  <w:rFonts w:ascii="Times New Roman" w:hAnsi="Times New Roman"/>
                  <w:color w:val="0000FF"/>
                  <w:u w:val="single"/>
                  <w:lang w:val="ru-RU"/>
                </w:rPr>
                <w:t>5</w:t>
              </w:r>
              <w:r>
                <w:rPr>
                  <w:rFonts w:ascii="Times New Roman" w:hAnsi="Times New Roman"/>
                  <w:color w:val="0000FF"/>
                  <w:u w:val="single"/>
                </w:rPr>
                <w:t>be</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23</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ebd</w:t>
              </w:r>
              <w:r w:rsidRPr="00C914EC">
                <w:rPr>
                  <w:rFonts w:ascii="Times New Roman" w:hAnsi="Times New Roman"/>
                  <w:color w:val="0000FF"/>
                  <w:u w:val="single"/>
                  <w:lang w:val="ru-RU"/>
                </w:rPr>
                <w:t>74</w:t>
              </w:r>
              <w:r>
                <w:rPr>
                  <w:rFonts w:ascii="Times New Roman" w:hAnsi="Times New Roman"/>
                  <w:color w:val="0000FF"/>
                  <w:u w:val="single"/>
                </w:rPr>
                <w:t>e</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24</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ebd</w:t>
              </w:r>
              <w:r w:rsidRPr="00C914EC">
                <w:rPr>
                  <w:rFonts w:ascii="Times New Roman" w:hAnsi="Times New Roman"/>
                  <w:color w:val="0000FF"/>
                  <w:u w:val="single"/>
                  <w:lang w:val="ru-RU"/>
                </w:rPr>
                <w:t>8</w:t>
              </w:r>
              <w:r>
                <w:rPr>
                  <w:rFonts w:ascii="Times New Roman" w:hAnsi="Times New Roman"/>
                  <w:color w:val="0000FF"/>
                  <w:u w:val="single"/>
                </w:rPr>
                <w:t>c</w:t>
              </w:r>
              <w:r w:rsidRPr="00C914EC">
                <w:rPr>
                  <w:rFonts w:ascii="Times New Roman" w:hAnsi="Times New Roman"/>
                  <w:color w:val="0000FF"/>
                  <w:u w:val="single"/>
                  <w:lang w:val="ru-RU"/>
                </w:rPr>
                <w:t>0</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25</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ebda</w:t>
              </w:r>
              <w:r w:rsidRPr="00C914EC">
                <w:rPr>
                  <w:rFonts w:ascii="Times New Roman" w:hAnsi="Times New Roman"/>
                  <w:color w:val="0000FF"/>
                  <w:u w:val="single"/>
                  <w:lang w:val="ru-RU"/>
                </w:rPr>
                <w:t>32</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26</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ebdbb</w:t>
              </w:r>
              <w:r w:rsidRPr="00C914EC">
                <w:rPr>
                  <w:rFonts w:ascii="Times New Roman" w:hAnsi="Times New Roman"/>
                  <w:color w:val="0000FF"/>
                  <w:u w:val="single"/>
                  <w:lang w:val="ru-RU"/>
                </w:rPr>
                <w:t>8</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27</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ebdd</w:t>
              </w:r>
              <w:r w:rsidRPr="00C914EC">
                <w:rPr>
                  <w:rFonts w:ascii="Times New Roman" w:hAnsi="Times New Roman"/>
                  <w:color w:val="0000FF"/>
                  <w:u w:val="single"/>
                  <w:lang w:val="ru-RU"/>
                </w:rPr>
                <w:t>16</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28</w:t>
            </w:r>
          </w:p>
        </w:tc>
        <w:tc>
          <w:tcPr>
            <w:tcW w:w="4703" w:type="dxa"/>
            <w:tcMar>
              <w:top w:w="50" w:type="dxa"/>
              <w:left w:w="100" w:type="dxa"/>
            </w:tcMar>
            <w:vAlign w:val="center"/>
          </w:tcPr>
          <w:p w:rsidR="0034076A" w:rsidRDefault="00C914E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ebdfd</w:t>
              </w:r>
              <w:r w:rsidRPr="00C914EC">
                <w:rPr>
                  <w:rFonts w:ascii="Times New Roman" w:hAnsi="Times New Roman"/>
                  <w:color w:val="0000FF"/>
                  <w:u w:val="single"/>
                  <w:lang w:val="ru-RU"/>
                </w:rPr>
                <w:t>2</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29</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ebe</w:t>
              </w:r>
              <w:r w:rsidRPr="00C914EC">
                <w:rPr>
                  <w:rFonts w:ascii="Times New Roman" w:hAnsi="Times New Roman"/>
                  <w:color w:val="0000FF"/>
                  <w:u w:val="single"/>
                  <w:lang w:val="ru-RU"/>
                </w:rPr>
                <w:t>144</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lastRenderedPageBreak/>
              <w:t>30</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ebe</w:t>
              </w:r>
              <w:r w:rsidRPr="00C914EC">
                <w:rPr>
                  <w:rFonts w:ascii="Times New Roman" w:hAnsi="Times New Roman"/>
                  <w:color w:val="0000FF"/>
                  <w:u w:val="single"/>
                  <w:lang w:val="ru-RU"/>
                </w:rPr>
                <w:t>2</w:t>
              </w:r>
              <w:r>
                <w:rPr>
                  <w:rFonts w:ascii="Times New Roman" w:hAnsi="Times New Roman"/>
                  <w:color w:val="0000FF"/>
                  <w:u w:val="single"/>
                </w:rPr>
                <w:t>ac</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31</w:t>
            </w:r>
          </w:p>
        </w:tc>
        <w:tc>
          <w:tcPr>
            <w:tcW w:w="4703"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ebe</w:t>
              </w:r>
              <w:r w:rsidRPr="00C914EC">
                <w:rPr>
                  <w:rFonts w:ascii="Times New Roman" w:hAnsi="Times New Roman"/>
                  <w:color w:val="0000FF"/>
                  <w:u w:val="single"/>
                  <w:lang w:val="ru-RU"/>
                </w:rPr>
                <w:t>414</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32</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ebe</w:t>
              </w:r>
              <w:r w:rsidRPr="00C914EC">
                <w:rPr>
                  <w:rFonts w:ascii="Times New Roman" w:hAnsi="Times New Roman"/>
                  <w:color w:val="0000FF"/>
                  <w:u w:val="single"/>
                  <w:lang w:val="ru-RU"/>
                </w:rPr>
                <w:t>590</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33</w:t>
            </w:r>
          </w:p>
        </w:tc>
        <w:tc>
          <w:tcPr>
            <w:tcW w:w="4703"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проектов по теме "Права и обязанности несовершеннолетних"</w:t>
            </w:r>
            <w:r w:rsidR="001D0087">
              <w:rPr>
                <w:rFonts w:ascii="Times New Roman" w:hAnsi="Times New Roman"/>
                <w:color w:val="000000"/>
                <w:sz w:val="24"/>
                <w:lang w:val="ru-RU"/>
              </w:rPr>
              <w:t xml:space="preserve"> </w:t>
            </w:r>
            <w:r w:rsidR="001D0087" w:rsidRPr="00C914EC">
              <w:rPr>
                <w:rFonts w:ascii="Times New Roman" w:hAnsi="Times New Roman"/>
                <w:color w:val="000000"/>
                <w:sz w:val="24"/>
                <w:lang w:val="ru-RU"/>
              </w:rPr>
              <w:t>"Основы российского права"</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ebf</w:t>
              </w:r>
              <w:r w:rsidRPr="00C914EC">
                <w:rPr>
                  <w:rFonts w:ascii="Times New Roman" w:hAnsi="Times New Roman"/>
                  <w:color w:val="0000FF"/>
                  <w:u w:val="single"/>
                  <w:lang w:val="ru-RU"/>
                </w:rPr>
                <w:t>7</w:t>
              </w:r>
              <w:r>
                <w:rPr>
                  <w:rFonts w:ascii="Times New Roman" w:hAnsi="Times New Roman"/>
                  <w:color w:val="0000FF"/>
                  <w:u w:val="single"/>
                </w:rPr>
                <w:t>b</w:t>
              </w:r>
              <w:r w:rsidRPr="00C914EC">
                <w:rPr>
                  <w:rFonts w:ascii="Times New Roman" w:hAnsi="Times New Roman"/>
                  <w:color w:val="0000FF"/>
                  <w:u w:val="single"/>
                  <w:lang w:val="ru-RU"/>
                </w:rPr>
                <w:t>0</w:t>
              </w:r>
            </w:hyperlink>
          </w:p>
        </w:tc>
      </w:tr>
      <w:tr w:rsidR="0034076A" w:rsidRPr="00171E46" w:rsidTr="00FB27A4">
        <w:trPr>
          <w:trHeight w:val="144"/>
          <w:tblCellSpacing w:w="20" w:type="nil"/>
        </w:trPr>
        <w:tc>
          <w:tcPr>
            <w:tcW w:w="1008" w:type="dxa"/>
            <w:tcMar>
              <w:top w:w="50" w:type="dxa"/>
              <w:left w:w="100" w:type="dxa"/>
            </w:tcMar>
            <w:vAlign w:val="center"/>
          </w:tcPr>
          <w:p w:rsidR="0034076A" w:rsidRDefault="00C914EC">
            <w:pPr>
              <w:spacing w:after="0"/>
            </w:pPr>
            <w:r>
              <w:rPr>
                <w:rFonts w:ascii="Times New Roman" w:hAnsi="Times New Roman"/>
                <w:color w:val="000000"/>
                <w:sz w:val="24"/>
              </w:rPr>
              <w:t>34</w:t>
            </w:r>
          </w:p>
        </w:tc>
        <w:tc>
          <w:tcPr>
            <w:tcW w:w="4703" w:type="dxa"/>
            <w:tcMar>
              <w:top w:w="50" w:type="dxa"/>
              <w:left w:w="100" w:type="dxa"/>
            </w:tcMar>
            <w:vAlign w:val="center"/>
          </w:tcPr>
          <w:p w:rsidR="0034076A" w:rsidRPr="001D0087" w:rsidRDefault="001D0087" w:rsidP="001D0087">
            <w:pPr>
              <w:spacing w:after="0"/>
              <w:ind w:left="135"/>
              <w:rPr>
                <w:rFonts w:ascii="Times New Roman" w:hAnsi="Times New Roman" w:cs="Times New Roman"/>
                <w:sz w:val="24"/>
                <w:szCs w:val="24"/>
                <w:lang w:val="ru-RU"/>
              </w:rPr>
            </w:pPr>
            <w:r w:rsidRPr="001D0087">
              <w:rPr>
                <w:rFonts w:ascii="Times New Roman" w:hAnsi="Times New Roman" w:cs="Times New Roman"/>
                <w:sz w:val="24"/>
                <w:szCs w:val="24"/>
                <w:lang w:val="ru-RU"/>
              </w:rPr>
              <w:t>Промежуточная аттестация (Тестирование)</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24"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ebfbac</w:t>
              </w:r>
            </w:hyperlink>
          </w:p>
        </w:tc>
      </w:tr>
      <w:tr w:rsidR="0034076A" w:rsidTr="00FB27A4">
        <w:trPr>
          <w:trHeight w:val="144"/>
          <w:tblCellSpacing w:w="20" w:type="nil"/>
        </w:trPr>
        <w:tc>
          <w:tcPr>
            <w:tcW w:w="5711" w:type="dxa"/>
            <w:gridSpan w:val="2"/>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4076A" w:rsidRDefault="0034076A"/>
        </w:tc>
      </w:tr>
    </w:tbl>
    <w:p w:rsidR="0034076A" w:rsidRDefault="0034076A">
      <w:pPr>
        <w:sectPr w:rsidR="0034076A" w:rsidSect="00FB27A4">
          <w:pgSz w:w="16383" w:h="11906" w:orient="landscape"/>
          <w:pgMar w:top="568" w:right="850" w:bottom="568" w:left="1701" w:header="720" w:footer="720" w:gutter="0"/>
          <w:cols w:space="720"/>
        </w:sectPr>
      </w:pPr>
    </w:p>
    <w:p w:rsidR="0034076A" w:rsidRDefault="00C914EC">
      <w:pPr>
        <w:spacing w:after="0"/>
        <w:ind w:left="120"/>
      </w:pPr>
      <w:r>
        <w:rPr>
          <w:rFonts w:ascii="Times New Roman" w:hAnsi="Times New Roman"/>
          <w:b/>
          <w:color w:val="000000"/>
          <w:sz w:val="2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747"/>
        <w:gridCol w:w="1143"/>
        <w:gridCol w:w="1841"/>
        <w:gridCol w:w="1910"/>
        <w:gridCol w:w="1347"/>
        <w:gridCol w:w="2812"/>
      </w:tblGrid>
      <w:tr w:rsidR="0034076A" w:rsidTr="00FB27A4">
        <w:trPr>
          <w:trHeight w:val="144"/>
          <w:tblCellSpacing w:w="20" w:type="nil"/>
        </w:trPr>
        <w:tc>
          <w:tcPr>
            <w:tcW w:w="842"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 п/п </w:t>
            </w:r>
          </w:p>
          <w:p w:rsidR="0034076A" w:rsidRDefault="0034076A">
            <w:pPr>
              <w:spacing w:after="0"/>
              <w:ind w:left="135"/>
            </w:pPr>
          </w:p>
        </w:tc>
        <w:tc>
          <w:tcPr>
            <w:tcW w:w="4145"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Тема урока </w:t>
            </w:r>
          </w:p>
          <w:p w:rsidR="0034076A" w:rsidRDefault="0034076A">
            <w:pPr>
              <w:spacing w:after="0"/>
              <w:ind w:left="135"/>
            </w:pPr>
          </w:p>
        </w:tc>
        <w:tc>
          <w:tcPr>
            <w:tcW w:w="0" w:type="auto"/>
            <w:gridSpan w:val="3"/>
            <w:tcMar>
              <w:top w:w="50" w:type="dxa"/>
              <w:left w:w="100" w:type="dxa"/>
            </w:tcMar>
            <w:vAlign w:val="center"/>
          </w:tcPr>
          <w:p w:rsidR="0034076A" w:rsidRDefault="00C914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Дата изучения </w:t>
            </w:r>
          </w:p>
          <w:p w:rsidR="0034076A" w:rsidRDefault="0034076A">
            <w:pPr>
              <w:spacing w:after="0"/>
              <w:ind w:left="135"/>
            </w:pPr>
          </w:p>
        </w:tc>
        <w:tc>
          <w:tcPr>
            <w:tcW w:w="2812"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Электронные цифровые образовательные ресурсы </w:t>
            </w:r>
          </w:p>
          <w:p w:rsidR="0034076A" w:rsidRDefault="0034076A">
            <w:pPr>
              <w:spacing w:after="0"/>
              <w:ind w:left="135"/>
            </w:pPr>
          </w:p>
        </w:tc>
      </w:tr>
      <w:tr w:rsidR="0034076A" w:rsidTr="00FB27A4">
        <w:trPr>
          <w:trHeight w:val="144"/>
          <w:tblCellSpacing w:w="20" w:type="nil"/>
        </w:trPr>
        <w:tc>
          <w:tcPr>
            <w:tcW w:w="0" w:type="auto"/>
            <w:vMerge/>
            <w:tcBorders>
              <w:top w:val="nil"/>
            </w:tcBorders>
            <w:tcMar>
              <w:top w:w="50" w:type="dxa"/>
              <w:left w:w="100" w:type="dxa"/>
            </w:tcMar>
          </w:tcPr>
          <w:p w:rsidR="0034076A" w:rsidRDefault="0034076A"/>
        </w:tc>
        <w:tc>
          <w:tcPr>
            <w:tcW w:w="0" w:type="auto"/>
            <w:vMerge/>
            <w:tcBorders>
              <w:top w:val="nil"/>
            </w:tcBorders>
            <w:tcMar>
              <w:top w:w="50" w:type="dxa"/>
              <w:left w:w="100" w:type="dxa"/>
            </w:tcMar>
          </w:tcPr>
          <w:p w:rsidR="0034076A" w:rsidRDefault="0034076A"/>
        </w:tc>
        <w:tc>
          <w:tcPr>
            <w:tcW w:w="1143"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Всего </w:t>
            </w:r>
          </w:p>
          <w:p w:rsidR="0034076A" w:rsidRDefault="0034076A">
            <w:pPr>
              <w:spacing w:after="0"/>
              <w:ind w:left="135"/>
            </w:pPr>
          </w:p>
        </w:tc>
        <w:tc>
          <w:tcPr>
            <w:tcW w:w="1841"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Контрольные работы </w:t>
            </w:r>
          </w:p>
          <w:p w:rsidR="0034076A" w:rsidRDefault="0034076A">
            <w:pPr>
              <w:spacing w:after="0"/>
              <w:ind w:left="135"/>
            </w:pPr>
          </w:p>
        </w:tc>
        <w:tc>
          <w:tcPr>
            <w:tcW w:w="191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Практические работы </w:t>
            </w:r>
          </w:p>
          <w:p w:rsidR="0034076A" w:rsidRDefault="0034076A">
            <w:pPr>
              <w:spacing w:after="0"/>
              <w:ind w:left="135"/>
            </w:pPr>
          </w:p>
        </w:tc>
        <w:tc>
          <w:tcPr>
            <w:tcW w:w="0" w:type="auto"/>
            <w:vMerge/>
            <w:tcBorders>
              <w:top w:val="nil"/>
            </w:tcBorders>
            <w:tcMar>
              <w:top w:w="50" w:type="dxa"/>
              <w:left w:w="100" w:type="dxa"/>
            </w:tcMar>
          </w:tcPr>
          <w:p w:rsidR="0034076A" w:rsidRDefault="0034076A"/>
        </w:tc>
        <w:tc>
          <w:tcPr>
            <w:tcW w:w="0" w:type="auto"/>
            <w:vMerge/>
            <w:tcBorders>
              <w:top w:val="nil"/>
            </w:tcBorders>
            <w:tcMar>
              <w:top w:w="50" w:type="dxa"/>
              <w:left w:w="100" w:type="dxa"/>
            </w:tcMar>
          </w:tcPr>
          <w:p w:rsidR="0034076A" w:rsidRDefault="0034076A"/>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w:t>
            </w:r>
          </w:p>
        </w:tc>
        <w:tc>
          <w:tcPr>
            <w:tcW w:w="4145" w:type="dxa"/>
            <w:tcMar>
              <w:top w:w="50" w:type="dxa"/>
              <w:left w:w="100" w:type="dxa"/>
            </w:tcMar>
            <w:vAlign w:val="center"/>
          </w:tcPr>
          <w:p w:rsidR="0034076A" w:rsidRDefault="00C914EC">
            <w:pPr>
              <w:spacing w:after="0"/>
              <w:ind w:left="135"/>
            </w:pPr>
            <w:r>
              <w:rPr>
                <w:rFonts w:ascii="Times New Roman" w:hAnsi="Times New Roman"/>
                <w:color w:val="000000"/>
                <w:sz w:val="24"/>
              </w:rPr>
              <w:t>Экономическая жизнь общества</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ebfda</w:t>
              </w:r>
              <w:r w:rsidRPr="00C914EC">
                <w:rPr>
                  <w:rFonts w:ascii="Times New Roman" w:hAnsi="Times New Roman"/>
                  <w:color w:val="0000FF"/>
                  <w:u w:val="single"/>
                  <w:lang w:val="ru-RU"/>
                </w:rPr>
                <w:t>0</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w:t>
            </w:r>
          </w:p>
        </w:tc>
        <w:tc>
          <w:tcPr>
            <w:tcW w:w="4145"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ebff</w:t>
              </w:r>
              <w:r w:rsidRPr="00C914EC">
                <w:rPr>
                  <w:rFonts w:ascii="Times New Roman" w:hAnsi="Times New Roman"/>
                  <w:color w:val="0000FF"/>
                  <w:u w:val="single"/>
                  <w:lang w:val="ru-RU"/>
                </w:rPr>
                <w:t>6</w:t>
              </w:r>
              <w:r>
                <w:rPr>
                  <w:rFonts w:ascii="Times New Roman" w:hAnsi="Times New Roman"/>
                  <w:color w:val="0000FF"/>
                  <w:u w:val="single"/>
                </w:rPr>
                <w:t>c</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3</w:t>
            </w:r>
          </w:p>
        </w:tc>
        <w:tc>
          <w:tcPr>
            <w:tcW w:w="4145" w:type="dxa"/>
            <w:tcMar>
              <w:top w:w="50" w:type="dxa"/>
              <w:left w:w="100" w:type="dxa"/>
            </w:tcMar>
            <w:vAlign w:val="center"/>
          </w:tcPr>
          <w:p w:rsidR="0034076A" w:rsidRDefault="00C914EC">
            <w:pPr>
              <w:spacing w:after="0"/>
              <w:ind w:left="135"/>
            </w:pPr>
            <w:r>
              <w:rPr>
                <w:rFonts w:ascii="Times New Roman" w:hAnsi="Times New Roman"/>
                <w:color w:val="000000"/>
                <w:sz w:val="24"/>
              </w:rPr>
              <w:t>Производство — источник экономических благ</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0124</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4</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06</w:t>
              </w:r>
              <w:r>
                <w:rPr>
                  <w:rFonts w:ascii="Times New Roman" w:hAnsi="Times New Roman"/>
                  <w:color w:val="0000FF"/>
                  <w:u w:val="single"/>
                </w:rPr>
                <w:t>f</w:t>
              </w:r>
              <w:r w:rsidRPr="00C914EC">
                <w:rPr>
                  <w:rFonts w:ascii="Times New Roman" w:hAnsi="Times New Roman"/>
                  <w:color w:val="0000FF"/>
                  <w:u w:val="single"/>
                  <w:lang w:val="ru-RU"/>
                </w:rPr>
                <w:t>6</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5</w:t>
            </w:r>
          </w:p>
        </w:tc>
        <w:tc>
          <w:tcPr>
            <w:tcW w:w="4145" w:type="dxa"/>
            <w:tcMar>
              <w:top w:w="50" w:type="dxa"/>
              <w:left w:w="100" w:type="dxa"/>
            </w:tcMar>
            <w:vAlign w:val="center"/>
          </w:tcPr>
          <w:p w:rsidR="0034076A" w:rsidRDefault="00C914EC">
            <w:pPr>
              <w:spacing w:after="0"/>
              <w:ind w:left="135"/>
            </w:pPr>
            <w:r>
              <w:rPr>
                <w:rFonts w:ascii="Times New Roman" w:hAnsi="Times New Roman"/>
                <w:color w:val="000000"/>
                <w:sz w:val="24"/>
              </w:rPr>
              <w:t>Деньги, обмен, торговля</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091</w:t>
              </w:r>
              <w:r>
                <w:rPr>
                  <w:rFonts w:ascii="Times New Roman" w:hAnsi="Times New Roman"/>
                  <w:color w:val="0000FF"/>
                  <w:u w:val="single"/>
                </w:rPr>
                <w:t>c</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6</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0</w:t>
              </w:r>
              <w:r>
                <w:rPr>
                  <w:rFonts w:ascii="Times New Roman" w:hAnsi="Times New Roman"/>
                  <w:color w:val="0000FF"/>
                  <w:u w:val="single"/>
                </w:rPr>
                <w:t>ae</w:t>
              </w:r>
              <w:r w:rsidRPr="00C914EC">
                <w:rPr>
                  <w:rFonts w:ascii="Times New Roman" w:hAnsi="Times New Roman"/>
                  <w:color w:val="0000FF"/>
                  <w:u w:val="single"/>
                  <w:lang w:val="ru-RU"/>
                </w:rPr>
                <w:t>8</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7</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0</w:t>
              </w:r>
              <w:r>
                <w:rPr>
                  <w:rFonts w:ascii="Times New Roman" w:hAnsi="Times New Roman"/>
                  <w:color w:val="0000FF"/>
                  <w:u w:val="single"/>
                </w:rPr>
                <w:t>cb</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8</w:t>
            </w:r>
          </w:p>
        </w:tc>
        <w:tc>
          <w:tcPr>
            <w:tcW w:w="4145" w:type="dxa"/>
            <w:tcMar>
              <w:top w:w="50" w:type="dxa"/>
              <w:left w:w="100" w:type="dxa"/>
            </w:tcMar>
            <w:vAlign w:val="center"/>
          </w:tcPr>
          <w:p w:rsidR="0034076A" w:rsidRDefault="00C914EC">
            <w:pPr>
              <w:spacing w:after="0"/>
              <w:ind w:left="135"/>
            </w:pPr>
            <w:r>
              <w:rPr>
                <w:rFonts w:ascii="Times New Roman" w:hAnsi="Times New Roman"/>
                <w:color w:val="000000"/>
                <w:sz w:val="24"/>
              </w:rPr>
              <w:t>Предприятие в экономике</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0</w:t>
              </w:r>
              <w:r>
                <w:rPr>
                  <w:rFonts w:ascii="Times New Roman" w:hAnsi="Times New Roman"/>
                  <w:color w:val="0000FF"/>
                  <w:u w:val="single"/>
                </w:rPr>
                <w:t>e</w:t>
              </w:r>
              <w:r w:rsidRPr="00C914EC">
                <w:rPr>
                  <w:rFonts w:ascii="Times New Roman" w:hAnsi="Times New Roman"/>
                  <w:color w:val="0000FF"/>
                  <w:u w:val="single"/>
                  <w:lang w:val="ru-RU"/>
                </w:rPr>
                <w:t>62</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9</w:t>
            </w:r>
          </w:p>
        </w:tc>
        <w:tc>
          <w:tcPr>
            <w:tcW w:w="4145"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1132</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10</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12</w:t>
              </w:r>
              <w:r>
                <w:rPr>
                  <w:rFonts w:ascii="Times New Roman" w:hAnsi="Times New Roman"/>
                  <w:color w:val="0000FF"/>
                  <w:u w:val="single"/>
                </w:rPr>
                <w:t>ea</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11</w:t>
            </w:r>
          </w:p>
        </w:tc>
        <w:tc>
          <w:tcPr>
            <w:tcW w:w="4145" w:type="dxa"/>
            <w:tcMar>
              <w:top w:w="50" w:type="dxa"/>
              <w:left w:w="100" w:type="dxa"/>
            </w:tcMar>
            <w:vAlign w:val="center"/>
          </w:tcPr>
          <w:p w:rsidR="0034076A" w:rsidRDefault="00C914EC">
            <w:pPr>
              <w:spacing w:after="0"/>
              <w:ind w:left="135"/>
            </w:pPr>
            <w:r>
              <w:rPr>
                <w:rFonts w:ascii="Times New Roman" w:hAnsi="Times New Roman"/>
                <w:color w:val="000000"/>
                <w:sz w:val="24"/>
              </w:rPr>
              <w:t>Банковские услуги</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14</w:t>
              </w:r>
              <w:r>
                <w:rPr>
                  <w:rFonts w:ascii="Times New Roman" w:hAnsi="Times New Roman"/>
                  <w:color w:val="0000FF"/>
                  <w:u w:val="single"/>
                </w:rPr>
                <w:t>b</w:t>
              </w:r>
              <w:r w:rsidRPr="00C914EC">
                <w:rPr>
                  <w:rFonts w:ascii="Times New Roman" w:hAnsi="Times New Roman"/>
                  <w:color w:val="0000FF"/>
                  <w:u w:val="single"/>
                  <w:lang w:val="ru-RU"/>
                </w:rPr>
                <w:t>6</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12</w:t>
            </w:r>
          </w:p>
        </w:tc>
        <w:tc>
          <w:tcPr>
            <w:tcW w:w="4145" w:type="dxa"/>
            <w:tcMar>
              <w:top w:w="50" w:type="dxa"/>
              <w:left w:w="100" w:type="dxa"/>
            </w:tcMar>
            <w:vAlign w:val="center"/>
          </w:tcPr>
          <w:p w:rsidR="0034076A" w:rsidRDefault="00C914EC">
            <w:pPr>
              <w:spacing w:after="0"/>
              <w:ind w:left="135"/>
            </w:pPr>
            <w:r>
              <w:rPr>
                <w:rFonts w:ascii="Times New Roman" w:hAnsi="Times New Roman"/>
                <w:color w:val="000000"/>
                <w:sz w:val="24"/>
              </w:rPr>
              <w:t>Страховые услуги</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175</w:t>
              </w:r>
              <w:r>
                <w:rPr>
                  <w:rFonts w:ascii="Times New Roman" w:hAnsi="Times New Roman"/>
                  <w:color w:val="0000FF"/>
                  <w:u w:val="single"/>
                </w:rPr>
                <w:t>e</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13</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Защита прав потребителя финансовых </w:t>
            </w:r>
            <w:r w:rsidRPr="00C914EC">
              <w:rPr>
                <w:rFonts w:ascii="Times New Roman" w:hAnsi="Times New Roman"/>
                <w:color w:val="000000"/>
                <w:sz w:val="24"/>
                <w:lang w:val="ru-RU"/>
              </w:rPr>
              <w:lastRenderedPageBreak/>
              <w:t>услуг</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1920</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lastRenderedPageBreak/>
              <w:t>14</w:t>
            </w:r>
          </w:p>
        </w:tc>
        <w:tc>
          <w:tcPr>
            <w:tcW w:w="4145" w:type="dxa"/>
            <w:tcMar>
              <w:top w:w="50" w:type="dxa"/>
              <w:left w:w="100" w:type="dxa"/>
            </w:tcMar>
            <w:vAlign w:val="center"/>
          </w:tcPr>
          <w:p w:rsidR="0034076A" w:rsidRDefault="00C914EC">
            <w:pPr>
              <w:spacing w:after="0"/>
              <w:ind w:left="135"/>
            </w:pPr>
            <w:r>
              <w:rPr>
                <w:rFonts w:ascii="Times New Roman" w:hAnsi="Times New Roman"/>
                <w:color w:val="000000"/>
                <w:sz w:val="24"/>
              </w:rPr>
              <w:t>Экономические функции домохозяйств</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1</w:t>
              </w:r>
              <w:r>
                <w:rPr>
                  <w:rFonts w:ascii="Times New Roman" w:hAnsi="Times New Roman"/>
                  <w:color w:val="0000FF"/>
                  <w:u w:val="single"/>
                </w:rPr>
                <w:t>ae</w:t>
              </w:r>
              <w:r w:rsidRPr="00C914EC">
                <w:rPr>
                  <w:rFonts w:ascii="Times New Roman" w:hAnsi="Times New Roman"/>
                  <w:color w:val="0000FF"/>
                  <w:u w:val="single"/>
                  <w:lang w:val="ru-RU"/>
                </w:rPr>
                <w:t>2</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15</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1</w:t>
              </w:r>
              <w:r>
                <w:rPr>
                  <w:rFonts w:ascii="Times New Roman" w:hAnsi="Times New Roman"/>
                  <w:color w:val="0000FF"/>
                  <w:u w:val="single"/>
                </w:rPr>
                <w:t>e</w:t>
              </w:r>
              <w:r w:rsidRPr="00C914EC">
                <w:rPr>
                  <w:rFonts w:ascii="Times New Roman" w:hAnsi="Times New Roman"/>
                  <w:color w:val="0000FF"/>
                  <w:u w:val="single"/>
                  <w:lang w:val="ru-RU"/>
                </w:rPr>
                <w:t>70</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16</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Источники доходов и расходов семьи</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2046</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17</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21</w:t>
              </w:r>
              <w:r>
                <w:rPr>
                  <w:rFonts w:ascii="Times New Roman" w:hAnsi="Times New Roman"/>
                  <w:color w:val="0000FF"/>
                  <w:u w:val="single"/>
                </w:rPr>
                <w:t>ea</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18</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23</w:t>
              </w:r>
              <w:r>
                <w:rPr>
                  <w:rFonts w:ascii="Times New Roman" w:hAnsi="Times New Roman"/>
                  <w:color w:val="0000FF"/>
                  <w:u w:val="single"/>
                </w:rPr>
                <w:t>a</w:t>
              </w:r>
              <w:r w:rsidRPr="00C914EC">
                <w:rPr>
                  <w:rFonts w:ascii="Times New Roman" w:hAnsi="Times New Roman"/>
                  <w:color w:val="0000FF"/>
                  <w:u w:val="single"/>
                  <w:lang w:val="ru-RU"/>
                </w:rPr>
                <w:t>2</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19</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255</w:t>
              </w:r>
              <w:r>
                <w:rPr>
                  <w:rFonts w:ascii="Times New Roman" w:hAnsi="Times New Roman"/>
                  <w:color w:val="0000FF"/>
                  <w:u w:val="single"/>
                </w:rPr>
                <w:t>a</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20</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27</w:t>
              </w:r>
              <w:r>
                <w:rPr>
                  <w:rFonts w:ascii="Times New Roman" w:hAnsi="Times New Roman"/>
                  <w:color w:val="0000FF"/>
                  <w:u w:val="single"/>
                </w:rPr>
                <w:t>f</w:t>
              </w:r>
              <w:r w:rsidRPr="00C914EC">
                <w:rPr>
                  <w:rFonts w:ascii="Times New Roman" w:hAnsi="Times New Roman"/>
                  <w:color w:val="0000FF"/>
                  <w:u w:val="single"/>
                  <w:lang w:val="ru-RU"/>
                </w:rPr>
                <w:t>8</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21</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29</w:t>
              </w:r>
              <w:r>
                <w:rPr>
                  <w:rFonts w:ascii="Times New Roman" w:hAnsi="Times New Roman"/>
                  <w:color w:val="0000FF"/>
                  <w:u w:val="single"/>
                </w:rPr>
                <w:t>ce</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22</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Наука. Роль науки в развитии общества</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2</w:t>
              </w:r>
              <w:r>
                <w:rPr>
                  <w:rFonts w:ascii="Times New Roman" w:hAnsi="Times New Roman"/>
                  <w:color w:val="0000FF"/>
                  <w:u w:val="single"/>
                </w:rPr>
                <w:t>b</w:t>
              </w:r>
              <w:r w:rsidRPr="00C914EC">
                <w:rPr>
                  <w:rFonts w:ascii="Times New Roman" w:hAnsi="Times New Roman"/>
                  <w:color w:val="0000FF"/>
                  <w:u w:val="single"/>
                  <w:lang w:val="ru-RU"/>
                </w:rPr>
                <w:t>86</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23</w:t>
            </w:r>
          </w:p>
        </w:tc>
        <w:tc>
          <w:tcPr>
            <w:tcW w:w="4145" w:type="dxa"/>
            <w:tcMar>
              <w:top w:w="50" w:type="dxa"/>
              <w:left w:w="100" w:type="dxa"/>
            </w:tcMar>
            <w:vAlign w:val="center"/>
          </w:tcPr>
          <w:p w:rsidR="0034076A" w:rsidRDefault="00C914EC">
            <w:pPr>
              <w:spacing w:after="0"/>
              <w:ind w:left="135"/>
            </w:pPr>
            <w:r>
              <w:rPr>
                <w:rFonts w:ascii="Times New Roman" w:hAnsi="Times New Roman"/>
                <w:color w:val="000000"/>
                <w:sz w:val="24"/>
              </w:rPr>
              <w:t>Образование в современном обществе</w:t>
            </w:r>
          </w:p>
        </w:tc>
        <w:tc>
          <w:tcPr>
            <w:tcW w:w="1143"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2</w:t>
              </w:r>
              <w:r>
                <w:rPr>
                  <w:rFonts w:ascii="Times New Roman" w:hAnsi="Times New Roman"/>
                  <w:color w:val="0000FF"/>
                  <w:u w:val="single"/>
                </w:rPr>
                <w:t>d</w:t>
              </w:r>
              <w:r w:rsidRPr="00C914EC">
                <w:rPr>
                  <w:rFonts w:ascii="Times New Roman" w:hAnsi="Times New Roman"/>
                  <w:color w:val="0000FF"/>
                  <w:u w:val="single"/>
                  <w:lang w:val="ru-RU"/>
                </w:rPr>
                <w:t>2</w:t>
              </w:r>
              <w:r>
                <w:rPr>
                  <w:rFonts w:ascii="Times New Roman" w:hAnsi="Times New Roman"/>
                  <w:color w:val="0000FF"/>
                  <w:u w:val="single"/>
                </w:rPr>
                <w:t>a</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24</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305</w:t>
              </w:r>
              <w:r>
                <w:rPr>
                  <w:rFonts w:ascii="Times New Roman" w:hAnsi="Times New Roman"/>
                  <w:color w:val="0000FF"/>
                  <w:u w:val="single"/>
                </w:rPr>
                <w:t>e</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25</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31</w:t>
              </w:r>
              <w:r>
                <w:rPr>
                  <w:rFonts w:ascii="Times New Roman" w:hAnsi="Times New Roman"/>
                  <w:color w:val="0000FF"/>
                  <w:u w:val="single"/>
                </w:rPr>
                <w:t>da</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26</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Роль религии в жизни человека и общества</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3356</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lastRenderedPageBreak/>
              <w:t>27</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34</w:t>
              </w:r>
              <w:r>
                <w:rPr>
                  <w:rFonts w:ascii="Times New Roman" w:hAnsi="Times New Roman"/>
                  <w:color w:val="0000FF"/>
                  <w:u w:val="single"/>
                </w:rPr>
                <w:t>c</w:t>
              </w:r>
              <w:r w:rsidRPr="00C914EC">
                <w:rPr>
                  <w:rFonts w:ascii="Times New Roman" w:hAnsi="Times New Roman"/>
                  <w:color w:val="0000FF"/>
                  <w:u w:val="single"/>
                  <w:lang w:val="ru-RU"/>
                </w:rPr>
                <w:t>8</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28</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Что такое искусство. Виды искусств</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363</w:t>
              </w:r>
              <w:r>
                <w:rPr>
                  <w:rFonts w:ascii="Times New Roman" w:hAnsi="Times New Roman"/>
                  <w:color w:val="0000FF"/>
                  <w:u w:val="single"/>
                </w:rPr>
                <w:t>a</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29</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Роль искусства в жизни человека и общества</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38</w:t>
              </w:r>
              <w:r>
                <w:rPr>
                  <w:rFonts w:ascii="Times New Roman" w:hAnsi="Times New Roman"/>
                  <w:color w:val="0000FF"/>
                  <w:u w:val="single"/>
                </w:rPr>
                <w:t>c</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30</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w:t>
              </w:r>
              <w:r>
                <w:rPr>
                  <w:rFonts w:ascii="Times New Roman" w:hAnsi="Times New Roman"/>
                  <w:color w:val="0000FF"/>
                  <w:u w:val="single"/>
                </w:rPr>
                <w:t>a</w:t>
              </w:r>
              <w:r w:rsidRPr="00C914EC">
                <w:rPr>
                  <w:rFonts w:ascii="Times New Roman" w:hAnsi="Times New Roman"/>
                  <w:color w:val="0000FF"/>
                  <w:u w:val="single"/>
                  <w:lang w:val="ru-RU"/>
                </w:rPr>
                <w:t>5</w:t>
              </w:r>
              <w:r>
                <w:rPr>
                  <w:rFonts w:ascii="Times New Roman" w:hAnsi="Times New Roman"/>
                  <w:color w:val="0000FF"/>
                  <w:u w:val="single"/>
                </w:rPr>
                <w:t>e</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31</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w:t>
              </w:r>
              <w:r>
                <w:rPr>
                  <w:rFonts w:ascii="Times New Roman" w:hAnsi="Times New Roman"/>
                  <w:color w:val="0000FF"/>
                  <w:u w:val="single"/>
                </w:rPr>
                <w:t>bd</w:t>
              </w:r>
              <w:r w:rsidRPr="00C914EC">
                <w:rPr>
                  <w:rFonts w:ascii="Times New Roman" w:hAnsi="Times New Roman"/>
                  <w:color w:val="0000FF"/>
                  <w:u w:val="single"/>
                  <w:lang w:val="ru-RU"/>
                </w:rPr>
                <w:t>0</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32</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w:t>
              </w:r>
              <w:r>
                <w:rPr>
                  <w:rFonts w:ascii="Times New Roman" w:hAnsi="Times New Roman"/>
                  <w:color w:val="0000FF"/>
                  <w:u w:val="single"/>
                </w:rPr>
                <w:t>d</w:t>
              </w:r>
              <w:r w:rsidRPr="00C914EC">
                <w:rPr>
                  <w:rFonts w:ascii="Times New Roman" w:hAnsi="Times New Roman"/>
                  <w:color w:val="0000FF"/>
                  <w:u w:val="single"/>
                  <w:lang w:val="ru-RU"/>
                </w:rPr>
                <w:t>60</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33</w:t>
            </w:r>
          </w:p>
        </w:tc>
        <w:tc>
          <w:tcPr>
            <w:tcW w:w="4145"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проектов по теме "Человек в экономике"</w:t>
            </w:r>
            <w:r w:rsidR="001D0087" w:rsidRPr="00C914EC">
              <w:rPr>
                <w:rFonts w:ascii="Times New Roman" w:hAnsi="Times New Roman"/>
                <w:color w:val="000000"/>
                <w:sz w:val="24"/>
                <w:lang w:val="ru-RU"/>
              </w:rPr>
              <w:t>, "Человек в мире культуры"</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3</w:t>
              </w:r>
              <w:r>
                <w:rPr>
                  <w:rFonts w:ascii="Times New Roman" w:hAnsi="Times New Roman"/>
                  <w:color w:val="0000FF"/>
                  <w:u w:val="single"/>
                </w:rPr>
                <w:t>f</w:t>
              </w:r>
              <w:r w:rsidRPr="00C914EC">
                <w:rPr>
                  <w:rFonts w:ascii="Times New Roman" w:hAnsi="Times New Roman"/>
                  <w:color w:val="0000FF"/>
                  <w:u w:val="single"/>
                  <w:lang w:val="ru-RU"/>
                </w:rPr>
                <w:t>72</w:t>
              </w:r>
            </w:hyperlink>
          </w:p>
        </w:tc>
      </w:tr>
      <w:tr w:rsidR="0034076A" w:rsidRPr="00171E46" w:rsidTr="00FB27A4">
        <w:trPr>
          <w:trHeight w:val="144"/>
          <w:tblCellSpacing w:w="20" w:type="nil"/>
        </w:trPr>
        <w:tc>
          <w:tcPr>
            <w:tcW w:w="842" w:type="dxa"/>
            <w:tcMar>
              <w:top w:w="50" w:type="dxa"/>
              <w:left w:w="100" w:type="dxa"/>
            </w:tcMar>
            <w:vAlign w:val="center"/>
          </w:tcPr>
          <w:p w:rsidR="0034076A" w:rsidRDefault="00C914EC">
            <w:pPr>
              <w:spacing w:after="0"/>
            </w:pPr>
            <w:r>
              <w:rPr>
                <w:rFonts w:ascii="Times New Roman" w:hAnsi="Times New Roman"/>
                <w:color w:val="000000"/>
                <w:sz w:val="24"/>
              </w:rPr>
              <w:t>34</w:t>
            </w:r>
          </w:p>
        </w:tc>
        <w:tc>
          <w:tcPr>
            <w:tcW w:w="4145" w:type="dxa"/>
            <w:tcMar>
              <w:top w:w="50" w:type="dxa"/>
              <w:left w:w="100" w:type="dxa"/>
            </w:tcMar>
            <w:vAlign w:val="center"/>
          </w:tcPr>
          <w:p w:rsidR="0034076A" w:rsidRPr="00C914EC" w:rsidRDefault="001D0087" w:rsidP="001D0087">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40</w:t>
              </w:r>
              <w:r>
                <w:rPr>
                  <w:rFonts w:ascii="Times New Roman" w:hAnsi="Times New Roman"/>
                  <w:color w:val="0000FF"/>
                  <w:u w:val="single"/>
                </w:rPr>
                <w:t>e</w:t>
              </w:r>
              <w:r w:rsidRPr="00C914EC">
                <w:rPr>
                  <w:rFonts w:ascii="Times New Roman" w:hAnsi="Times New Roman"/>
                  <w:color w:val="0000FF"/>
                  <w:u w:val="single"/>
                  <w:lang w:val="ru-RU"/>
                </w:rPr>
                <w:t>4</w:t>
              </w:r>
            </w:hyperlink>
          </w:p>
        </w:tc>
      </w:tr>
      <w:tr w:rsidR="0034076A" w:rsidTr="00FB27A4">
        <w:trPr>
          <w:trHeight w:val="144"/>
          <w:tblCellSpacing w:w="20" w:type="nil"/>
        </w:trPr>
        <w:tc>
          <w:tcPr>
            <w:tcW w:w="0" w:type="auto"/>
            <w:gridSpan w:val="2"/>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4076A" w:rsidRDefault="0034076A"/>
        </w:tc>
      </w:tr>
    </w:tbl>
    <w:p w:rsidR="0034076A" w:rsidRDefault="0034076A">
      <w:pPr>
        <w:sectPr w:rsidR="0034076A" w:rsidSect="00FB27A4">
          <w:pgSz w:w="16383" w:h="11906" w:orient="landscape"/>
          <w:pgMar w:top="567" w:right="850" w:bottom="568" w:left="1701" w:header="720" w:footer="720" w:gutter="0"/>
          <w:cols w:space="720"/>
        </w:sectPr>
      </w:pPr>
    </w:p>
    <w:p w:rsidR="0034076A" w:rsidRDefault="00C914EC">
      <w:pPr>
        <w:spacing w:after="0"/>
        <w:ind w:left="120"/>
      </w:pPr>
      <w:r>
        <w:rPr>
          <w:rFonts w:ascii="Times New Roman" w:hAnsi="Times New Roman"/>
          <w:b/>
          <w:color w:val="000000"/>
          <w:sz w:val="2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199"/>
        <w:gridCol w:w="1841"/>
        <w:gridCol w:w="1910"/>
        <w:gridCol w:w="1347"/>
        <w:gridCol w:w="2812"/>
      </w:tblGrid>
      <w:tr w:rsidR="0034076A" w:rsidTr="00FB27A4">
        <w:trPr>
          <w:trHeight w:val="144"/>
          <w:tblCellSpacing w:w="20" w:type="nil"/>
        </w:trPr>
        <w:tc>
          <w:tcPr>
            <w:tcW w:w="920"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 п/п </w:t>
            </w:r>
          </w:p>
          <w:p w:rsidR="0034076A" w:rsidRDefault="0034076A">
            <w:pPr>
              <w:spacing w:after="0"/>
              <w:ind w:left="135"/>
            </w:pPr>
          </w:p>
        </w:tc>
        <w:tc>
          <w:tcPr>
            <w:tcW w:w="4011"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Тема урока </w:t>
            </w:r>
          </w:p>
          <w:p w:rsidR="0034076A" w:rsidRDefault="0034076A">
            <w:pPr>
              <w:spacing w:after="0"/>
              <w:ind w:left="135"/>
            </w:pPr>
          </w:p>
        </w:tc>
        <w:tc>
          <w:tcPr>
            <w:tcW w:w="0" w:type="auto"/>
            <w:gridSpan w:val="3"/>
            <w:tcMar>
              <w:top w:w="50" w:type="dxa"/>
              <w:left w:w="100" w:type="dxa"/>
            </w:tcMar>
            <w:vAlign w:val="center"/>
          </w:tcPr>
          <w:p w:rsidR="0034076A" w:rsidRDefault="00C914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Дата изучения </w:t>
            </w:r>
          </w:p>
          <w:p w:rsidR="0034076A" w:rsidRDefault="0034076A">
            <w:pPr>
              <w:spacing w:after="0"/>
              <w:ind w:left="135"/>
            </w:pPr>
          </w:p>
        </w:tc>
        <w:tc>
          <w:tcPr>
            <w:tcW w:w="2812" w:type="dxa"/>
            <w:vMerge w:val="restart"/>
            <w:tcMar>
              <w:top w:w="50" w:type="dxa"/>
              <w:left w:w="100" w:type="dxa"/>
            </w:tcMar>
            <w:vAlign w:val="center"/>
          </w:tcPr>
          <w:p w:rsidR="0034076A" w:rsidRDefault="00C914EC">
            <w:pPr>
              <w:spacing w:after="0"/>
              <w:ind w:left="135"/>
            </w:pPr>
            <w:r>
              <w:rPr>
                <w:rFonts w:ascii="Times New Roman" w:hAnsi="Times New Roman"/>
                <w:b/>
                <w:color w:val="000000"/>
                <w:sz w:val="24"/>
              </w:rPr>
              <w:t xml:space="preserve">Электронные цифровые образовательные ресурсы </w:t>
            </w:r>
          </w:p>
          <w:p w:rsidR="0034076A" w:rsidRDefault="0034076A">
            <w:pPr>
              <w:spacing w:after="0"/>
              <w:ind w:left="135"/>
            </w:pPr>
          </w:p>
        </w:tc>
      </w:tr>
      <w:tr w:rsidR="0034076A" w:rsidTr="00FB27A4">
        <w:trPr>
          <w:trHeight w:val="144"/>
          <w:tblCellSpacing w:w="20" w:type="nil"/>
        </w:trPr>
        <w:tc>
          <w:tcPr>
            <w:tcW w:w="0" w:type="auto"/>
            <w:vMerge/>
            <w:tcBorders>
              <w:top w:val="nil"/>
            </w:tcBorders>
            <w:tcMar>
              <w:top w:w="50" w:type="dxa"/>
              <w:left w:w="100" w:type="dxa"/>
            </w:tcMar>
          </w:tcPr>
          <w:p w:rsidR="0034076A" w:rsidRDefault="0034076A"/>
        </w:tc>
        <w:tc>
          <w:tcPr>
            <w:tcW w:w="0" w:type="auto"/>
            <w:vMerge/>
            <w:tcBorders>
              <w:top w:val="nil"/>
            </w:tcBorders>
            <w:tcMar>
              <w:top w:w="50" w:type="dxa"/>
              <w:left w:w="100" w:type="dxa"/>
            </w:tcMar>
          </w:tcPr>
          <w:p w:rsidR="0034076A" w:rsidRDefault="0034076A"/>
        </w:tc>
        <w:tc>
          <w:tcPr>
            <w:tcW w:w="1199"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Всего </w:t>
            </w:r>
          </w:p>
          <w:p w:rsidR="0034076A" w:rsidRDefault="0034076A">
            <w:pPr>
              <w:spacing w:after="0"/>
              <w:ind w:left="135"/>
            </w:pPr>
          </w:p>
        </w:tc>
        <w:tc>
          <w:tcPr>
            <w:tcW w:w="1841"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Контрольные работы </w:t>
            </w:r>
          </w:p>
          <w:p w:rsidR="0034076A" w:rsidRDefault="0034076A">
            <w:pPr>
              <w:spacing w:after="0"/>
              <w:ind w:left="135"/>
            </w:pPr>
          </w:p>
        </w:tc>
        <w:tc>
          <w:tcPr>
            <w:tcW w:w="1910" w:type="dxa"/>
            <w:tcMar>
              <w:top w:w="50" w:type="dxa"/>
              <w:left w:w="100" w:type="dxa"/>
            </w:tcMar>
            <w:vAlign w:val="center"/>
          </w:tcPr>
          <w:p w:rsidR="0034076A" w:rsidRDefault="00C914EC">
            <w:pPr>
              <w:spacing w:after="0"/>
              <w:ind w:left="135"/>
            </w:pPr>
            <w:r>
              <w:rPr>
                <w:rFonts w:ascii="Times New Roman" w:hAnsi="Times New Roman"/>
                <w:b/>
                <w:color w:val="000000"/>
                <w:sz w:val="24"/>
              </w:rPr>
              <w:t xml:space="preserve">Практические работы </w:t>
            </w:r>
          </w:p>
          <w:p w:rsidR="0034076A" w:rsidRDefault="0034076A">
            <w:pPr>
              <w:spacing w:after="0"/>
              <w:ind w:left="135"/>
            </w:pPr>
          </w:p>
        </w:tc>
        <w:tc>
          <w:tcPr>
            <w:tcW w:w="0" w:type="auto"/>
            <w:vMerge/>
            <w:tcBorders>
              <w:top w:val="nil"/>
            </w:tcBorders>
            <w:tcMar>
              <w:top w:w="50" w:type="dxa"/>
              <w:left w:w="100" w:type="dxa"/>
            </w:tcMar>
          </w:tcPr>
          <w:p w:rsidR="0034076A" w:rsidRDefault="0034076A"/>
        </w:tc>
        <w:tc>
          <w:tcPr>
            <w:tcW w:w="0" w:type="auto"/>
            <w:vMerge/>
            <w:tcBorders>
              <w:top w:val="nil"/>
            </w:tcBorders>
            <w:tcMar>
              <w:top w:w="50" w:type="dxa"/>
              <w:left w:w="100" w:type="dxa"/>
            </w:tcMar>
          </w:tcPr>
          <w:p w:rsidR="0034076A" w:rsidRDefault="0034076A"/>
        </w:tc>
      </w:tr>
      <w:tr w:rsidR="0034076A"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Default="0034076A">
            <w:pPr>
              <w:spacing w:after="0"/>
              <w:ind w:left="135"/>
            </w:pPr>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4652</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3</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47</w:t>
              </w:r>
              <w:r>
                <w:rPr>
                  <w:rFonts w:ascii="Times New Roman" w:hAnsi="Times New Roman"/>
                  <w:color w:val="0000FF"/>
                  <w:u w:val="single"/>
                </w:rPr>
                <w:t>ec</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4</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4</w:t>
              </w:r>
              <w:r>
                <w:rPr>
                  <w:rFonts w:ascii="Times New Roman" w:hAnsi="Times New Roman"/>
                  <w:color w:val="0000FF"/>
                  <w:u w:val="single"/>
                </w:rPr>
                <w:t>aee</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5</w:t>
            </w:r>
          </w:p>
        </w:tc>
        <w:tc>
          <w:tcPr>
            <w:tcW w:w="4011"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4</w:t>
              </w:r>
              <w:r>
                <w:rPr>
                  <w:rFonts w:ascii="Times New Roman" w:hAnsi="Times New Roman"/>
                  <w:color w:val="0000FF"/>
                  <w:u w:val="single"/>
                </w:rPr>
                <w:t>c</w:t>
              </w:r>
              <w:r w:rsidRPr="00C914EC">
                <w:rPr>
                  <w:rFonts w:ascii="Times New Roman" w:hAnsi="Times New Roman"/>
                  <w:color w:val="0000FF"/>
                  <w:u w:val="single"/>
                  <w:lang w:val="ru-RU"/>
                </w:rPr>
                <w:t>9</w:t>
              </w:r>
              <w:r>
                <w:rPr>
                  <w:rFonts w:ascii="Times New Roman" w:hAnsi="Times New Roman"/>
                  <w:color w:val="0000FF"/>
                  <w:u w:val="single"/>
                </w:rPr>
                <w:t>c</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6</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4</w:t>
              </w:r>
              <w:r>
                <w:rPr>
                  <w:rFonts w:ascii="Times New Roman" w:hAnsi="Times New Roman"/>
                  <w:color w:val="0000FF"/>
                  <w:u w:val="single"/>
                </w:rPr>
                <w:t>e</w:t>
              </w:r>
              <w:r w:rsidRPr="00C914EC">
                <w:rPr>
                  <w:rFonts w:ascii="Times New Roman" w:hAnsi="Times New Roman"/>
                  <w:color w:val="0000FF"/>
                  <w:u w:val="single"/>
                  <w:lang w:val="ru-RU"/>
                </w:rPr>
                <w:t>68</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7</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53</w:t>
              </w:r>
              <w:r>
                <w:rPr>
                  <w:rFonts w:ascii="Times New Roman" w:hAnsi="Times New Roman"/>
                  <w:color w:val="0000FF"/>
                  <w:u w:val="single"/>
                </w:rPr>
                <w:t>c</w:t>
              </w:r>
              <w:r w:rsidRPr="00C914EC">
                <w:rPr>
                  <w:rFonts w:ascii="Times New Roman" w:hAnsi="Times New Roman"/>
                  <w:color w:val="0000FF"/>
                  <w:u w:val="single"/>
                  <w:lang w:val="ru-RU"/>
                </w:rPr>
                <w:t>2</w:t>
              </w:r>
            </w:hyperlink>
          </w:p>
        </w:tc>
      </w:tr>
      <w:tr w:rsidR="0034076A"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8</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Default="0034076A">
            <w:pPr>
              <w:spacing w:after="0"/>
              <w:ind w:left="135"/>
            </w:pPr>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9</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575</w:t>
              </w:r>
              <w:r>
                <w:rPr>
                  <w:rFonts w:ascii="Times New Roman" w:hAnsi="Times New Roman"/>
                  <w:color w:val="0000FF"/>
                  <w:u w:val="single"/>
                </w:rPr>
                <w:t>a</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10</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591</w:t>
              </w:r>
              <w:r>
                <w:rPr>
                  <w:rFonts w:ascii="Times New Roman" w:hAnsi="Times New Roman"/>
                  <w:color w:val="0000FF"/>
                  <w:u w:val="single"/>
                </w:rPr>
                <w:t>c</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11</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Государственно- территориальное устройство Российской Федерации</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5</w:t>
              </w:r>
              <w:r>
                <w:rPr>
                  <w:rFonts w:ascii="Times New Roman" w:hAnsi="Times New Roman"/>
                  <w:color w:val="0000FF"/>
                  <w:u w:val="single"/>
                </w:rPr>
                <w:t>ae</w:t>
              </w:r>
              <w:r w:rsidRPr="00C914EC">
                <w:rPr>
                  <w:rFonts w:ascii="Times New Roman" w:hAnsi="Times New Roman"/>
                  <w:color w:val="0000FF"/>
                  <w:u w:val="single"/>
                  <w:lang w:val="ru-RU"/>
                </w:rPr>
                <w:t>8</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12</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5</w:t>
              </w:r>
              <w:r>
                <w:rPr>
                  <w:rFonts w:ascii="Times New Roman" w:hAnsi="Times New Roman"/>
                  <w:color w:val="0000FF"/>
                  <w:u w:val="single"/>
                </w:rPr>
                <w:t>dcc</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lastRenderedPageBreak/>
              <w:t>13</w:t>
            </w:r>
          </w:p>
        </w:tc>
        <w:tc>
          <w:tcPr>
            <w:tcW w:w="4011"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5</w:t>
              </w:r>
              <w:r>
                <w:rPr>
                  <w:rFonts w:ascii="Times New Roman" w:hAnsi="Times New Roman"/>
                  <w:color w:val="0000FF"/>
                  <w:u w:val="single"/>
                </w:rPr>
                <w:t>f</w:t>
              </w:r>
              <w:r w:rsidRPr="00C914EC">
                <w:rPr>
                  <w:rFonts w:ascii="Times New Roman" w:hAnsi="Times New Roman"/>
                  <w:color w:val="0000FF"/>
                  <w:u w:val="single"/>
                  <w:lang w:val="ru-RU"/>
                </w:rPr>
                <w:t>7</w:t>
              </w:r>
              <w:r>
                <w:rPr>
                  <w:rFonts w:ascii="Times New Roman" w:hAnsi="Times New Roman"/>
                  <w:color w:val="0000FF"/>
                  <w:u w:val="single"/>
                </w:rPr>
                <w:t>a</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14</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Повторительно-обощающий урок по теме «Гражданин и государство»</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6150</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15</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64</w:t>
              </w:r>
              <w:r>
                <w:rPr>
                  <w:rFonts w:ascii="Times New Roman" w:hAnsi="Times New Roman"/>
                  <w:color w:val="0000FF"/>
                  <w:u w:val="single"/>
                </w:rPr>
                <w:t>de</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16</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66</w:t>
              </w:r>
              <w:r>
                <w:rPr>
                  <w:rFonts w:ascii="Times New Roman" w:hAnsi="Times New Roman"/>
                  <w:color w:val="0000FF"/>
                  <w:u w:val="single"/>
                </w:rPr>
                <w:t>a</w:t>
              </w:r>
              <w:r w:rsidRPr="00C914EC">
                <w:rPr>
                  <w:rFonts w:ascii="Times New Roman" w:hAnsi="Times New Roman"/>
                  <w:color w:val="0000FF"/>
                  <w:u w:val="single"/>
                  <w:lang w:val="ru-RU"/>
                </w:rPr>
                <w:t>0</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17</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6</w:t>
              </w:r>
              <w:r>
                <w:rPr>
                  <w:rFonts w:ascii="Times New Roman" w:hAnsi="Times New Roman"/>
                  <w:color w:val="0000FF"/>
                  <w:u w:val="single"/>
                </w:rPr>
                <w:t>a</w:t>
              </w:r>
              <w:r w:rsidRPr="00C914EC">
                <w:rPr>
                  <w:rFonts w:ascii="Times New Roman" w:hAnsi="Times New Roman"/>
                  <w:color w:val="0000FF"/>
                  <w:u w:val="single"/>
                  <w:lang w:val="ru-RU"/>
                </w:rPr>
                <w:t>4</w:t>
              </w:r>
              <w:r>
                <w:rPr>
                  <w:rFonts w:ascii="Times New Roman" w:hAnsi="Times New Roman"/>
                  <w:color w:val="0000FF"/>
                  <w:u w:val="single"/>
                </w:rPr>
                <w:t>c</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18</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6</w:t>
              </w:r>
              <w:r>
                <w:rPr>
                  <w:rFonts w:ascii="Times New Roman" w:hAnsi="Times New Roman"/>
                  <w:color w:val="0000FF"/>
                  <w:u w:val="single"/>
                </w:rPr>
                <w:t>c</w:t>
              </w:r>
              <w:r w:rsidRPr="00C914EC">
                <w:rPr>
                  <w:rFonts w:ascii="Times New Roman" w:hAnsi="Times New Roman"/>
                  <w:color w:val="0000FF"/>
                  <w:u w:val="single"/>
                  <w:lang w:val="ru-RU"/>
                </w:rPr>
                <w:t>40</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19</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6</w:t>
              </w:r>
              <w:r>
                <w:rPr>
                  <w:rFonts w:ascii="Times New Roman" w:hAnsi="Times New Roman"/>
                  <w:color w:val="0000FF"/>
                  <w:u w:val="single"/>
                </w:rPr>
                <w:t>e</w:t>
              </w:r>
              <w:r w:rsidRPr="00C914EC">
                <w:rPr>
                  <w:rFonts w:ascii="Times New Roman" w:hAnsi="Times New Roman"/>
                  <w:color w:val="0000FF"/>
                  <w:u w:val="single"/>
                  <w:lang w:val="ru-RU"/>
                </w:rPr>
                <w:t>0</w:t>
              </w:r>
              <w:r>
                <w:rPr>
                  <w:rFonts w:ascii="Times New Roman" w:hAnsi="Times New Roman"/>
                  <w:color w:val="0000FF"/>
                  <w:u w:val="single"/>
                </w:rPr>
                <w:t>c</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20</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6</w:t>
              </w:r>
              <w:r>
                <w:rPr>
                  <w:rFonts w:ascii="Times New Roman" w:hAnsi="Times New Roman"/>
                  <w:color w:val="0000FF"/>
                  <w:u w:val="single"/>
                </w:rPr>
                <w:t>fce</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21</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7190</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22</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746</w:t>
              </w:r>
              <w:r>
                <w:rPr>
                  <w:rFonts w:ascii="Times New Roman" w:hAnsi="Times New Roman"/>
                  <w:color w:val="0000FF"/>
                  <w:u w:val="single"/>
                </w:rPr>
                <w:t>a</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23</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Социальная политика Российского государства</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55</w:t>
              </w:r>
              <w:r>
                <w:rPr>
                  <w:rFonts w:ascii="Times New Roman" w:hAnsi="Times New Roman"/>
                  <w:color w:val="0000FF"/>
                  <w:u w:val="single"/>
                </w:rPr>
                <w:t>a</w:t>
              </w:r>
              <w:r w:rsidRPr="00C914EC">
                <w:rPr>
                  <w:rFonts w:ascii="Times New Roman" w:hAnsi="Times New Roman"/>
                  <w:color w:val="0000FF"/>
                  <w:u w:val="single"/>
                  <w:lang w:val="ru-RU"/>
                </w:rPr>
                <w:t>2</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24</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765</w:t>
              </w:r>
              <w:r>
                <w:rPr>
                  <w:rFonts w:ascii="Times New Roman" w:hAnsi="Times New Roman"/>
                  <w:color w:val="0000FF"/>
                  <w:u w:val="single"/>
                </w:rPr>
                <w:t>e</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25</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7</w:t>
              </w:r>
              <w:r>
                <w:rPr>
                  <w:rFonts w:ascii="Times New Roman" w:hAnsi="Times New Roman"/>
                  <w:color w:val="0000FF"/>
                  <w:u w:val="single"/>
                </w:rPr>
                <w:t>a</w:t>
              </w:r>
              <w:r w:rsidRPr="00C914EC">
                <w:rPr>
                  <w:rFonts w:ascii="Times New Roman" w:hAnsi="Times New Roman"/>
                  <w:color w:val="0000FF"/>
                  <w:u w:val="single"/>
                  <w:lang w:val="ru-RU"/>
                </w:rPr>
                <w:t>0</w:t>
              </w:r>
              <w:r>
                <w:rPr>
                  <w:rFonts w:ascii="Times New Roman" w:hAnsi="Times New Roman"/>
                  <w:color w:val="0000FF"/>
                  <w:u w:val="single"/>
                </w:rPr>
                <w:t>a</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26</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96</w:t>
              </w:r>
              <w:r>
                <w:rPr>
                  <w:rFonts w:ascii="Times New Roman" w:hAnsi="Times New Roman"/>
                  <w:color w:val="0000FF"/>
                  <w:u w:val="single"/>
                </w:rPr>
                <w:t>de</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27</w:t>
            </w:r>
          </w:p>
        </w:tc>
        <w:tc>
          <w:tcPr>
            <w:tcW w:w="4011" w:type="dxa"/>
            <w:tcMar>
              <w:top w:w="50" w:type="dxa"/>
              <w:left w:w="100" w:type="dxa"/>
            </w:tcMar>
            <w:vAlign w:val="center"/>
          </w:tcPr>
          <w:p w:rsidR="0034076A" w:rsidRDefault="00C914EC">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98</w:t>
              </w:r>
              <w:r>
                <w:rPr>
                  <w:rFonts w:ascii="Times New Roman" w:hAnsi="Times New Roman"/>
                  <w:color w:val="0000FF"/>
                  <w:u w:val="single"/>
                </w:rPr>
                <w:t>b</w:t>
              </w:r>
              <w:r w:rsidRPr="00C914EC">
                <w:rPr>
                  <w:rFonts w:ascii="Times New Roman" w:hAnsi="Times New Roman"/>
                  <w:color w:val="0000FF"/>
                  <w:u w:val="single"/>
                  <w:lang w:val="ru-RU"/>
                </w:rPr>
                <w:t>4</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lastRenderedPageBreak/>
              <w:t>28</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9</w:t>
              </w:r>
              <w:r>
                <w:rPr>
                  <w:rFonts w:ascii="Times New Roman" w:hAnsi="Times New Roman"/>
                  <w:color w:val="0000FF"/>
                  <w:u w:val="single"/>
                </w:rPr>
                <w:t>a</w:t>
              </w:r>
              <w:r w:rsidRPr="00C914EC">
                <w:rPr>
                  <w:rFonts w:ascii="Times New Roman" w:hAnsi="Times New Roman"/>
                  <w:color w:val="0000FF"/>
                  <w:u w:val="single"/>
                  <w:lang w:val="ru-RU"/>
                </w:rPr>
                <w:t>58</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29</w:t>
            </w:r>
          </w:p>
        </w:tc>
        <w:tc>
          <w:tcPr>
            <w:tcW w:w="4011" w:type="dxa"/>
            <w:tcMar>
              <w:top w:w="50" w:type="dxa"/>
              <w:left w:w="100" w:type="dxa"/>
            </w:tcMar>
            <w:vAlign w:val="center"/>
          </w:tcPr>
          <w:p w:rsidR="0034076A" w:rsidRDefault="00C914EC">
            <w:pPr>
              <w:spacing w:after="0"/>
              <w:ind w:left="135"/>
            </w:pPr>
            <w:r w:rsidRPr="00C914E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9</w:t>
              </w:r>
              <w:r>
                <w:rPr>
                  <w:rFonts w:ascii="Times New Roman" w:hAnsi="Times New Roman"/>
                  <w:color w:val="0000FF"/>
                  <w:u w:val="single"/>
                </w:rPr>
                <w:t>be</w:t>
              </w:r>
              <w:r w:rsidRPr="00C914EC">
                <w:rPr>
                  <w:rFonts w:ascii="Times New Roman" w:hAnsi="Times New Roman"/>
                  <w:color w:val="0000FF"/>
                  <w:u w:val="single"/>
                  <w:lang w:val="ru-RU"/>
                </w:rPr>
                <w:t>8</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30</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Современные формы связи и коммуникации: как они изменили мир</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9</w:t>
              </w:r>
              <w:r>
                <w:rPr>
                  <w:rFonts w:ascii="Times New Roman" w:hAnsi="Times New Roman"/>
                  <w:color w:val="0000FF"/>
                  <w:u w:val="single"/>
                </w:rPr>
                <w:t>e</w:t>
              </w:r>
              <w:r w:rsidRPr="00C914EC">
                <w:rPr>
                  <w:rFonts w:ascii="Times New Roman" w:hAnsi="Times New Roman"/>
                  <w:color w:val="0000FF"/>
                  <w:u w:val="single"/>
                  <w:lang w:val="ru-RU"/>
                </w:rPr>
                <w:t>54</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31</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w:t>
              </w:r>
              <w:r w:rsidRPr="00C914EC">
                <w:rPr>
                  <w:rFonts w:ascii="Times New Roman" w:hAnsi="Times New Roman"/>
                  <w:color w:val="0000FF"/>
                  <w:u w:val="single"/>
                  <w:lang w:val="ru-RU"/>
                </w:rPr>
                <w:t>9</w:t>
              </w:r>
              <w:r>
                <w:rPr>
                  <w:rFonts w:ascii="Times New Roman" w:hAnsi="Times New Roman"/>
                  <w:color w:val="0000FF"/>
                  <w:u w:val="single"/>
                </w:rPr>
                <w:t>fc</w:t>
              </w:r>
              <w:r w:rsidRPr="00C914EC">
                <w:rPr>
                  <w:rFonts w:ascii="Times New Roman" w:hAnsi="Times New Roman"/>
                  <w:color w:val="0000FF"/>
                  <w:u w:val="single"/>
                  <w:lang w:val="ru-RU"/>
                </w:rPr>
                <w:t>6</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32</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eca</w:t>
              </w:r>
              <w:r w:rsidRPr="00C914EC">
                <w:rPr>
                  <w:rFonts w:ascii="Times New Roman" w:hAnsi="Times New Roman"/>
                  <w:color w:val="0000FF"/>
                  <w:u w:val="single"/>
                  <w:lang w:val="ru-RU"/>
                </w:rPr>
                <w:t>1</w:t>
              </w:r>
              <w:r>
                <w:rPr>
                  <w:rFonts w:ascii="Times New Roman" w:hAnsi="Times New Roman"/>
                  <w:color w:val="0000FF"/>
                  <w:u w:val="single"/>
                </w:rPr>
                <w:t>ec</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33</w:t>
            </w:r>
          </w:p>
        </w:tc>
        <w:tc>
          <w:tcPr>
            <w:tcW w:w="4011"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Защита проектов, итоговое повторение по теме "Человек в системе социальных отношений"</w:t>
            </w:r>
            <w:r w:rsidR="001D0087">
              <w:rPr>
                <w:rFonts w:ascii="Times New Roman" w:hAnsi="Times New Roman"/>
                <w:color w:val="000000"/>
                <w:sz w:val="24"/>
                <w:lang w:val="ru-RU"/>
              </w:rPr>
              <w:t xml:space="preserve">, </w:t>
            </w:r>
            <w:r w:rsidR="001D0087" w:rsidRPr="00C914EC">
              <w:rPr>
                <w:rFonts w:ascii="Times New Roman" w:hAnsi="Times New Roman"/>
                <w:color w:val="000000"/>
                <w:sz w:val="24"/>
                <w:lang w:val="ru-RU"/>
              </w:rPr>
              <w:t>"Человек в современном изменющемся мире"</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eca</w:t>
              </w:r>
              <w:r w:rsidRPr="00C914EC">
                <w:rPr>
                  <w:rFonts w:ascii="Times New Roman" w:hAnsi="Times New Roman"/>
                  <w:color w:val="0000FF"/>
                  <w:u w:val="single"/>
                  <w:lang w:val="ru-RU"/>
                </w:rPr>
                <w:t>3</w:t>
              </w:r>
              <w:r>
                <w:rPr>
                  <w:rFonts w:ascii="Times New Roman" w:hAnsi="Times New Roman"/>
                  <w:color w:val="0000FF"/>
                  <w:u w:val="single"/>
                </w:rPr>
                <w:t>d</w:t>
              </w:r>
              <w:r w:rsidRPr="00C914EC">
                <w:rPr>
                  <w:rFonts w:ascii="Times New Roman" w:hAnsi="Times New Roman"/>
                  <w:color w:val="0000FF"/>
                  <w:u w:val="single"/>
                  <w:lang w:val="ru-RU"/>
                </w:rPr>
                <w:t>6</w:t>
              </w:r>
            </w:hyperlink>
          </w:p>
        </w:tc>
      </w:tr>
      <w:tr w:rsidR="0034076A" w:rsidRPr="00171E46" w:rsidTr="00FB27A4">
        <w:trPr>
          <w:trHeight w:val="144"/>
          <w:tblCellSpacing w:w="20" w:type="nil"/>
        </w:trPr>
        <w:tc>
          <w:tcPr>
            <w:tcW w:w="920" w:type="dxa"/>
            <w:tcMar>
              <w:top w:w="50" w:type="dxa"/>
              <w:left w:w="100" w:type="dxa"/>
            </w:tcMar>
            <w:vAlign w:val="center"/>
          </w:tcPr>
          <w:p w:rsidR="0034076A" w:rsidRDefault="00C914EC">
            <w:pPr>
              <w:spacing w:after="0"/>
            </w:pPr>
            <w:r>
              <w:rPr>
                <w:rFonts w:ascii="Times New Roman" w:hAnsi="Times New Roman"/>
                <w:color w:val="000000"/>
                <w:sz w:val="24"/>
              </w:rPr>
              <w:t>34</w:t>
            </w:r>
          </w:p>
        </w:tc>
        <w:tc>
          <w:tcPr>
            <w:tcW w:w="4011" w:type="dxa"/>
            <w:tcMar>
              <w:top w:w="50" w:type="dxa"/>
              <w:left w:w="100" w:type="dxa"/>
            </w:tcMar>
            <w:vAlign w:val="center"/>
          </w:tcPr>
          <w:p w:rsidR="0034076A" w:rsidRPr="00C914EC" w:rsidRDefault="001D0087" w:rsidP="001D0087">
            <w:pPr>
              <w:spacing w:after="0"/>
              <w:ind w:left="135"/>
              <w:rPr>
                <w:lang w:val="ru-RU"/>
              </w:rPr>
            </w:pPr>
            <w:r>
              <w:rPr>
                <w:rFonts w:ascii="Times New Roman" w:hAnsi="Times New Roman"/>
                <w:color w:val="000000"/>
                <w:sz w:val="24"/>
                <w:lang w:val="ru-RU"/>
              </w:rPr>
              <w:t>Итоговая аттестация (Тестирование)</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076A" w:rsidRDefault="0034076A">
            <w:pPr>
              <w:spacing w:after="0"/>
              <w:ind w:left="135"/>
            </w:pPr>
          </w:p>
        </w:tc>
        <w:tc>
          <w:tcPr>
            <w:tcW w:w="2812" w:type="dxa"/>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914EC">
                <w:rPr>
                  <w:rFonts w:ascii="Times New Roman" w:hAnsi="Times New Roman"/>
                  <w:color w:val="0000FF"/>
                  <w:u w:val="single"/>
                  <w:lang w:val="ru-RU"/>
                </w:rPr>
                <w:t>://</w:t>
              </w:r>
              <w:r>
                <w:rPr>
                  <w:rFonts w:ascii="Times New Roman" w:hAnsi="Times New Roman"/>
                  <w:color w:val="0000FF"/>
                  <w:u w:val="single"/>
                </w:rPr>
                <w:t>m</w:t>
              </w:r>
              <w:r w:rsidRPr="00C914EC">
                <w:rPr>
                  <w:rFonts w:ascii="Times New Roman" w:hAnsi="Times New Roman"/>
                  <w:color w:val="0000FF"/>
                  <w:u w:val="single"/>
                  <w:lang w:val="ru-RU"/>
                </w:rPr>
                <w:t>.</w:t>
              </w:r>
              <w:r>
                <w:rPr>
                  <w:rFonts w:ascii="Times New Roman" w:hAnsi="Times New Roman"/>
                  <w:color w:val="0000FF"/>
                  <w:u w:val="single"/>
                </w:rPr>
                <w:t>edsoo</w:t>
              </w:r>
              <w:r w:rsidRPr="00C914EC">
                <w:rPr>
                  <w:rFonts w:ascii="Times New Roman" w:hAnsi="Times New Roman"/>
                  <w:color w:val="0000FF"/>
                  <w:u w:val="single"/>
                  <w:lang w:val="ru-RU"/>
                </w:rPr>
                <w:t>.</w:t>
              </w:r>
              <w:r>
                <w:rPr>
                  <w:rFonts w:ascii="Times New Roman" w:hAnsi="Times New Roman"/>
                  <w:color w:val="0000FF"/>
                  <w:u w:val="single"/>
                </w:rPr>
                <w:t>ru</w:t>
              </w:r>
              <w:r w:rsidRPr="00C914EC">
                <w:rPr>
                  <w:rFonts w:ascii="Times New Roman" w:hAnsi="Times New Roman"/>
                  <w:color w:val="0000FF"/>
                  <w:u w:val="single"/>
                  <w:lang w:val="ru-RU"/>
                </w:rPr>
                <w:t>/</w:t>
              </w:r>
              <w:r>
                <w:rPr>
                  <w:rFonts w:ascii="Times New Roman" w:hAnsi="Times New Roman"/>
                  <w:color w:val="0000FF"/>
                  <w:u w:val="single"/>
                </w:rPr>
                <w:t>f</w:t>
              </w:r>
              <w:r w:rsidRPr="00C914EC">
                <w:rPr>
                  <w:rFonts w:ascii="Times New Roman" w:hAnsi="Times New Roman"/>
                  <w:color w:val="0000FF"/>
                  <w:u w:val="single"/>
                  <w:lang w:val="ru-RU"/>
                </w:rPr>
                <w:t>5</w:t>
              </w:r>
              <w:r>
                <w:rPr>
                  <w:rFonts w:ascii="Times New Roman" w:hAnsi="Times New Roman"/>
                  <w:color w:val="0000FF"/>
                  <w:u w:val="single"/>
                </w:rPr>
                <w:t>eca</w:t>
              </w:r>
              <w:r w:rsidRPr="00C914EC">
                <w:rPr>
                  <w:rFonts w:ascii="Times New Roman" w:hAnsi="Times New Roman"/>
                  <w:color w:val="0000FF"/>
                  <w:u w:val="single"/>
                  <w:lang w:val="ru-RU"/>
                </w:rPr>
                <w:t>552</w:t>
              </w:r>
            </w:hyperlink>
          </w:p>
        </w:tc>
      </w:tr>
      <w:tr w:rsidR="0034076A" w:rsidTr="00FB27A4">
        <w:trPr>
          <w:trHeight w:val="144"/>
          <w:tblCellSpacing w:w="20" w:type="nil"/>
        </w:trPr>
        <w:tc>
          <w:tcPr>
            <w:tcW w:w="0" w:type="auto"/>
            <w:gridSpan w:val="2"/>
            <w:tcMar>
              <w:top w:w="50" w:type="dxa"/>
              <w:left w:w="100" w:type="dxa"/>
            </w:tcMar>
            <w:vAlign w:val="center"/>
          </w:tcPr>
          <w:p w:rsidR="0034076A" w:rsidRPr="00C914EC" w:rsidRDefault="00C914EC">
            <w:pPr>
              <w:spacing w:after="0"/>
              <w:ind w:left="135"/>
              <w:rPr>
                <w:lang w:val="ru-RU"/>
              </w:rPr>
            </w:pPr>
            <w:r w:rsidRPr="00C914EC">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34076A" w:rsidRDefault="00C914EC">
            <w:pPr>
              <w:spacing w:after="0"/>
              <w:ind w:left="135"/>
              <w:jc w:val="center"/>
            </w:pPr>
            <w:r w:rsidRPr="00C914E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4076A" w:rsidRDefault="00C914EC">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34076A" w:rsidRDefault="0034076A"/>
        </w:tc>
      </w:tr>
    </w:tbl>
    <w:p w:rsidR="0034076A" w:rsidRDefault="0034076A">
      <w:pPr>
        <w:sectPr w:rsidR="0034076A" w:rsidSect="00FB27A4">
          <w:pgSz w:w="16383" w:h="11906" w:orient="landscape"/>
          <w:pgMar w:top="567" w:right="850" w:bottom="568" w:left="1701" w:header="720" w:footer="720" w:gutter="0"/>
          <w:cols w:space="720"/>
        </w:sectPr>
      </w:pPr>
    </w:p>
    <w:bookmarkEnd w:id="4"/>
    <w:p w:rsidR="00840B57" w:rsidRDefault="00840B57" w:rsidP="00840B57">
      <w:pPr>
        <w:spacing w:after="0" w:line="240" w:lineRule="auto"/>
        <w:jc w:val="right"/>
        <w:rPr>
          <w:rFonts w:ascii="Times New Roman" w:hAnsi="Times New Roman" w:cs="Times New Roman"/>
          <w:b/>
          <w:sz w:val="24"/>
          <w:szCs w:val="24"/>
          <w:lang w:val="ru-RU"/>
        </w:rPr>
      </w:pPr>
      <w:r w:rsidRPr="00840B57">
        <w:rPr>
          <w:rFonts w:ascii="Times New Roman" w:hAnsi="Times New Roman" w:cs="Times New Roman"/>
          <w:b/>
          <w:sz w:val="24"/>
          <w:szCs w:val="24"/>
          <w:lang w:val="ru-RU"/>
        </w:rPr>
        <w:lastRenderedPageBreak/>
        <w:t>Приложение к рабочей программе.</w:t>
      </w:r>
    </w:p>
    <w:p w:rsidR="00840B57" w:rsidRDefault="00840B57" w:rsidP="00840B57">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Контрольно измерительный материал </w:t>
      </w:r>
    </w:p>
    <w:p w:rsidR="00840B57" w:rsidRDefault="00840B57" w:rsidP="00840B57">
      <w:pPr>
        <w:spacing w:after="0" w:line="240" w:lineRule="auto"/>
        <w:jc w:val="center"/>
        <w:rPr>
          <w:rFonts w:ascii="Times New Roman" w:hAnsi="Times New Roman" w:cs="Times New Roman"/>
          <w:b/>
          <w:sz w:val="24"/>
          <w:szCs w:val="24"/>
          <w:lang w:val="ru-RU"/>
        </w:rPr>
      </w:pPr>
    </w:p>
    <w:p w:rsidR="00840B57" w:rsidRDefault="00840B57" w:rsidP="00840B57">
      <w:pPr>
        <w:spacing w:after="0" w:line="240" w:lineRule="auto"/>
        <w:rPr>
          <w:rFonts w:ascii="Times New Roman" w:hAnsi="Times New Roman" w:cs="Times New Roman"/>
          <w:b/>
          <w:sz w:val="24"/>
          <w:szCs w:val="24"/>
          <w:lang w:val="ru-RU"/>
        </w:rPr>
      </w:pPr>
    </w:p>
    <w:p w:rsidR="00840B57" w:rsidRPr="00840B57" w:rsidRDefault="00840B57" w:rsidP="00840B57">
      <w:pPr>
        <w:widowControl w:val="0"/>
        <w:tabs>
          <w:tab w:val="left" w:pos="5166"/>
        </w:tabs>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840B57">
        <w:rPr>
          <w:rFonts w:ascii="Times New Roman" w:eastAsia="Times New Roman" w:hAnsi="Times New Roman" w:cs="Times New Roman"/>
          <w:b/>
          <w:sz w:val="28"/>
          <w:szCs w:val="28"/>
          <w:lang w:val="ru-RU" w:eastAsia="ru-RU"/>
        </w:rPr>
        <w:t>Контрольная работа по обществознанию  (6 класс)</w:t>
      </w:r>
    </w:p>
    <w:p w:rsidR="00840B57" w:rsidRPr="00840B57" w:rsidRDefault="00840B57" w:rsidP="00840B57">
      <w:pPr>
        <w:spacing w:after="0" w:line="240" w:lineRule="auto"/>
        <w:jc w:val="center"/>
        <w:rPr>
          <w:rFonts w:ascii="Times New Roman" w:eastAsia="Times New Roman" w:hAnsi="Times New Roman" w:cs="Times New Roman"/>
          <w:b/>
          <w:sz w:val="28"/>
          <w:szCs w:val="28"/>
          <w:lang w:val="ru-RU" w:eastAsia="ru-RU"/>
        </w:rPr>
      </w:pP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b/>
          <w:sz w:val="28"/>
          <w:szCs w:val="28"/>
          <w:lang w:val="ru-RU" w:eastAsia="ru-RU"/>
        </w:rPr>
        <w:t xml:space="preserve">Назначение контрольной работы – </w:t>
      </w:r>
      <w:r w:rsidRPr="00840B57">
        <w:rPr>
          <w:rFonts w:ascii="Times New Roman" w:eastAsia="Times New Roman" w:hAnsi="Times New Roman" w:cs="Times New Roman"/>
          <w:sz w:val="28"/>
          <w:szCs w:val="28"/>
          <w:lang w:val="ru-RU" w:eastAsia="ru-RU"/>
        </w:rPr>
        <w:t>определить уровень усвоения основных понятий курса</w:t>
      </w:r>
    </w:p>
    <w:p w:rsidR="00840B57" w:rsidRPr="00840B57" w:rsidRDefault="00840B57" w:rsidP="00840B57">
      <w:pPr>
        <w:spacing w:after="0" w:line="240" w:lineRule="auto"/>
        <w:rPr>
          <w:rFonts w:ascii="Times New Roman" w:eastAsia="Times New Roman" w:hAnsi="Times New Roman" w:cs="Times New Roman"/>
          <w:b/>
          <w:sz w:val="28"/>
          <w:szCs w:val="28"/>
          <w:lang w:val="ru-RU" w:eastAsia="ru-RU"/>
        </w:rPr>
      </w:pPr>
      <w:r w:rsidRPr="00840B57">
        <w:rPr>
          <w:rFonts w:ascii="Times New Roman" w:eastAsia="Times New Roman" w:hAnsi="Times New Roman" w:cs="Times New Roman"/>
          <w:b/>
          <w:sz w:val="28"/>
          <w:szCs w:val="28"/>
          <w:lang w:val="ru-RU" w:eastAsia="ru-RU"/>
        </w:rPr>
        <w:t>Документы, определяющие нормативно-правовую базу контрольной работы.</w:t>
      </w:r>
    </w:p>
    <w:p w:rsidR="00840B57" w:rsidRPr="00840B57" w:rsidRDefault="00840B57" w:rsidP="00840B57">
      <w:pPr>
        <w:spacing w:after="0" w:line="240" w:lineRule="auto"/>
        <w:ind w:left="720"/>
        <w:contextualSpacing/>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b/>
          <w:sz w:val="28"/>
          <w:szCs w:val="28"/>
          <w:lang w:val="ru-RU" w:eastAsia="ru-RU"/>
        </w:rPr>
        <w:t xml:space="preserve">   </w:t>
      </w:r>
      <w:r w:rsidRPr="00840B57">
        <w:rPr>
          <w:rFonts w:ascii="Times New Roman" w:eastAsia="Times New Roman" w:hAnsi="Times New Roman" w:cs="Times New Roman"/>
          <w:sz w:val="28"/>
          <w:szCs w:val="28"/>
          <w:lang w:val="ru-RU" w:eastAsia="ru-RU"/>
        </w:rPr>
        <w:t>Содержание экзаменационной работы определяют основные нормативные документы:</w:t>
      </w:r>
    </w:p>
    <w:p w:rsidR="00840B57" w:rsidRPr="00840B57" w:rsidRDefault="00840B57" w:rsidP="00840B57">
      <w:pPr>
        <w:spacing w:after="0" w:line="240" w:lineRule="auto"/>
        <w:ind w:left="720"/>
        <w:contextualSpacing/>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1/ Обязательный минимум содержания основного общего образования по обществознанию</w:t>
      </w:r>
    </w:p>
    <w:p w:rsidR="00840B57" w:rsidRPr="00840B57" w:rsidRDefault="00840B57" w:rsidP="00840B57">
      <w:pPr>
        <w:spacing w:after="0" w:line="240" w:lineRule="auto"/>
        <w:ind w:left="720"/>
        <w:contextualSpacing/>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2/ Федеральный компонент государственного стандарта основного общего образования по обществознанию</w:t>
      </w:r>
    </w:p>
    <w:p w:rsidR="00840B57" w:rsidRPr="00840B57" w:rsidRDefault="00840B57" w:rsidP="00840B57">
      <w:pPr>
        <w:spacing w:after="0" w:line="240" w:lineRule="auto"/>
        <w:ind w:left="720"/>
        <w:contextualSpacing/>
        <w:rPr>
          <w:rFonts w:ascii="Times New Roman" w:eastAsia="Times New Roman" w:hAnsi="Times New Roman" w:cs="Times New Roman"/>
          <w:b/>
          <w:sz w:val="28"/>
          <w:szCs w:val="28"/>
          <w:lang w:val="ru-RU" w:eastAsia="ru-RU"/>
        </w:rPr>
      </w:pPr>
      <w:r w:rsidRPr="00840B57">
        <w:rPr>
          <w:rFonts w:ascii="Times New Roman" w:eastAsia="Times New Roman" w:hAnsi="Times New Roman" w:cs="Times New Roman"/>
          <w:b/>
          <w:sz w:val="28"/>
          <w:szCs w:val="28"/>
          <w:lang w:val="ru-RU" w:eastAsia="ru-RU"/>
        </w:rPr>
        <w:t>Характеристика структуры и содержания контрольной работы.</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Контрольная работа состоит из двух частей, которые различаются по содержанию, степени сложности и количеству заданий. Определяющим признаком для каждой части работы является форма заданий:</w:t>
      </w:r>
    </w:p>
    <w:p w:rsidR="00840B57" w:rsidRPr="00840B57" w:rsidRDefault="00840B57" w:rsidP="00951E05">
      <w:pPr>
        <w:numPr>
          <w:ilvl w:val="0"/>
          <w:numId w:val="26"/>
        </w:numPr>
        <w:spacing w:after="0" w:line="240" w:lineRule="auto"/>
        <w:contextualSpacing/>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 xml:space="preserve"> часть 1(базовый уровень) содержит задания с выбором ответа</w:t>
      </w:r>
    </w:p>
    <w:p w:rsidR="00840B57" w:rsidRPr="00840B57" w:rsidRDefault="00840B57" w:rsidP="00951E05">
      <w:pPr>
        <w:numPr>
          <w:ilvl w:val="0"/>
          <w:numId w:val="26"/>
        </w:numPr>
        <w:spacing w:after="0" w:line="240" w:lineRule="auto"/>
        <w:contextualSpacing/>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 xml:space="preserve"> часть 2 содержит задания с открытым ответом. Они позволяют проверить умения классифицировать и систематизировать знания, давать краткий ответ.</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К каждому из заданий с выбором ответа первой части работы предлагается 4 варианта ответа, из которых только один правильный.</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Задание считается выполненным верно, если ученик выбрал (отметил) номер правильного ответа.</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Задание считается невыполненным в следующих случаях:</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а/ указан номер неправильного ответа</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б/ указаны номера двух и более ответов, даже если среди них указан и номер правильного ответа</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в/ номер ответа не указан.</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 xml:space="preserve">В заданиях с открытым ответом второй части работы ответ дается соответствующей записью в виде </w:t>
      </w:r>
      <w:r w:rsidRPr="00840B57">
        <w:rPr>
          <w:rFonts w:ascii="Times New Roman" w:eastAsia="Times New Roman" w:hAnsi="Times New Roman" w:cs="Times New Roman"/>
          <w:sz w:val="28"/>
          <w:szCs w:val="28"/>
          <w:u w:val="single"/>
          <w:lang w:val="ru-RU" w:eastAsia="ru-RU"/>
        </w:rPr>
        <w:t xml:space="preserve">набора цифр </w:t>
      </w:r>
      <w:r w:rsidRPr="00840B57">
        <w:rPr>
          <w:rFonts w:ascii="Times New Roman" w:eastAsia="Times New Roman" w:hAnsi="Times New Roman" w:cs="Times New Roman"/>
          <w:sz w:val="28"/>
          <w:szCs w:val="28"/>
          <w:lang w:val="ru-RU" w:eastAsia="ru-RU"/>
        </w:rPr>
        <w:t xml:space="preserve">(например, 2213), записанных без пробелов. </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Задание с открытым ответом считается правильно выполненным, если верный ответ записан в той форме, которая указана в инструкции по выполнению задания.</w:t>
      </w:r>
    </w:p>
    <w:p w:rsidR="00840B57" w:rsidRPr="00840B57" w:rsidRDefault="00840B57" w:rsidP="00951E05">
      <w:pPr>
        <w:numPr>
          <w:ilvl w:val="0"/>
          <w:numId w:val="27"/>
        </w:numPr>
        <w:spacing w:after="0" w:line="240" w:lineRule="auto"/>
        <w:contextualSpacing/>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b/>
          <w:sz w:val="28"/>
          <w:szCs w:val="28"/>
          <w:lang w:val="ru-RU" w:eastAsia="ru-RU"/>
        </w:rPr>
        <w:t>Время выполнения работы.</w:t>
      </w:r>
    </w:p>
    <w:p w:rsidR="00840B57" w:rsidRPr="00840B57" w:rsidRDefault="00840B57" w:rsidP="00840B57">
      <w:pPr>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На выполнение контрольной работы отводится (40 минут)</w:t>
      </w:r>
    </w:p>
    <w:p w:rsidR="00840B57" w:rsidRPr="00840B57" w:rsidRDefault="00840B57" w:rsidP="00951E05">
      <w:pPr>
        <w:numPr>
          <w:ilvl w:val="0"/>
          <w:numId w:val="27"/>
        </w:numPr>
        <w:spacing w:after="0" w:line="240" w:lineRule="auto"/>
        <w:contextualSpacing/>
        <w:rPr>
          <w:rFonts w:ascii="Times New Roman" w:eastAsia="Times New Roman" w:hAnsi="Times New Roman" w:cs="Times New Roman"/>
          <w:b/>
          <w:sz w:val="28"/>
          <w:szCs w:val="28"/>
          <w:lang w:val="ru-RU" w:eastAsia="ru-RU"/>
        </w:rPr>
      </w:pPr>
      <w:r w:rsidRPr="00840B57">
        <w:rPr>
          <w:rFonts w:ascii="Times New Roman" w:eastAsia="Times New Roman" w:hAnsi="Times New Roman" w:cs="Times New Roman"/>
          <w:b/>
          <w:sz w:val="28"/>
          <w:szCs w:val="28"/>
          <w:lang w:val="ru-RU" w:eastAsia="ru-RU"/>
        </w:rPr>
        <w:t>Критерии  оценки.</w:t>
      </w:r>
    </w:p>
    <w:p w:rsidR="00840B57" w:rsidRPr="00840B57" w:rsidRDefault="00840B57" w:rsidP="00840B57">
      <w:pPr>
        <w:spacing w:after="0" w:line="240" w:lineRule="auto"/>
        <w:rPr>
          <w:rFonts w:ascii="Times New Roman" w:eastAsia="Times New Roman" w:hAnsi="Times New Roman" w:cs="Times New Roman"/>
          <w:b/>
          <w:sz w:val="28"/>
          <w:szCs w:val="28"/>
          <w:lang w:val="ru-RU" w:eastAsia="ru-RU"/>
        </w:rPr>
      </w:pPr>
    </w:p>
    <w:tbl>
      <w:tblPr>
        <w:tblStyle w:val="11"/>
        <w:tblW w:w="0" w:type="auto"/>
        <w:tblLook w:val="04A0" w:firstRow="1" w:lastRow="0" w:firstColumn="1" w:lastColumn="0" w:noHBand="0" w:noVBand="1"/>
      </w:tblPr>
      <w:tblGrid>
        <w:gridCol w:w="534"/>
        <w:gridCol w:w="1984"/>
        <w:gridCol w:w="1843"/>
        <w:gridCol w:w="2057"/>
        <w:gridCol w:w="3367"/>
      </w:tblGrid>
      <w:tr w:rsidR="00840B57" w:rsidRPr="00840B57" w:rsidTr="00840B57">
        <w:tc>
          <w:tcPr>
            <w:tcW w:w="534"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Части работы</w:t>
            </w:r>
          </w:p>
        </w:tc>
        <w:tc>
          <w:tcPr>
            <w:tcW w:w="184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Число заданий</w:t>
            </w:r>
          </w:p>
        </w:tc>
        <w:tc>
          <w:tcPr>
            <w:tcW w:w="184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Максимальный первичный бал</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Тип заданий</w:t>
            </w:r>
          </w:p>
        </w:tc>
      </w:tr>
      <w:tr w:rsidR="00840B57" w:rsidRPr="00840B57" w:rsidTr="00840B57">
        <w:tc>
          <w:tcPr>
            <w:tcW w:w="534"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часть 1</w:t>
            </w:r>
          </w:p>
        </w:tc>
        <w:tc>
          <w:tcPr>
            <w:tcW w:w="184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 xml:space="preserve">            12</w:t>
            </w:r>
          </w:p>
        </w:tc>
        <w:tc>
          <w:tcPr>
            <w:tcW w:w="184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1-За каждый правильный ответ всего  12 баллов</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задания с выбором ответа</w:t>
            </w:r>
          </w:p>
        </w:tc>
      </w:tr>
      <w:tr w:rsidR="00840B57" w:rsidRPr="00840B57" w:rsidTr="00840B57">
        <w:tc>
          <w:tcPr>
            <w:tcW w:w="534"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часть 2</w:t>
            </w:r>
          </w:p>
        </w:tc>
        <w:tc>
          <w:tcPr>
            <w:tcW w:w="184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 xml:space="preserve"> 2б за правильный ответ</w:t>
            </w:r>
          </w:p>
          <w:p w:rsidR="00840B57" w:rsidRPr="00840B57" w:rsidRDefault="00840B57" w:rsidP="00840B57">
            <w:pPr>
              <w:rPr>
                <w:sz w:val="28"/>
                <w:szCs w:val="28"/>
                <w:lang w:eastAsia="ru-RU"/>
              </w:rPr>
            </w:pPr>
            <w:r w:rsidRPr="00840B57">
              <w:rPr>
                <w:sz w:val="28"/>
                <w:szCs w:val="28"/>
                <w:lang w:eastAsia="ru-RU"/>
              </w:rPr>
              <w:t>1б при наличии одной ошибки</w:t>
            </w:r>
          </w:p>
          <w:p w:rsidR="00840B57" w:rsidRPr="00840B57" w:rsidRDefault="00840B57" w:rsidP="00840B57">
            <w:pPr>
              <w:rPr>
                <w:sz w:val="28"/>
                <w:szCs w:val="28"/>
                <w:lang w:eastAsia="ru-RU"/>
              </w:rPr>
            </w:pPr>
            <w:r w:rsidRPr="00840B57">
              <w:rPr>
                <w:sz w:val="28"/>
                <w:szCs w:val="28"/>
                <w:lang w:eastAsia="ru-RU"/>
              </w:rPr>
              <w:t xml:space="preserve">Всего 6 баллов           </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sz w:val="28"/>
                <w:szCs w:val="28"/>
                <w:lang w:eastAsia="ru-RU"/>
              </w:rPr>
            </w:pPr>
            <w:r w:rsidRPr="00840B57">
              <w:rPr>
                <w:sz w:val="28"/>
                <w:szCs w:val="28"/>
                <w:lang w:eastAsia="ru-RU"/>
              </w:rPr>
              <w:t>задания с открытым ответом</w:t>
            </w:r>
          </w:p>
        </w:tc>
      </w:tr>
      <w:tr w:rsidR="00840B57" w:rsidRPr="00840B57" w:rsidTr="00840B57">
        <w:tc>
          <w:tcPr>
            <w:tcW w:w="534"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rPr>
                <w:sz w:val="28"/>
                <w:szCs w:val="28"/>
                <w:u w:val="single"/>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b/>
                <w:sz w:val="28"/>
                <w:szCs w:val="28"/>
                <w:lang w:eastAsia="ru-RU"/>
              </w:rPr>
            </w:pPr>
            <w:r w:rsidRPr="00840B57">
              <w:rPr>
                <w:b/>
                <w:sz w:val="28"/>
                <w:szCs w:val="28"/>
                <w:lang w:eastAsia="ru-RU"/>
              </w:rPr>
              <w:t>итого:</w:t>
            </w:r>
          </w:p>
        </w:tc>
        <w:tc>
          <w:tcPr>
            <w:tcW w:w="184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b/>
                <w:sz w:val="28"/>
                <w:szCs w:val="28"/>
                <w:lang w:eastAsia="ru-RU"/>
              </w:rPr>
            </w:pPr>
            <w:r w:rsidRPr="00840B57">
              <w:rPr>
                <w:sz w:val="28"/>
                <w:szCs w:val="28"/>
                <w:lang w:eastAsia="ru-RU"/>
              </w:rPr>
              <w:t xml:space="preserve">            </w:t>
            </w:r>
            <w:r w:rsidRPr="00840B57">
              <w:rPr>
                <w:b/>
                <w:sz w:val="28"/>
                <w:szCs w:val="28"/>
                <w:lang w:eastAsia="ru-RU"/>
              </w:rPr>
              <w:t>15</w:t>
            </w:r>
          </w:p>
        </w:tc>
        <w:tc>
          <w:tcPr>
            <w:tcW w:w="184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b/>
                <w:sz w:val="28"/>
                <w:szCs w:val="28"/>
                <w:lang w:eastAsia="ru-RU"/>
              </w:rPr>
            </w:pPr>
            <w:r w:rsidRPr="00840B57">
              <w:rPr>
                <w:b/>
                <w:sz w:val="28"/>
                <w:szCs w:val="28"/>
                <w:lang w:eastAsia="ru-RU"/>
              </w:rPr>
              <w:t xml:space="preserve">           18</w:t>
            </w:r>
          </w:p>
        </w:tc>
        <w:tc>
          <w:tcPr>
            <w:tcW w:w="3367"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rPr>
                <w:sz w:val="28"/>
                <w:szCs w:val="28"/>
                <w:lang w:eastAsia="ru-RU"/>
              </w:rPr>
            </w:pPr>
          </w:p>
        </w:tc>
      </w:tr>
    </w:tbl>
    <w:p w:rsidR="00840B57" w:rsidRPr="00840B57" w:rsidRDefault="00840B57" w:rsidP="00840B57">
      <w:pPr>
        <w:spacing w:after="0" w:line="240" w:lineRule="auto"/>
        <w:rPr>
          <w:rFonts w:ascii="Times New Roman" w:eastAsia="Times New Roman" w:hAnsi="Times New Roman" w:cs="Times New Roman"/>
          <w:sz w:val="28"/>
          <w:szCs w:val="28"/>
          <w:u w:val="single"/>
          <w:lang w:val="ru-RU" w:eastAsia="ru-RU"/>
        </w:rPr>
      </w:pPr>
    </w:p>
    <w:p w:rsidR="00840B57" w:rsidRPr="00840B57" w:rsidRDefault="00840B57" w:rsidP="00840B57">
      <w:pPr>
        <w:spacing w:after="0" w:line="240" w:lineRule="auto"/>
        <w:ind w:firstLine="708"/>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«5» - 14 - 18б</w:t>
      </w:r>
    </w:p>
    <w:p w:rsidR="00840B57" w:rsidRPr="00840B57" w:rsidRDefault="00840B57" w:rsidP="00840B57">
      <w:pPr>
        <w:spacing w:after="0" w:line="240" w:lineRule="auto"/>
        <w:ind w:firstLine="708"/>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«4» - 11- 13б</w:t>
      </w:r>
    </w:p>
    <w:p w:rsidR="00840B57" w:rsidRPr="00840B57" w:rsidRDefault="00840B57" w:rsidP="00840B57">
      <w:pPr>
        <w:spacing w:after="0" w:line="240" w:lineRule="auto"/>
        <w:ind w:firstLine="708"/>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«3» - 7 – 10 б.</w:t>
      </w:r>
    </w:p>
    <w:p w:rsidR="00840B57" w:rsidRPr="00840B57" w:rsidRDefault="00840B57" w:rsidP="00840B57">
      <w:pPr>
        <w:tabs>
          <w:tab w:val="left" w:pos="750"/>
          <w:tab w:val="left" w:pos="1080"/>
        </w:tabs>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 xml:space="preserve">           «2»-  0 – 6  б</w:t>
      </w:r>
    </w:p>
    <w:p w:rsidR="00840B57" w:rsidRPr="00840B57" w:rsidRDefault="00840B57" w:rsidP="00840B57">
      <w:pPr>
        <w:tabs>
          <w:tab w:val="left" w:pos="1080"/>
        </w:tabs>
        <w:spacing w:after="0" w:line="240" w:lineRule="auto"/>
        <w:rPr>
          <w:rFonts w:ascii="Times New Roman" w:eastAsia="Times New Roman" w:hAnsi="Times New Roman" w:cs="Times New Roman"/>
          <w:sz w:val="28"/>
          <w:szCs w:val="28"/>
          <w:lang w:val="ru-RU" w:eastAsia="ru-RU"/>
        </w:rPr>
      </w:pPr>
    </w:p>
    <w:p w:rsidR="00840B57" w:rsidRPr="00840B57" w:rsidRDefault="00840B57" w:rsidP="00840B57">
      <w:pPr>
        <w:tabs>
          <w:tab w:val="left" w:pos="1080"/>
        </w:tabs>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80% от максимальной суммы баллов – оценка «5»</w:t>
      </w:r>
    </w:p>
    <w:p w:rsidR="00840B57" w:rsidRPr="00840B57" w:rsidRDefault="00840B57" w:rsidP="00840B57">
      <w:pPr>
        <w:tabs>
          <w:tab w:val="left" w:pos="1080"/>
        </w:tabs>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60% - оценка «4»</w:t>
      </w:r>
    </w:p>
    <w:p w:rsidR="00840B57" w:rsidRPr="00840B57" w:rsidRDefault="00840B57" w:rsidP="00840B57">
      <w:pPr>
        <w:tabs>
          <w:tab w:val="left" w:pos="1080"/>
        </w:tabs>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40% - оценка «3»</w:t>
      </w:r>
    </w:p>
    <w:p w:rsidR="00840B57" w:rsidRPr="00840B57" w:rsidRDefault="00840B57" w:rsidP="00840B57">
      <w:pPr>
        <w:tabs>
          <w:tab w:val="left" w:pos="1080"/>
        </w:tabs>
        <w:spacing w:after="0" w:line="240" w:lineRule="auto"/>
        <w:rPr>
          <w:rFonts w:ascii="Times New Roman" w:eastAsia="Times New Roman" w:hAnsi="Times New Roman" w:cs="Times New Roman"/>
          <w:sz w:val="28"/>
          <w:szCs w:val="28"/>
          <w:lang w:val="ru-RU" w:eastAsia="ru-RU"/>
        </w:rPr>
      </w:pPr>
      <w:r w:rsidRPr="00840B57">
        <w:rPr>
          <w:rFonts w:ascii="Times New Roman" w:eastAsia="Times New Roman" w:hAnsi="Times New Roman" w:cs="Times New Roman"/>
          <w:sz w:val="28"/>
          <w:szCs w:val="28"/>
          <w:lang w:val="ru-RU" w:eastAsia="ru-RU"/>
        </w:rPr>
        <w:t>0-40% - оценка «2»</w:t>
      </w:r>
    </w:p>
    <w:p w:rsidR="00840B57" w:rsidRPr="00840B57" w:rsidRDefault="00840B57" w:rsidP="00840B57">
      <w:pPr>
        <w:widowControl w:val="0"/>
        <w:tabs>
          <w:tab w:val="left" w:pos="5166"/>
        </w:tabs>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rsidR="00840B57" w:rsidRPr="00840B57" w:rsidRDefault="00840B57" w:rsidP="00840B57">
      <w:pPr>
        <w:widowControl w:val="0"/>
        <w:tabs>
          <w:tab w:val="left" w:pos="5166"/>
        </w:tabs>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Контрольная работа по обществознанию  (6 класс)</w:t>
      </w:r>
    </w:p>
    <w:p w:rsidR="00840B57" w:rsidRPr="00840B57" w:rsidRDefault="00840B57" w:rsidP="00840B57">
      <w:pPr>
        <w:tabs>
          <w:tab w:val="left" w:pos="5166"/>
        </w:tabs>
        <w:spacing w:after="0" w:line="240" w:lineRule="auto"/>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eastAsia="ru-RU"/>
        </w:rPr>
        <w:t>I</w:t>
      </w:r>
      <w:r w:rsidRPr="00840B57">
        <w:rPr>
          <w:rFonts w:ascii="Times New Roman" w:eastAsia="Times New Roman" w:hAnsi="Times New Roman" w:cs="Times New Roman"/>
          <w:b/>
          <w:sz w:val="24"/>
          <w:szCs w:val="24"/>
          <w:lang w:val="ru-RU" w:eastAsia="ru-RU"/>
        </w:rPr>
        <w:t xml:space="preserve"> вариант</w:t>
      </w:r>
    </w:p>
    <w:p w:rsidR="00840B57" w:rsidRPr="00840B57" w:rsidRDefault="00840B57" w:rsidP="00840B57">
      <w:pPr>
        <w:tabs>
          <w:tab w:val="left" w:pos="5166"/>
        </w:tabs>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Часть А</w:t>
      </w:r>
    </w:p>
    <w:p w:rsidR="00840B57" w:rsidRPr="00840B57" w:rsidRDefault="00840B57" w:rsidP="00951E05">
      <w:pPr>
        <w:numPr>
          <w:ilvl w:val="0"/>
          <w:numId w:val="28"/>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Что отличает человека от животных?</w:t>
      </w:r>
    </w:p>
    <w:p w:rsidR="00840B57" w:rsidRPr="00840B57" w:rsidRDefault="00840B57" w:rsidP="00951E05">
      <w:pPr>
        <w:numPr>
          <w:ilvl w:val="0"/>
          <w:numId w:val="29"/>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Воспитание потомства        3) объединение в группы</w:t>
      </w:r>
    </w:p>
    <w:p w:rsidR="00840B57" w:rsidRPr="00840B57" w:rsidRDefault="00840B57" w:rsidP="00951E05">
      <w:pPr>
        <w:numPr>
          <w:ilvl w:val="0"/>
          <w:numId w:val="29"/>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способность к творчеству   4) использование природных материалов</w:t>
      </w:r>
    </w:p>
    <w:p w:rsidR="00840B57" w:rsidRPr="00840B57" w:rsidRDefault="00840B57" w:rsidP="00951E05">
      <w:pPr>
        <w:numPr>
          <w:ilvl w:val="0"/>
          <w:numId w:val="28"/>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Понимание человеком того, что он делает, как живет, о чем мечтает:</w:t>
      </w:r>
    </w:p>
    <w:p w:rsidR="00840B57" w:rsidRPr="00840B57" w:rsidRDefault="00840B57" w:rsidP="00951E05">
      <w:pPr>
        <w:numPr>
          <w:ilvl w:val="0"/>
          <w:numId w:val="30"/>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Эмоции       2) инстинкт       3)деятельность       4) сознание</w:t>
      </w:r>
    </w:p>
    <w:p w:rsidR="00840B57" w:rsidRPr="00840B57" w:rsidRDefault="00840B57" w:rsidP="00951E05">
      <w:pPr>
        <w:numPr>
          <w:ilvl w:val="0"/>
          <w:numId w:val="28"/>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Индивидуальные особенности личности, условия успешного выполнения определенной деятельности:</w:t>
      </w:r>
    </w:p>
    <w:p w:rsidR="00840B57" w:rsidRPr="00840B57" w:rsidRDefault="00840B57" w:rsidP="00951E05">
      <w:pPr>
        <w:numPr>
          <w:ilvl w:val="0"/>
          <w:numId w:val="31"/>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способности   2) самооценка   3) самосознание    4) творчество</w:t>
      </w:r>
    </w:p>
    <w:p w:rsidR="00840B57" w:rsidRPr="00840B57" w:rsidRDefault="00840B57" w:rsidP="00951E05">
      <w:pPr>
        <w:numPr>
          <w:ilvl w:val="0"/>
          <w:numId w:val="28"/>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К социальным потребностям человека относится:</w:t>
      </w:r>
    </w:p>
    <w:p w:rsidR="00840B57" w:rsidRPr="00840B57" w:rsidRDefault="00840B57" w:rsidP="00840B57">
      <w:pPr>
        <w:tabs>
          <w:tab w:val="left" w:pos="5166"/>
        </w:tabs>
        <w:spacing w:after="0" w:line="240" w:lineRule="auto"/>
        <w:ind w:left="720"/>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потребность в отдыхе   3) потребность в общении</w:t>
      </w:r>
    </w:p>
    <w:p w:rsidR="00840B57" w:rsidRPr="00840B57" w:rsidRDefault="00840B57" w:rsidP="00840B57">
      <w:pPr>
        <w:tabs>
          <w:tab w:val="left" w:pos="5166"/>
        </w:tabs>
        <w:spacing w:after="0" w:line="240" w:lineRule="auto"/>
        <w:ind w:left="720"/>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стремление познать окружающий мир    4) необходимость в воде и пище</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       5.   </w:t>
      </w:r>
      <w:r w:rsidRPr="00840B57">
        <w:rPr>
          <w:rFonts w:ascii="Times New Roman" w:eastAsia="Times New Roman" w:hAnsi="Times New Roman" w:cs="Times New Roman"/>
          <w:sz w:val="24"/>
          <w:szCs w:val="24"/>
          <w:lang w:val="ru-RU" w:eastAsia="ru-RU"/>
        </w:rPr>
        <w:t>Что является главным предназначением семьи как части общества?</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физическое развитие человека        3) появление новых поколений</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2) организация совместного труда      4)  получение образования</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w:t>
      </w:r>
      <w:r w:rsidRPr="00840B57">
        <w:rPr>
          <w:rFonts w:ascii="Times New Roman" w:eastAsia="Times New Roman" w:hAnsi="Times New Roman" w:cs="Times New Roman"/>
          <w:b/>
          <w:sz w:val="24"/>
          <w:szCs w:val="24"/>
          <w:lang w:val="ru-RU" w:eastAsia="ru-RU"/>
        </w:rPr>
        <w:t xml:space="preserve">6.    </w:t>
      </w:r>
      <w:r w:rsidRPr="00840B57">
        <w:rPr>
          <w:rFonts w:ascii="Times New Roman" w:eastAsia="Times New Roman" w:hAnsi="Times New Roman" w:cs="Times New Roman"/>
          <w:sz w:val="24"/>
          <w:szCs w:val="24"/>
          <w:lang w:val="ru-RU" w:eastAsia="ru-RU"/>
        </w:rPr>
        <w:t>Где отражены основные права несовершеннолетнего ребенка в нашей стране?</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в Конституции РФ                            3) в Трудовом Кодексе РФ</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2) в гражданском Кодексе РФ             4) в Семейном кодексе РФ</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       7.    </w:t>
      </w:r>
      <w:r w:rsidRPr="00840B57">
        <w:rPr>
          <w:rFonts w:ascii="Times New Roman" w:eastAsia="Times New Roman" w:hAnsi="Times New Roman" w:cs="Times New Roman"/>
          <w:sz w:val="24"/>
          <w:szCs w:val="24"/>
          <w:lang w:val="ru-RU" w:eastAsia="ru-RU"/>
        </w:rPr>
        <w:t>Время, которое остается после выполнения основных дел:</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свободное    2) каникулы     3) выходной     4) рабочее</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       8</w:t>
      </w:r>
      <w:r w:rsidRPr="00840B57">
        <w:rPr>
          <w:rFonts w:ascii="Times New Roman" w:eastAsia="Times New Roman" w:hAnsi="Times New Roman" w:cs="Times New Roman"/>
          <w:sz w:val="24"/>
          <w:szCs w:val="24"/>
          <w:lang w:val="ru-RU" w:eastAsia="ru-RU"/>
        </w:rPr>
        <w:t>.    Люди, близкие по возрасту:</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друзья    2) родственники      3) однофамильцы     4) сверстники</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       9.    </w:t>
      </w:r>
      <w:r w:rsidRPr="00840B57">
        <w:rPr>
          <w:rFonts w:ascii="Times New Roman" w:eastAsia="Times New Roman" w:hAnsi="Times New Roman" w:cs="Times New Roman"/>
          <w:sz w:val="24"/>
          <w:szCs w:val="24"/>
          <w:lang w:val="ru-RU" w:eastAsia="ru-RU"/>
        </w:rPr>
        <w:t>Что является источником всякого богатства?</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lastRenderedPageBreak/>
        <w:t xml:space="preserve">             1) деньги    2) золото     3) труд     4) серебро</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w:t>
      </w:r>
      <w:r w:rsidRPr="00840B57">
        <w:rPr>
          <w:rFonts w:ascii="Times New Roman" w:eastAsia="Times New Roman" w:hAnsi="Times New Roman" w:cs="Times New Roman"/>
          <w:b/>
          <w:sz w:val="24"/>
          <w:szCs w:val="24"/>
          <w:lang w:val="ru-RU" w:eastAsia="ru-RU"/>
        </w:rPr>
        <w:t>10.</w:t>
      </w:r>
      <w:r w:rsidRPr="00840B57">
        <w:rPr>
          <w:rFonts w:ascii="Times New Roman" w:eastAsia="Times New Roman" w:hAnsi="Times New Roman" w:cs="Times New Roman"/>
          <w:sz w:val="24"/>
          <w:szCs w:val="24"/>
          <w:lang w:val="ru-RU" w:eastAsia="ru-RU"/>
        </w:rPr>
        <w:t xml:space="preserve">  Верны ли суждения о понятии «патриот»: а) патриот – человек, который любит свою Родину;  б) уважение к другим народам – черта патриота?</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верно только </w:t>
      </w:r>
      <w:r w:rsidRPr="00840B57">
        <w:rPr>
          <w:rFonts w:ascii="Times New Roman" w:eastAsia="Times New Roman" w:hAnsi="Times New Roman" w:cs="Times New Roman"/>
          <w:b/>
          <w:sz w:val="24"/>
          <w:szCs w:val="24"/>
          <w:lang w:val="ru-RU" w:eastAsia="ru-RU"/>
        </w:rPr>
        <w:t xml:space="preserve">а    </w:t>
      </w:r>
      <w:r w:rsidRPr="00840B57">
        <w:rPr>
          <w:rFonts w:ascii="Times New Roman" w:eastAsia="Times New Roman" w:hAnsi="Times New Roman" w:cs="Times New Roman"/>
          <w:sz w:val="24"/>
          <w:szCs w:val="24"/>
          <w:lang w:val="ru-RU" w:eastAsia="ru-RU"/>
        </w:rPr>
        <w:t xml:space="preserve">2) верно только </w:t>
      </w:r>
      <w:r w:rsidRPr="00840B57">
        <w:rPr>
          <w:rFonts w:ascii="Times New Roman" w:eastAsia="Times New Roman" w:hAnsi="Times New Roman" w:cs="Times New Roman"/>
          <w:b/>
          <w:sz w:val="24"/>
          <w:szCs w:val="24"/>
          <w:lang w:val="ru-RU" w:eastAsia="ru-RU"/>
        </w:rPr>
        <w:t xml:space="preserve">б   </w:t>
      </w:r>
      <w:r w:rsidRPr="00840B57">
        <w:rPr>
          <w:rFonts w:ascii="Times New Roman" w:eastAsia="Times New Roman" w:hAnsi="Times New Roman" w:cs="Times New Roman"/>
          <w:sz w:val="24"/>
          <w:szCs w:val="24"/>
          <w:lang w:val="ru-RU" w:eastAsia="ru-RU"/>
        </w:rPr>
        <w:t>3) оба ответа верны  4) нет верного ответа</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w:t>
      </w:r>
      <w:r w:rsidRPr="00840B57">
        <w:rPr>
          <w:rFonts w:ascii="Times New Roman" w:eastAsia="Times New Roman" w:hAnsi="Times New Roman" w:cs="Times New Roman"/>
          <w:b/>
          <w:sz w:val="24"/>
          <w:szCs w:val="24"/>
          <w:lang w:val="ru-RU" w:eastAsia="ru-RU"/>
        </w:rPr>
        <w:t xml:space="preserve">11.   </w:t>
      </w:r>
      <w:r w:rsidRPr="00840B57">
        <w:rPr>
          <w:rFonts w:ascii="Times New Roman" w:eastAsia="Times New Roman" w:hAnsi="Times New Roman" w:cs="Times New Roman"/>
          <w:sz w:val="24"/>
          <w:szCs w:val="24"/>
          <w:lang w:val="ru-RU" w:eastAsia="ru-RU"/>
        </w:rPr>
        <w:t>В каком символе России есть двуглавый орел?</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флаг     2) герб     3) гимн    4) знамя</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w:t>
      </w:r>
      <w:r w:rsidRPr="00840B57">
        <w:rPr>
          <w:rFonts w:ascii="Times New Roman" w:eastAsia="Times New Roman" w:hAnsi="Times New Roman" w:cs="Times New Roman"/>
          <w:b/>
          <w:sz w:val="24"/>
          <w:szCs w:val="24"/>
          <w:lang w:val="ru-RU" w:eastAsia="ru-RU"/>
        </w:rPr>
        <w:t xml:space="preserve">12.   </w:t>
      </w:r>
      <w:r w:rsidRPr="00840B57">
        <w:rPr>
          <w:rFonts w:ascii="Times New Roman" w:eastAsia="Times New Roman" w:hAnsi="Times New Roman" w:cs="Times New Roman"/>
          <w:sz w:val="24"/>
          <w:szCs w:val="24"/>
          <w:lang w:val="ru-RU" w:eastAsia="ru-RU"/>
        </w:rPr>
        <w:t xml:space="preserve">Неповторимость и  своеобразие каждого человека  определяется  понятием:     </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талант      2) личность           3)  индивидуальность          4) нравственность</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5166"/>
        </w:tabs>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Часть В</w:t>
      </w:r>
    </w:p>
    <w:p w:rsidR="00840B57" w:rsidRPr="00840B57" w:rsidRDefault="00840B57" w:rsidP="00840B57">
      <w:pPr>
        <w:tabs>
          <w:tab w:val="left" w:pos="5166"/>
        </w:tabs>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В1.  Найдите в приведенном списке обязанности гражданина</w:t>
      </w:r>
    </w:p>
    <w:p w:rsidR="00840B57" w:rsidRPr="00840B57" w:rsidRDefault="00840B57" w:rsidP="00951E05">
      <w:pPr>
        <w:numPr>
          <w:ilvl w:val="0"/>
          <w:numId w:val="32"/>
        </w:numPr>
        <w:tabs>
          <w:tab w:val="left" w:pos="5166"/>
        </w:tabs>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Платить налоги</w:t>
      </w:r>
    </w:p>
    <w:p w:rsidR="00840B57" w:rsidRPr="00840B57" w:rsidRDefault="00840B57" w:rsidP="00951E05">
      <w:pPr>
        <w:numPr>
          <w:ilvl w:val="0"/>
          <w:numId w:val="32"/>
        </w:numPr>
        <w:tabs>
          <w:tab w:val="left" w:pos="5166"/>
        </w:tabs>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Защищать Родину</w:t>
      </w:r>
    </w:p>
    <w:p w:rsidR="00840B57" w:rsidRPr="00840B57" w:rsidRDefault="00840B57" w:rsidP="00951E05">
      <w:pPr>
        <w:numPr>
          <w:ilvl w:val="0"/>
          <w:numId w:val="32"/>
        </w:numPr>
        <w:tabs>
          <w:tab w:val="left" w:pos="5166"/>
        </w:tabs>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Посещать театры и музеи</w:t>
      </w:r>
    </w:p>
    <w:p w:rsidR="00840B57" w:rsidRPr="00840B57" w:rsidRDefault="00840B57" w:rsidP="00951E05">
      <w:pPr>
        <w:numPr>
          <w:ilvl w:val="0"/>
          <w:numId w:val="32"/>
        </w:numPr>
        <w:tabs>
          <w:tab w:val="left" w:pos="5166"/>
        </w:tabs>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Участвовать в митингах и демонстрациях</w:t>
      </w:r>
    </w:p>
    <w:p w:rsidR="00840B57" w:rsidRPr="00840B57" w:rsidRDefault="00840B57" w:rsidP="00951E05">
      <w:pPr>
        <w:numPr>
          <w:ilvl w:val="0"/>
          <w:numId w:val="32"/>
        </w:numPr>
        <w:tabs>
          <w:tab w:val="left" w:pos="5166"/>
        </w:tabs>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Беречь природу</w:t>
      </w:r>
    </w:p>
    <w:p w:rsidR="00840B57" w:rsidRPr="00840B57" w:rsidRDefault="00840B57" w:rsidP="00951E05">
      <w:pPr>
        <w:numPr>
          <w:ilvl w:val="0"/>
          <w:numId w:val="32"/>
        </w:numPr>
        <w:tabs>
          <w:tab w:val="left" w:pos="5166"/>
        </w:tabs>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Заниматься благотворительностью</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В2. </w:t>
      </w:r>
      <w:r w:rsidRPr="00840B57">
        <w:rPr>
          <w:rFonts w:ascii="Times New Roman" w:eastAsia="Times New Roman" w:hAnsi="Times New Roman" w:cs="Times New Roman"/>
          <w:sz w:val="24"/>
          <w:szCs w:val="24"/>
          <w:lang w:val="ru-RU" w:eastAsia="ru-RU"/>
        </w:rPr>
        <w:t>Все термины, приведенные ниже, за исключением одного, связаны с понятием «Этапы жизни человека». Укажите термин, не связанный с этим понятием.</w:t>
      </w:r>
    </w:p>
    <w:p w:rsidR="00840B57" w:rsidRPr="00840B57" w:rsidRDefault="00840B57" w:rsidP="00951E05">
      <w:pPr>
        <w:numPr>
          <w:ilvl w:val="0"/>
          <w:numId w:val="33"/>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Детство                                           4. работоспособность</w:t>
      </w:r>
    </w:p>
    <w:p w:rsidR="00840B57" w:rsidRPr="00840B57" w:rsidRDefault="00840B57" w:rsidP="00951E05">
      <w:pPr>
        <w:numPr>
          <w:ilvl w:val="0"/>
          <w:numId w:val="33"/>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Отрочество                                     5. старость</w:t>
      </w:r>
    </w:p>
    <w:p w:rsidR="00840B57" w:rsidRPr="00840B57" w:rsidRDefault="00840B57" w:rsidP="00951E05">
      <w:pPr>
        <w:numPr>
          <w:ilvl w:val="0"/>
          <w:numId w:val="33"/>
        </w:numPr>
        <w:tabs>
          <w:tab w:val="left" w:pos="5166"/>
        </w:tabs>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зрелость</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В3.   Соотнесите: </w:t>
      </w:r>
    </w:p>
    <w:p w:rsidR="00840B57" w:rsidRPr="00840B57" w:rsidRDefault="00840B57" w:rsidP="00840B57">
      <w:pPr>
        <w:tabs>
          <w:tab w:val="left" w:pos="5166"/>
        </w:tabs>
        <w:spacing w:after="0" w:line="240" w:lineRule="auto"/>
        <w:rPr>
          <w:rFonts w:ascii="Times New Roman" w:eastAsia="Times New Roman" w:hAnsi="Times New Roman" w:cs="Times New Roman"/>
          <w:sz w:val="24"/>
          <w:szCs w:val="24"/>
          <w:lang w:val="ru-RU" w:eastAsia="ru-RU"/>
        </w:rPr>
      </w:pPr>
    </w:p>
    <w:tbl>
      <w:tblPr>
        <w:tblStyle w:val="11"/>
        <w:tblW w:w="0" w:type="auto"/>
        <w:tblLook w:val="01E0" w:firstRow="1" w:lastRow="1" w:firstColumn="1" w:lastColumn="1" w:noHBand="0" w:noVBand="0"/>
      </w:tblPr>
      <w:tblGrid>
        <w:gridCol w:w="1367"/>
        <w:gridCol w:w="8487"/>
      </w:tblGrid>
      <w:tr w:rsidR="00840B57" w:rsidRPr="00171E46" w:rsidTr="00840B57">
        <w:tc>
          <w:tcPr>
            <w:tcW w:w="110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tabs>
                <w:tab w:val="left" w:pos="5166"/>
              </w:tabs>
              <w:autoSpaceDE w:val="0"/>
              <w:autoSpaceDN w:val="0"/>
              <w:adjustRightInd w:val="0"/>
              <w:rPr>
                <w:sz w:val="24"/>
                <w:szCs w:val="24"/>
                <w:lang w:eastAsia="ru-RU"/>
              </w:rPr>
            </w:pPr>
            <w:r w:rsidRPr="00840B57">
              <w:rPr>
                <w:sz w:val="24"/>
                <w:szCs w:val="24"/>
                <w:lang w:eastAsia="ru-RU"/>
              </w:rPr>
              <w:t>1) Игра</w:t>
            </w:r>
          </w:p>
        </w:tc>
        <w:tc>
          <w:tcPr>
            <w:tcW w:w="9260"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tabs>
                <w:tab w:val="left" w:pos="5166"/>
              </w:tabs>
              <w:autoSpaceDE w:val="0"/>
              <w:autoSpaceDN w:val="0"/>
              <w:adjustRightInd w:val="0"/>
              <w:rPr>
                <w:sz w:val="24"/>
                <w:szCs w:val="24"/>
                <w:lang w:eastAsia="ru-RU"/>
              </w:rPr>
            </w:pPr>
            <w:r w:rsidRPr="00840B57">
              <w:rPr>
                <w:sz w:val="24"/>
                <w:szCs w:val="24"/>
                <w:lang w:eastAsia="ru-RU"/>
              </w:rPr>
              <w:t>А).  Вид деятельности, направленный на достижение практически полезного результата</w:t>
            </w:r>
          </w:p>
        </w:tc>
      </w:tr>
      <w:tr w:rsidR="00840B57" w:rsidRPr="00171E46" w:rsidTr="00840B57">
        <w:tc>
          <w:tcPr>
            <w:tcW w:w="110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tabs>
                <w:tab w:val="left" w:pos="5166"/>
              </w:tabs>
              <w:autoSpaceDE w:val="0"/>
              <w:autoSpaceDN w:val="0"/>
              <w:adjustRightInd w:val="0"/>
              <w:rPr>
                <w:sz w:val="24"/>
                <w:szCs w:val="24"/>
                <w:lang w:eastAsia="ru-RU"/>
              </w:rPr>
            </w:pPr>
            <w:r w:rsidRPr="00840B57">
              <w:rPr>
                <w:sz w:val="24"/>
                <w:szCs w:val="24"/>
                <w:lang w:eastAsia="ru-RU"/>
              </w:rPr>
              <w:t>2)Общение</w:t>
            </w:r>
          </w:p>
        </w:tc>
        <w:tc>
          <w:tcPr>
            <w:tcW w:w="9260"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tabs>
                <w:tab w:val="left" w:pos="5166"/>
              </w:tabs>
              <w:autoSpaceDE w:val="0"/>
              <w:autoSpaceDN w:val="0"/>
              <w:adjustRightInd w:val="0"/>
              <w:rPr>
                <w:sz w:val="24"/>
                <w:szCs w:val="24"/>
                <w:lang w:eastAsia="ru-RU"/>
              </w:rPr>
            </w:pPr>
            <w:r w:rsidRPr="00840B57">
              <w:rPr>
                <w:sz w:val="24"/>
                <w:szCs w:val="24"/>
                <w:lang w:eastAsia="ru-RU"/>
              </w:rPr>
              <w:t>Б). Особый вид деятельности, целью которого является развлечение, отдых</w:t>
            </w:r>
          </w:p>
        </w:tc>
      </w:tr>
      <w:tr w:rsidR="00840B57" w:rsidRPr="00171E46" w:rsidTr="00840B57">
        <w:tc>
          <w:tcPr>
            <w:tcW w:w="110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tabs>
                <w:tab w:val="left" w:pos="5166"/>
              </w:tabs>
              <w:autoSpaceDE w:val="0"/>
              <w:autoSpaceDN w:val="0"/>
              <w:adjustRightInd w:val="0"/>
              <w:rPr>
                <w:sz w:val="24"/>
                <w:szCs w:val="24"/>
                <w:lang w:eastAsia="ru-RU"/>
              </w:rPr>
            </w:pPr>
            <w:r w:rsidRPr="00840B57">
              <w:rPr>
                <w:sz w:val="24"/>
                <w:szCs w:val="24"/>
                <w:lang w:eastAsia="ru-RU"/>
              </w:rPr>
              <w:t>3)Учение</w:t>
            </w:r>
          </w:p>
        </w:tc>
        <w:tc>
          <w:tcPr>
            <w:tcW w:w="9260"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tabs>
                <w:tab w:val="left" w:pos="5166"/>
              </w:tabs>
              <w:autoSpaceDE w:val="0"/>
              <w:autoSpaceDN w:val="0"/>
              <w:adjustRightInd w:val="0"/>
              <w:rPr>
                <w:sz w:val="24"/>
                <w:szCs w:val="24"/>
                <w:lang w:eastAsia="ru-RU"/>
              </w:rPr>
            </w:pPr>
            <w:r w:rsidRPr="00840B57">
              <w:rPr>
                <w:sz w:val="24"/>
                <w:szCs w:val="24"/>
                <w:lang w:eastAsia="ru-RU"/>
              </w:rPr>
              <w:t>В). Вид деятельности, при котором происходит обмен информацией, идеями, оценками, чувствами, конкретными действиям</w:t>
            </w:r>
          </w:p>
        </w:tc>
      </w:tr>
      <w:tr w:rsidR="00840B57" w:rsidRPr="00171E46" w:rsidTr="00840B57">
        <w:tc>
          <w:tcPr>
            <w:tcW w:w="110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tabs>
                <w:tab w:val="left" w:pos="5166"/>
              </w:tabs>
              <w:autoSpaceDE w:val="0"/>
              <w:autoSpaceDN w:val="0"/>
              <w:adjustRightInd w:val="0"/>
              <w:rPr>
                <w:sz w:val="24"/>
                <w:szCs w:val="24"/>
                <w:lang w:eastAsia="ru-RU"/>
              </w:rPr>
            </w:pPr>
            <w:r w:rsidRPr="00840B57">
              <w:rPr>
                <w:sz w:val="24"/>
                <w:szCs w:val="24"/>
                <w:lang w:eastAsia="ru-RU"/>
              </w:rPr>
              <w:t>4)Труд</w:t>
            </w:r>
          </w:p>
        </w:tc>
        <w:tc>
          <w:tcPr>
            <w:tcW w:w="9260"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tabs>
                <w:tab w:val="left" w:pos="5166"/>
              </w:tabs>
              <w:autoSpaceDE w:val="0"/>
              <w:autoSpaceDN w:val="0"/>
              <w:adjustRightInd w:val="0"/>
              <w:rPr>
                <w:sz w:val="24"/>
                <w:szCs w:val="24"/>
                <w:lang w:eastAsia="ru-RU"/>
              </w:rPr>
            </w:pPr>
            <w:r w:rsidRPr="00840B57">
              <w:rPr>
                <w:sz w:val="24"/>
                <w:szCs w:val="24"/>
                <w:lang w:eastAsia="ru-RU"/>
              </w:rPr>
              <w:t>Г).Вид деятельности,  целью которого является приобретение человеком знаний и умений</w:t>
            </w:r>
          </w:p>
        </w:tc>
      </w:tr>
    </w:tbl>
    <w:p w:rsidR="00840B57" w:rsidRPr="00840B57" w:rsidRDefault="00840B57" w:rsidP="00840B57">
      <w:pPr>
        <w:tabs>
          <w:tab w:val="left" w:pos="5166"/>
        </w:tabs>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Контрольная работа по обществознанию  (6 класс)</w:t>
      </w: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eastAsia="ru-RU"/>
        </w:rPr>
        <w:t xml:space="preserve">II </w:t>
      </w:r>
      <w:r w:rsidRPr="00840B57">
        <w:rPr>
          <w:rFonts w:ascii="Times New Roman" w:eastAsia="Times New Roman" w:hAnsi="Times New Roman" w:cs="Times New Roman"/>
          <w:b/>
          <w:sz w:val="24"/>
          <w:szCs w:val="24"/>
          <w:lang w:val="ru-RU" w:eastAsia="ru-RU"/>
        </w:rPr>
        <w:t>вариант</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Часть А</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Способность к интеллектуальной деятельности:</w:t>
      </w:r>
    </w:p>
    <w:p w:rsidR="00840B57" w:rsidRPr="00840B57" w:rsidRDefault="00840B57" w:rsidP="00951E05">
      <w:pPr>
        <w:numPr>
          <w:ilvl w:val="0"/>
          <w:numId w:val="34"/>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Инстинкт        2) речь        3) разум         4) эмоция</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Оценка человеком своих качеств, способностей, возможностей:</w:t>
      </w:r>
    </w:p>
    <w:p w:rsidR="00840B57" w:rsidRPr="00840B57" w:rsidRDefault="00840B57" w:rsidP="00951E05">
      <w:pPr>
        <w:numPr>
          <w:ilvl w:val="0"/>
          <w:numId w:val="35"/>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Деятельность         2) сознание      3) самооценка      4) потребность</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На чем основаны действия животных?</w:t>
      </w:r>
    </w:p>
    <w:p w:rsidR="00840B57" w:rsidRPr="00840B57" w:rsidRDefault="00840B57" w:rsidP="00951E05">
      <w:pPr>
        <w:numPr>
          <w:ilvl w:val="0"/>
          <w:numId w:val="36"/>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На сознании    2) на инстинкте     3) на мышлении    4) на разуме</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Процесс, в результате которого человек начинает понимать собеседника, самого себя, учится беседовать, уважать чужое мнение:</w:t>
      </w:r>
    </w:p>
    <w:p w:rsidR="00840B57" w:rsidRPr="00840B57" w:rsidRDefault="00840B57" w:rsidP="00951E05">
      <w:pPr>
        <w:numPr>
          <w:ilvl w:val="0"/>
          <w:numId w:val="37"/>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Труд               2) игра                      3) общение            4) работа</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Для государства и общества главной обязанностью семьи является:</w:t>
      </w:r>
    </w:p>
    <w:p w:rsidR="00840B57" w:rsidRPr="00840B57" w:rsidRDefault="00840B57" w:rsidP="00951E05">
      <w:pPr>
        <w:numPr>
          <w:ilvl w:val="0"/>
          <w:numId w:val="3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Совместный труд                                3) объединение доходов</w:t>
      </w:r>
    </w:p>
    <w:p w:rsidR="00840B57" w:rsidRPr="00840B57" w:rsidRDefault="00840B57" w:rsidP="00951E05">
      <w:pPr>
        <w:numPr>
          <w:ilvl w:val="0"/>
          <w:numId w:val="3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проживание в одном городе              4) воспитание детей</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В Семейном кодексе Российской Федерации закреплено право ребенка:</w:t>
      </w:r>
    </w:p>
    <w:p w:rsidR="00840B57" w:rsidRPr="00840B57" w:rsidRDefault="00840B57" w:rsidP="00951E05">
      <w:pPr>
        <w:numPr>
          <w:ilvl w:val="0"/>
          <w:numId w:val="39"/>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На содержание семьи                           3) на труд вместе с членами семьи</w:t>
      </w:r>
    </w:p>
    <w:p w:rsidR="00840B57" w:rsidRPr="00840B57" w:rsidRDefault="00840B57" w:rsidP="00951E05">
      <w:pPr>
        <w:numPr>
          <w:ilvl w:val="0"/>
          <w:numId w:val="39"/>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На общение с обоими родителями     4) на получение образования</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Примером использования свободного времени может быть:</w:t>
      </w:r>
    </w:p>
    <w:p w:rsidR="00840B57" w:rsidRPr="00840B57" w:rsidRDefault="00840B57" w:rsidP="00951E05">
      <w:pPr>
        <w:numPr>
          <w:ilvl w:val="0"/>
          <w:numId w:val="40"/>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Выполнение домашнего задания        3) уборка комнаты</w:t>
      </w:r>
    </w:p>
    <w:p w:rsidR="00840B57" w:rsidRPr="00840B57" w:rsidRDefault="00840B57" w:rsidP="00951E05">
      <w:pPr>
        <w:numPr>
          <w:ilvl w:val="0"/>
          <w:numId w:val="40"/>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lastRenderedPageBreak/>
        <w:t>Занятие спортом                                   4) школьный урок</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Люди, родившиеся в один год:</w:t>
      </w:r>
    </w:p>
    <w:p w:rsidR="00840B57" w:rsidRPr="00840B57" w:rsidRDefault="00840B57" w:rsidP="00951E05">
      <w:pPr>
        <w:numPr>
          <w:ilvl w:val="0"/>
          <w:numId w:val="41"/>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Одноклассники          2) сверстники             3) друзья         4) ровесники</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Продукт труда, выставленный на продажу:</w:t>
      </w:r>
    </w:p>
    <w:p w:rsidR="00840B57" w:rsidRPr="00840B57" w:rsidRDefault="00840B57" w:rsidP="00951E05">
      <w:pPr>
        <w:numPr>
          <w:ilvl w:val="0"/>
          <w:numId w:val="42"/>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Заработная плата       2) товар                       3) земля           4) премия</w:t>
      </w:r>
    </w:p>
    <w:p w:rsidR="00840B57" w:rsidRPr="00840B57" w:rsidRDefault="00840B57" w:rsidP="00951E05">
      <w:pPr>
        <w:numPr>
          <w:ilvl w:val="0"/>
          <w:numId w:val="28"/>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Верны ли суждения л понятии «патриот»:  а) черта патриота – уважение к другим народам;   б) настоящий патриот видит не только достоинства, но и недостатки своей страны?</w:t>
      </w:r>
    </w:p>
    <w:p w:rsidR="00840B57" w:rsidRPr="00840B57" w:rsidRDefault="00840B57" w:rsidP="00840B57">
      <w:pPr>
        <w:spacing w:after="0" w:line="240" w:lineRule="auto"/>
        <w:ind w:left="284"/>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Верно только </w:t>
      </w:r>
      <w:r w:rsidRPr="00840B57">
        <w:rPr>
          <w:rFonts w:ascii="Times New Roman" w:eastAsia="Times New Roman" w:hAnsi="Times New Roman" w:cs="Times New Roman"/>
          <w:b/>
          <w:sz w:val="24"/>
          <w:szCs w:val="24"/>
          <w:lang w:val="ru-RU" w:eastAsia="ru-RU"/>
        </w:rPr>
        <w:t xml:space="preserve">а    </w:t>
      </w:r>
      <w:r w:rsidRPr="00840B57">
        <w:rPr>
          <w:rFonts w:ascii="Times New Roman" w:eastAsia="Times New Roman" w:hAnsi="Times New Roman" w:cs="Times New Roman"/>
          <w:sz w:val="24"/>
          <w:szCs w:val="24"/>
          <w:lang w:val="ru-RU" w:eastAsia="ru-RU"/>
        </w:rPr>
        <w:t xml:space="preserve">2) верно только </w:t>
      </w:r>
      <w:r w:rsidRPr="00840B57">
        <w:rPr>
          <w:rFonts w:ascii="Times New Roman" w:eastAsia="Times New Roman" w:hAnsi="Times New Roman" w:cs="Times New Roman"/>
          <w:b/>
          <w:sz w:val="24"/>
          <w:szCs w:val="24"/>
          <w:lang w:val="ru-RU" w:eastAsia="ru-RU"/>
        </w:rPr>
        <w:t xml:space="preserve">б   </w:t>
      </w:r>
      <w:r w:rsidRPr="00840B57">
        <w:rPr>
          <w:rFonts w:ascii="Times New Roman" w:eastAsia="Times New Roman" w:hAnsi="Times New Roman" w:cs="Times New Roman"/>
          <w:sz w:val="24"/>
          <w:szCs w:val="24"/>
          <w:lang w:val="ru-RU" w:eastAsia="ru-RU"/>
        </w:rPr>
        <w:t>3) оба ответа верны   4) нет верного ответа</w:t>
      </w:r>
    </w:p>
    <w:p w:rsidR="00840B57" w:rsidRPr="00840B57" w:rsidRDefault="00840B57" w:rsidP="00840B57">
      <w:pPr>
        <w:spacing w:after="0" w:line="240" w:lineRule="auto"/>
        <w:ind w:left="284"/>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w:t>
      </w:r>
      <w:r w:rsidRPr="00840B57">
        <w:rPr>
          <w:rFonts w:ascii="Times New Roman" w:eastAsia="Times New Roman" w:hAnsi="Times New Roman" w:cs="Times New Roman"/>
          <w:b/>
          <w:sz w:val="24"/>
          <w:szCs w:val="24"/>
          <w:lang w:val="ru-RU" w:eastAsia="ru-RU"/>
        </w:rPr>
        <w:t>11</w:t>
      </w:r>
      <w:r w:rsidRPr="00840B57">
        <w:rPr>
          <w:rFonts w:ascii="Times New Roman" w:eastAsia="Times New Roman" w:hAnsi="Times New Roman" w:cs="Times New Roman"/>
          <w:sz w:val="24"/>
          <w:szCs w:val="24"/>
          <w:lang w:val="ru-RU" w:eastAsia="ru-RU"/>
        </w:rPr>
        <w:t>. Назовите правильное чередование цветов на флаге Российской Федерации?</w:t>
      </w:r>
    </w:p>
    <w:p w:rsidR="00840B57" w:rsidRPr="00840B57" w:rsidRDefault="00840B57" w:rsidP="00840B57">
      <w:pPr>
        <w:spacing w:after="0" w:line="240" w:lineRule="auto"/>
        <w:ind w:left="284"/>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белый, красный, синий                           3) белый,  синий, красный</w:t>
      </w:r>
    </w:p>
    <w:p w:rsidR="00840B57" w:rsidRPr="00840B57" w:rsidRDefault="00840B57" w:rsidP="00840B57">
      <w:pPr>
        <w:spacing w:after="0" w:line="240" w:lineRule="auto"/>
        <w:ind w:left="284"/>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2) красный, белый, синий                           4) синий, красный, белый</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sz w:val="24"/>
          <w:szCs w:val="24"/>
          <w:lang w:val="ru-RU" w:eastAsia="ru-RU"/>
        </w:rPr>
        <w:t xml:space="preserve">      </w:t>
      </w:r>
      <w:r w:rsidRPr="00840B57">
        <w:rPr>
          <w:rFonts w:ascii="Times New Roman" w:eastAsia="Times New Roman" w:hAnsi="Times New Roman" w:cs="Times New Roman"/>
          <w:b/>
          <w:sz w:val="24"/>
          <w:szCs w:val="24"/>
          <w:lang w:val="ru-RU" w:eastAsia="ru-RU"/>
        </w:rPr>
        <w:t>12</w:t>
      </w:r>
      <w:r w:rsidRPr="00840B57">
        <w:rPr>
          <w:rFonts w:ascii="Times New Roman" w:eastAsia="Times New Roman" w:hAnsi="Times New Roman" w:cs="Times New Roman"/>
          <w:sz w:val="24"/>
          <w:szCs w:val="24"/>
          <w:lang w:val="ru-RU" w:eastAsia="ru-RU"/>
        </w:rPr>
        <w:t xml:space="preserve">. Сергей делится по телефону с Александром впечатлениями о просмотренном кинофильме. Это пример:      </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игры            2) общения              3) учения             4) труда</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Часть В</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В1.  Найдите в приведенном списке примеры проявления человеком смелости.</w:t>
      </w:r>
    </w:p>
    <w:p w:rsidR="00840B57" w:rsidRPr="00840B57" w:rsidRDefault="00840B57" w:rsidP="00951E05">
      <w:pPr>
        <w:numPr>
          <w:ilvl w:val="0"/>
          <w:numId w:val="43"/>
        </w:numPr>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Школьник отказался от сигареты, предложенной старшим</w:t>
      </w:r>
    </w:p>
    <w:p w:rsidR="00840B57" w:rsidRPr="00840B57" w:rsidRDefault="00840B57" w:rsidP="00951E05">
      <w:pPr>
        <w:numPr>
          <w:ilvl w:val="0"/>
          <w:numId w:val="43"/>
        </w:numPr>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Подросток грубо ответил на замечание мамы</w:t>
      </w:r>
    </w:p>
    <w:p w:rsidR="00840B57" w:rsidRPr="00840B57" w:rsidRDefault="00840B57" w:rsidP="00951E05">
      <w:pPr>
        <w:numPr>
          <w:ilvl w:val="0"/>
          <w:numId w:val="43"/>
        </w:numPr>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Ученик помог младшему пройти мимо большой собаки</w:t>
      </w:r>
    </w:p>
    <w:p w:rsidR="00840B57" w:rsidRPr="00840B57" w:rsidRDefault="00840B57" w:rsidP="00951E05">
      <w:pPr>
        <w:numPr>
          <w:ilvl w:val="0"/>
          <w:numId w:val="43"/>
        </w:numPr>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Солдат поднялся в атаку</w:t>
      </w:r>
    </w:p>
    <w:p w:rsidR="00840B57" w:rsidRPr="00840B57" w:rsidRDefault="00840B57" w:rsidP="00951E05">
      <w:pPr>
        <w:numPr>
          <w:ilvl w:val="0"/>
          <w:numId w:val="43"/>
        </w:numPr>
        <w:spacing w:after="0" w:line="240" w:lineRule="auto"/>
        <w:contextualSpacing/>
        <w:jc w:val="center"/>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Ученик обманул родителей, чтобы избежать наказания</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В2. </w:t>
      </w:r>
      <w:r w:rsidRPr="00840B57">
        <w:rPr>
          <w:rFonts w:ascii="Times New Roman" w:eastAsia="Times New Roman" w:hAnsi="Times New Roman" w:cs="Times New Roman"/>
          <w:sz w:val="24"/>
          <w:szCs w:val="24"/>
          <w:lang w:val="ru-RU" w:eastAsia="ru-RU"/>
        </w:rPr>
        <w:t>Все термины, приведенные ниже, за исключением одного, связаны с понятием «образование». Укажите термин, не связанный с этим понятием.</w:t>
      </w:r>
    </w:p>
    <w:p w:rsidR="00840B57" w:rsidRPr="00840B57" w:rsidRDefault="00840B57" w:rsidP="00951E05">
      <w:pPr>
        <w:numPr>
          <w:ilvl w:val="0"/>
          <w:numId w:val="44"/>
        </w:numPr>
        <w:spacing w:after="0" w:line="240" w:lineRule="auto"/>
        <w:contextualSpacing/>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Школа       2. Религия    3. Урок      4. Знания     5. Умения                            </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В3.   Соотнесите: </w:t>
      </w:r>
    </w:p>
    <w:tbl>
      <w:tblPr>
        <w:tblStyle w:val="11"/>
        <w:tblW w:w="0" w:type="auto"/>
        <w:tblLook w:val="01E0" w:firstRow="1" w:lastRow="1" w:firstColumn="1" w:lastColumn="1" w:noHBand="0" w:noVBand="0"/>
      </w:tblPr>
      <w:tblGrid>
        <w:gridCol w:w="1526"/>
        <w:gridCol w:w="8045"/>
      </w:tblGrid>
      <w:tr w:rsidR="00840B57" w:rsidRPr="00171E46"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autoSpaceDE w:val="0"/>
              <w:autoSpaceDN w:val="0"/>
              <w:adjustRightInd w:val="0"/>
              <w:rPr>
                <w:sz w:val="24"/>
                <w:szCs w:val="24"/>
                <w:lang w:eastAsia="ru-RU"/>
              </w:rPr>
            </w:pPr>
            <w:r w:rsidRPr="00840B57">
              <w:rPr>
                <w:sz w:val="24"/>
                <w:szCs w:val="24"/>
                <w:lang w:eastAsia="ru-RU"/>
              </w:rPr>
              <w:t>1) Труд</w:t>
            </w:r>
          </w:p>
        </w:tc>
        <w:tc>
          <w:tcPr>
            <w:tcW w:w="8045"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autoSpaceDE w:val="0"/>
              <w:autoSpaceDN w:val="0"/>
              <w:adjustRightInd w:val="0"/>
              <w:rPr>
                <w:sz w:val="24"/>
                <w:szCs w:val="24"/>
                <w:lang w:eastAsia="ru-RU"/>
              </w:rPr>
            </w:pPr>
            <w:r w:rsidRPr="00840B57">
              <w:rPr>
                <w:sz w:val="24"/>
                <w:szCs w:val="24"/>
                <w:lang w:eastAsia="ru-RU"/>
              </w:rPr>
              <w:t>А). деятельность, результатом которой является создание новых материальных и духовных ценностей</w:t>
            </w:r>
          </w:p>
        </w:tc>
      </w:tr>
      <w:tr w:rsidR="00840B57" w:rsidRPr="00171E46"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autoSpaceDE w:val="0"/>
              <w:autoSpaceDN w:val="0"/>
              <w:adjustRightInd w:val="0"/>
              <w:rPr>
                <w:sz w:val="24"/>
                <w:szCs w:val="24"/>
                <w:lang w:eastAsia="ru-RU"/>
              </w:rPr>
            </w:pPr>
            <w:r w:rsidRPr="00840B57">
              <w:rPr>
                <w:sz w:val="24"/>
                <w:szCs w:val="24"/>
                <w:lang w:eastAsia="ru-RU"/>
              </w:rPr>
              <w:t>2) творчество</w:t>
            </w:r>
          </w:p>
        </w:tc>
        <w:tc>
          <w:tcPr>
            <w:tcW w:w="8045"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autoSpaceDE w:val="0"/>
              <w:autoSpaceDN w:val="0"/>
              <w:adjustRightInd w:val="0"/>
              <w:rPr>
                <w:sz w:val="24"/>
                <w:szCs w:val="24"/>
                <w:lang w:eastAsia="ru-RU"/>
              </w:rPr>
            </w:pPr>
            <w:r w:rsidRPr="00840B57">
              <w:rPr>
                <w:sz w:val="24"/>
                <w:szCs w:val="24"/>
                <w:lang w:eastAsia="ru-RU"/>
              </w:rPr>
              <w:t>Б). высокое природное дарование, выдающиеся способности  к деятельности в какой-либо области – научной, художественной, практической</w:t>
            </w:r>
          </w:p>
        </w:tc>
      </w:tr>
      <w:tr w:rsidR="00840B57" w:rsidRPr="00171E46"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autoSpaceDE w:val="0"/>
              <w:autoSpaceDN w:val="0"/>
              <w:adjustRightInd w:val="0"/>
              <w:rPr>
                <w:sz w:val="24"/>
                <w:szCs w:val="24"/>
                <w:lang w:eastAsia="ru-RU"/>
              </w:rPr>
            </w:pPr>
            <w:r w:rsidRPr="00840B57">
              <w:rPr>
                <w:sz w:val="24"/>
                <w:szCs w:val="24"/>
                <w:lang w:eastAsia="ru-RU"/>
              </w:rPr>
              <w:t>3) мастер</w:t>
            </w:r>
          </w:p>
        </w:tc>
        <w:tc>
          <w:tcPr>
            <w:tcW w:w="8045"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autoSpaceDE w:val="0"/>
              <w:autoSpaceDN w:val="0"/>
              <w:adjustRightInd w:val="0"/>
              <w:rPr>
                <w:sz w:val="24"/>
                <w:szCs w:val="24"/>
                <w:lang w:eastAsia="ru-RU"/>
              </w:rPr>
            </w:pPr>
            <w:r w:rsidRPr="00840B57">
              <w:rPr>
                <w:sz w:val="24"/>
                <w:szCs w:val="24"/>
                <w:lang w:eastAsia="ru-RU"/>
              </w:rPr>
              <w:t xml:space="preserve">В).деятельность человека,  в процессе которой он создает предметы, необходимые для удовлетворения своих потребностей   </w:t>
            </w:r>
          </w:p>
        </w:tc>
      </w:tr>
      <w:tr w:rsidR="00840B57" w:rsidRPr="00171E46"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autoSpaceDE w:val="0"/>
              <w:autoSpaceDN w:val="0"/>
              <w:adjustRightInd w:val="0"/>
              <w:rPr>
                <w:sz w:val="24"/>
                <w:szCs w:val="24"/>
                <w:lang w:eastAsia="ru-RU"/>
              </w:rPr>
            </w:pPr>
            <w:r w:rsidRPr="00840B57">
              <w:rPr>
                <w:sz w:val="24"/>
                <w:szCs w:val="24"/>
                <w:lang w:eastAsia="ru-RU"/>
              </w:rPr>
              <w:t>4) талант</w:t>
            </w:r>
          </w:p>
        </w:tc>
        <w:tc>
          <w:tcPr>
            <w:tcW w:w="8045"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widowControl w:val="0"/>
              <w:autoSpaceDE w:val="0"/>
              <w:autoSpaceDN w:val="0"/>
              <w:adjustRightInd w:val="0"/>
              <w:rPr>
                <w:sz w:val="24"/>
                <w:szCs w:val="24"/>
                <w:lang w:eastAsia="ru-RU"/>
              </w:rPr>
            </w:pPr>
            <w:r w:rsidRPr="00840B57">
              <w:rPr>
                <w:sz w:val="24"/>
                <w:szCs w:val="24"/>
                <w:lang w:eastAsia="ru-RU"/>
              </w:rPr>
              <w:t>Г).человек, достигший высокого мастерства в своем деле, вкладывающий в свой труд смекалку, творчество, делающий предметы необычные и оригинальные</w:t>
            </w:r>
          </w:p>
        </w:tc>
      </w:tr>
    </w:tbl>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jc w:val="center"/>
        <w:rPr>
          <w:rFonts w:ascii="Times New Roman" w:eastAsia="Times New Roman" w:hAnsi="Times New Roman" w:cs="Times New Roman"/>
          <w:b/>
          <w:sz w:val="28"/>
          <w:szCs w:val="28"/>
          <w:lang w:val="ru-RU" w:eastAsia="ru-RU"/>
        </w:rPr>
      </w:pPr>
      <w:r w:rsidRPr="00840B57">
        <w:rPr>
          <w:rFonts w:ascii="Times New Roman" w:eastAsia="Times New Roman" w:hAnsi="Times New Roman" w:cs="Times New Roman"/>
          <w:b/>
          <w:sz w:val="28"/>
          <w:szCs w:val="28"/>
          <w:lang w:val="ru-RU" w:eastAsia="ru-RU"/>
        </w:rPr>
        <w:t>Ключ к контрольной работе по обществознанию для 6 класса</w:t>
      </w:r>
    </w:p>
    <w:tbl>
      <w:tblPr>
        <w:tblStyle w:val="11"/>
        <w:tblW w:w="0" w:type="auto"/>
        <w:tblLook w:val="04A0" w:firstRow="1" w:lastRow="0" w:firstColumn="1" w:lastColumn="0" w:noHBand="0" w:noVBand="1"/>
      </w:tblPr>
      <w:tblGrid>
        <w:gridCol w:w="1668"/>
        <w:gridCol w:w="2409"/>
        <w:gridCol w:w="2552"/>
      </w:tblGrid>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b/>
                <w:sz w:val="28"/>
                <w:szCs w:val="28"/>
                <w:lang w:eastAsia="ru-RU"/>
              </w:rPr>
            </w:pPr>
            <w:r w:rsidRPr="00840B57">
              <w:rPr>
                <w:b/>
                <w:sz w:val="28"/>
                <w:szCs w:val="28"/>
                <w:lang w:eastAsia="ru-RU"/>
              </w:rPr>
              <w:t>№</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b/>
                <w:sz w:val="28"/>
                <w:szCs w:val="28"/>
                <w:lang w:eastAsia="ru-RU"/>
              </w:rPr>
            </w:pPr>
            <w:r w:rsidRPr="00840B57">
              <w:rPr>
                <w:b/>
                <w:sz w:val="28"/>
                <w:szCs w:val="28"/>
                <w:lang w:eastAsia="ru-RU"/>
              </w:rPr>
              <w:t>1-вариант</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b/>
                <w:sz w:val="28"/>
                <w:szCs w:val="28"/>
                <w:lang w:eastAsia="ru-RU"/>
              </w:rPr>
            </w:pPr>
            <w:r w:rsidRPr="00840B57">
              <w:rPr>
                <w:b/>
                <w:sz w:val="28"/>
                <w:szCs w:val="28"/>
                <w:lang w:eastAsia="ru-RU"/>
              </w:rPr>
              <w:t>2-вариант</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b/>
                <w:sz w:val="28"/>
                <w:szCs w:val="28"/>
                <w:lang w:eastAsia="ru-RU"/>
              </w:rPr>
            </w:pPr>
            <w:r w:rsidRPr="00840B57">
              <w:rPr>
                <w:b/>
                <w:sz w:val="28"/>
                <w:szCs w:val="28"/>
                <w:lang w:eastAsia="ru-RU"/>
              </w:rPr>
              <w:t>Часть А</w:t>
            </w:r>
          </w:p>
        </w:tc>
        <w:tc>
          <w:tcPr>
            <w:tcW w:w="2409"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jc w:val="center"/>
              <w:rPr>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jc w:val="center"/>
              <w:rPr>
                <w:sz w:val="28"/>
                <w:szCs w:val="28"/>
                <w:lang w:eastAsia="ru-RU"/>
              </w:rPr>
            </w:pP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2</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4</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5</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4</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6</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2</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7</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2</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8</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4</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9</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2</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lastRenderedPageBreak/>
              <w:t>10</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11</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2</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12</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2</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b/>
                <w:sz w:val="28"/>
                <w:szCs w:val="28"/>
                <w:lang w:eastAsia="ru-RU"/>
              </w:rPr>
            </w:pPr>
            <w:r w:rsidRPr="00840B57">
              <w:rPr>
                <w:b/>
                <w:sz w:val="28"/>
                <w:szCs w:val="28"/>
                <w:lang w:eastAsia="ru-RU"/>
              </w:rPr>
              <w:t>Часть В</w:t>
            </w:r>
          </w:p>
        </w:tc>
        <w:tc>
          <w:tcPr>
            <w:tcW w:w="2409"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jc w:val="center"/>
              <w:rPr>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jc w:val="center"/>
              <w:rPr>
                <w:sz w:val="28"/>
                <w:szCs w:val="28"/>
                <w:lang w:eastAsia="ru-RU"/>
              </w:rPr>
            </w:pP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В1</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125</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134</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В2</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2</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В3</w:t>
            </w:r>
          </w:p>
        </w:tc>
        <w:tc>
          <w:tcPr>
            <w:tcW w:w="240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БВГА</w:t>
            </w:r>
          </w:p>
        </w:tc>
        <w:tc>
          <w:tcPr>
            <w:tcW w:w="255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sz w:val="28"/>
                <w:szCs w:val="28"/>
                <w:lang w:eastAsia="ru-RU"/>
              </w:rPr>
            </w:pPr>
            <w:r w:rsidRPr="00840B57">
              <w:rPr>
                <w:sz w:val="28"/>
                <w:szCs w:val="28"/>
                <w:lang w:eastAsia="ru-RU"/>
              </w:rPr>
              <w:t>ВАГБ</w:t>
            </w:r>
          </w:p>
        </w:tc>
      </w:tr>
      <w:tr w:rsidR="00840B57" w:rsidRPr="00840B57" w:rsidTr="00840B57">
        <w:tc>
          <w:tcPr>
            <w:tcW w:w="1668"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jc w:val="center"/>
              <w:rPr>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jc w:val="center"/>
              <w:rPr>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jc w:val="center"/>
              <w:rPr>
                <w:sz w:val="28"/>
                <w:szCs w:val="28"/>
                <w:lang w:eastAsia="ru-RU"/>
              </w:rPr>
            </w:pPr>
          </w:p>
        </w:tc>
      </w:tr>
    </w:tbl>
    <w:p w:rsidR="00840B57" w:rsidRPr="00840B57" w:rsidRDefault="00840B57" w:rsidP="00840B57">
      <w:pPr>
        <w:spacing w:after="0" w:line="240" w:lineRule="auto"/>
        <w:jc w:val="center"/>
        <w:rPr>
          <w:rFonts w:ascii="Times New Roman" w:eastAsia="Times New Roman" w:hAnsi="Times New Roman" w:cs="Times New Roman"/>
          <w:sz w:val="28"/>
          <w:szCs w:val="28"/>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widowControl w:val="0"/>
        <w:suppressAutoHyphens/>
        <w:autoSpaceDN w:val="0"/>
        <w:spacing w:after="0" w:line="240" w:lineRule="auto"/>
        <w:jc w:val="center"/>
        <w:rPr>
          <w:rFonts w:ascii="Times New Roman" w:eastAsia="SimSun" w:hAnsi="Times New Roman" w:cs="Mangal"/>
          <w:b/>
          <w:kern w:val="3"/>
          <w:sz w:val="24"/>
          <w:szCs w:val="24"/>
          <w:lang w:val="ru-RU" w:eastAsia="zh-CN" w:bidi="hi-IN"/>
        </w:rPr>
      </w:pPr>
      <w:r w:rsidRPr="00840B57">
        <w:rPr>
          <w:rFonts w:ascii="Times New Roman" w:eastAsia="SimSun" w:hAnsi="Times New Roman" w:cs="Mangal"/>
          <w:b/>
          <w:kern w:val="3"/>
          <w:sz w:val="24"/>
          <w:szCs w:val="24"/>
          <w:lang w:val="ru-RU" w:eastAsia="zh-CN" w:bidi="hi-IN"/>
        </w:rPr>
        <w:t>Контрольная работа  «Нравственные основы жизни»  6 класс</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r w:rsidRPr="00840B57">
        <w:rPr>
          <w:rFonts w:ascii="Times New Roman" w:eastAsia="SimSun" w:hAnsi="Times New Roman" w:cs="Mangal"/>
          <w:b/>
          <w:kern w:val="3"/>
          <w:sz w:val="24"/>
          <w:szCs w:val="24"/>
          <w:lang w:val="ru-RU" w:eastAsia="zh-CN" w:bidi="hi-IN"/>
        </w:rPr>
        <w:t>А1. Правилами доброго поведения называют:</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pgSz w:w="11906" w:h="16838"/>
          <w:pgMar w:top="1134" w:right="1134" w:bottom="1134" w:left="1134" w:header="720" w:footer="720" w:gutter="0"/>
          <w:cols w:space="720"/>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1) мораль</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инстинкт</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3) закон</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этику</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num="2" w:space="720" w:equalWidth="0">
            <w:col w:w="4459" w:space="720"/>
            <w:col w:w="4459"/>
          </w:cols>
        </w:sect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r w:rsidRPr="00840B57">
        <w:rPr>
          <w:rFonts w:ascii="Times New Roman" w:eastAsia="SimSun" w:hAnsi="Times New Roman" w:cs="Mangal"/>
          <w:b/>
          <w:kern w:val="3"/>
          <w:sz w:val="24"/>
          <w:szCs w:val="24"/>
          <w:lang w:val="ru-RU" w:eastAsia="zh-CN" w:bidi="hi-IN"/>
        </w:rPr>
        <w:t>А2. Как называют постоянную боязнь чего-либо?</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space="720"/>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1) опасность</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апатия</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3) безразличие</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фобия</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num="2" w:space="720" w:equalWidth="0">
            <w:col w:w="4459" w:space="720"/>
            <w:col w:w="4459"/>
          </w:cols>
        </w:sect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r w:rsidRPr="00840B57">
        <w:rPr>
          <w:rFonts w:ascii="Times New Roman" w:eastAsia="SimSun" w:hAnsi="Times New Roman" w:cs="Mangal"/>
          <w:b/>
          <w:kern w:val="3"/>
          <w:sz w:val="24"/>
          <w:szCs w:val="24"/>
          <w:lang w:val="ru-RU" w:eastAsia="zh-CN" w:bidi="hi-IN"/>
        </w:rPr>
        <w:t>А3. Кому принадлежит выражение «Смелость города берет»?</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space="720"/>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1) Ганнибалу</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А.В. Суворову</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3) А.И.Куприну</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М.И.Кутузову</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num="2" w:space="720" w:equalWidth="0">
            <w:col w:w="4459" w:space="720"/>
            <w:col w:w="4459"/>
          </w:cols>
        </w:sect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r w:rsidRPr="00840B57">
        <w:rPr>
          <w:rFonts w:ascii="Times New Roman" w:eastAsia="SimSun" w:hAnsi="Times New Roman" w:cs="Mangal"/>
          <w:b/>
          <w:kern w:val="3"/>
          <w:sz w:val="24"/>
          <w:szCs w:val="24"/>
          <w:lang w:val="ru-RU" w:eastAsia="zh-CN" w:bidi="hi-IN"/>
        </w:rPr>
        <w:t>А4.  Что является наиболее высокой степенью страха?</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space="720"/>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1) тревога</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ужас</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3) опасение</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настороженность</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num="2" w:space="720" w:equalWidth="0">
            <w:col w:w="4459" w:space="720"/>
            <w:col w:w="4459"/>
          </w:cols>
        </w:sectPr>
      </w:pPr>
    </w:p>
    <w:p w:rsidR="00840B57" w:rsidRPr="00840B57" w:rsidRDefault="00840B57" w:rsidP="00840B57">
      <w:pPr>
        <w:widowControl w:val="0"/>
        <w:suppressAutoHyphens/>
        <w:autoSpaceDN w:val="0"/>
        <w:spacing w:after="0" w:line="240" w:lineRule="auto"/>
        <w:rPr>
          <w:rFonts w:ascii="Times New Roman" w:eastAsia="SimSun" w:hAnsi="Times New Roman" w:cs="Mangal"/>
          <w:b/>
          <w:bCs/>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b/>
          <w:bCs/>
          <w:kern w:val="3"/>
          <w:sz w:val="24"/>
          <w:szCs w:val="24"/>
          <w:lang w:val="ru-RU" w:eastAsia="zh-CN" w:bidi="hi-IN"/>
        </w:rPr>
        <w:t xml:space="preserve">      А5.</w:t>
      </w:r>
      <w:r w:rsidRPr="00840B57">
        <w:rPr>
          <w:rFonts w:ascii="Times New Roman" w:eastAsia="SimSun" w:hAnsi="Times New Roman" w:cs="Mangal"/>
          <w:b/>
          <w:kern w:val="3"/>
          <w:sz w:val="24"/>
          <w:szCs w:val="24"/>
          <w:lang w:val="ru-RU" w:eastAsia="zh-CN" w:bidi="hi-IN"/>
        </w:rPr>
        <w:t xml:space="preserve"> Сочувствие другим людям — это:</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567" w:bottom="1134" w:left="567" w:header="720" w:footer="720" w:gutter="0"/>
          <w:cols w:space="720"/>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1) мораль</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обман</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3) сострадание</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жалость</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num="2" w:space="720" w:equalWidth="0">
            <w:col w:w="4459" w:space="720"/>
            <w:col w:w="4459"/>
          </w:cols>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b/>
          <w:kern w:val="3"/>
          <w:sz w:val="24"/>
          <w:szCs w:val="24"/>
          <w:lang w:val="ru-RU" w:eastAsia="zh-CN" w:bidi="hi-IN"/>
        </w:rPr>
        <w:lastRenderedPageBreak/>
        <w:t xml:space="preserve">     А6. Золотое правило нравственности требует:</w:t>
      </w:r>
      <w:r w:rsidRPr="00840B57">
        <w:rPr>
          <w:rFonts w:ascii="Times New Roman" w:eastAsia="SimSun" w:hAnsi="Times New Roman" w:cs="Mangal"/>
          <w:kern w:val="3"/>
          <w:sz w:val="24"/>
          <w:szCs w:val="24"/>
          <w:lang w:val="ru-RU" w:eastAsia="zh-CN" w:bidi="hi-IN"/>
        </w:rPr>
        <w:t xml:space="preserve"> а) хорошо относиться к другому человеку;   </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 xml:space="preserve">        б) хорошо относиться ко всем людям.</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567" w:bottom="1134" w:left="567" w:header="720" w:footer="720" w:gutter="0"/>
          <w:cols w:space="720"/>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1) верно только а</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верно только б</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3) оба ответа верны</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нет верного ответа</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num="2" w:space="720" w:equalWidth="0">
            <w:col w:w="4459" w:space="720"/>
            <w:col w:w="4459"/>
          </w:cols>
        </w:sect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b/>
          <w:kern w:val="3"/>
          <w:sz w:val="24"/>
          <w:szCs w:val="24"/>
          <w:lang w:val="ru-RU" w:eastAsia="zh-CN" w:bidi="hi-IN"/>
        </w:rPr>
        <w:t>А7. Выберите верное утверждение:</w:t>
      </w:r>
      <w:r w:rsidRPr="00840B57">
        <w:rPr>
          <w:rFonts w:ascii="Times New Roman" w:eastAsia="SimSun" w:hAnsi="Times New Roman" w:cs="Mangal"/>
          <w:kern w:val="3"/>
          <w:sz w:val="24"/>
          <w:szCs w:val="24"/>
          <w:lang w:val="ru-RU" w:eastAsia="zh-CN" w:bidi="hi-IN"/>
        </w:rPr>
        <w:t xml:space="preserve"> а) смелость- врожденное качество; б) смелость воспитывается.</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space="720"/>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1) верно только а</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верно только б</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3) оба ответа верны</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нет верного ответа</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num="2" w:space="720" w:equalWidth="0">
            <w:col w:w="4459" w:space="720"/>
            <w:col w:w="4459"/>
          </w:cols>
        </w:sect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b/>
          <w:kern w:val="3"/>
          <w:sz w:val="24"/>
          <w:szCs w:val="24"/>
          <w:lang w:val="ru-RU" w:eastAsia="zh-CN" w:bidi="hi-IN"/>
        </w:rPr>
        <w:t xml:space="preserve">А8. Выберите верное утверждение: </w:t>
      </w:r>
      <w:r w:rsidRPr="00840B57">
        <w:rPr>
          <w:rFonts w:ascii="Times New Roman" w:eastAsia="SimSun" w:hAnsi="Times New Roman" w:cs="Mangal"/>
          <w:kern w:val="3"/>
          <w:sz w:val="24"/>
          <w:szCs w:val="24"/>
          <w:lang w:val="ru-RU" w:eastAsia="zh-CN" w:bidi="hi-IN"/>
        </w:rPr>
        <w:t>а) свои поступки человек должен сверять  с нравственными заповедями; б) не все поступки человека можно назвать человечными.</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space="720"/>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1) верно только а</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верно только б</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3) оба ответа верны</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нет верного ответа</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num="2" w:space="720" w:equalWidth="0">
            <w:col w:w="4459" w:space="720"/>
            <w:col w:w="4459"/>
          </w:cols>
        </w:sect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b/>
          <w:kern w:val="3"/>
          <w:sz w:val="24"/>
          <w:szCs w:val="24"/>
          <w:lang w:val="ru-RU" w:eastAsia="zh-CN" w:bidi="hi-IN"/>
        </w:rPr>
        <w:t>А9. Чувство страха:</w:t>
      </w:r>
      <w:r w:rsidRPr="00840B57">
        <w:rPr>
          <w:rFonts w:ascii="Times New Roman" w:eastAsia="SimSun" w:hAnsi="Times New Roman" w:cs="Mangal"/>
          <w:kern w:val="3"/>
          <w:sz w:val="24"/>
          <w:szCs w:val="24"/>
          <w:lang w:val="ru-RU" w:eastAsia="zh-CN" w:bidi="hi-IN"/>
        </w:rPr>
        <w:t xml:space="preserve"> а) знакомо как человеку, так и животным; б) незнакомо людям, совершающим героические поступки.</w:t>
      </w:r>
    </w:p>
    <w:p w:rsidR="00840B57" w:rsidRPr="00840B57" w:rsidRDefault="00840B57" w:rsidP="00840B57">
      <w:pPr>
        <w:spacing w:after="0" w:line="240" w:lineRule="auto"/>
        <w:rPr>
          <w:rFonts w:ascii="Times New Roman" w:eastAsia="SimSun" w:hAnsi="Times New Roman" w:cs="Mangal"/>
          <w:sz w:val="24"/>
          <w:szCs w:val="21"/>
          <w:lang w:val="ru-RU" w:eastAsia="zh-CN" w:bidi="hi-IN"/>
        </w:rPr>
        <w:sectPr w:rsidR="00840B57" w:rsidRPr="00840B57">
          <w:type w:val="continuous"/>
          <w:pgSz w:w="11906" w:h="16838"/>
          <w:pgMar w:top="1134" w:right="1134" w:bottom="1134" w:left="1134" w:header="720" w:footer="720" w:gutter="0"/>
          <w:cols w:space="720"/>
        </w:sect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1) верно только а</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верно только б</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3) оба ответа верны</w:t>
      </w:r>
    </w:p>
    <w:p w:rsid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нет верного ответа</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b/>
          <w:kern w:val="3"/>
          <w:sz w:val="24"/>
          <w:szCs w:val="24"/>
          <w:lang w:val="ru-RU" w:eastAsia="zh-CN" w:bidi="hi-IN"/>
        </w:rPr>
        <w:t xml:space="preserve">А10. Что указывает на гуманные нормы поведения: </w:t>
      </w:r>
      <w:r w:rsidRPr="00840B57">
        <w:rPr>
          <w:rFonts w:ascii="Times New Roman" w:eastAsia="SimSun" w:hAnsi="Times New Roman" w:cs="Mangal"/>
          <w:kern w:val="3"/>
          <w:sz w:val="24"/>
          <w:szCs w:val="24"/>
          <w:lang w:val="ru-RU" w:eastAsia="zh-CN" w:bidi="hi-IN"/>
        </w:rPr>
        <w:t>а) желание жить за чужой счет; б) отсутствие потребности совершать хорошие поступки?</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1) верно только а</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верно только б</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3) оба ответа верны</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нет верного ответа</w:t>
      </w: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r w:rsidRPr="00840B57">
        <w:rPr>
          <w:rFonts w:ascii="Times New Roman" w:eastAsia="SimSun" w:hAnsi="Times New Roman" w:cs="Mangal"/>
          <w:b/>
          <w:kern w:val="3"/>
          <w:sz w:val="24"/>
          <w:szCs w:val="24"/>
          <w:lang w:val="ru-RU" w:eastAsia="zh-CN" w:bidi="hi-IN"/>
        </w:rPr>
        <w:t>В1. Все термины, за исключением одного, связаны с понятием «гуманизм». Укажите термин, не связанный с этим понятием.</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1. Человечность</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Великодушие</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3. Человеколюбие</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Черствость</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5. Нравственность</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__________________________________________________________________________</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r w:rsidRPr="00840B57">
        <w:rPr>
          <w:rFonts w:ascii="Times New Roman" w:eastAsia="SimSun" w:hAnsi="Times New Roman" w:cs="Mangal"/>
          <w:b/>
          <w:kern w:val="3"/>
          <w:sz w:val="24"/>
          <w:szCs w:val="24"/>
          <w:lang w:val="ru-RU" w:eastAsia="zh-CN" w:bidi="hi-IN"/>
        </w:rPr>
        <w:t>В2. Установите соответствие между понятиями и их определениями. К каждой позиции, данной в первом столбце, подберите соответствующую позицию из второго столбца.</w:t>
      </w:r>
    </w:p>
    <w:p w:rsidR="00840B57" w:rsidRPr="00840B57" w:rsidRDefault="00840B57" w:rsidP="00840B57">
      <w:pPr>
        <w:widowControl w:val="0"/>
        <w:suppressAutoHyphens/>
        <w:autoSpaceDN w:val="0"/>
        <w:spacing w:after="0" w:line="240" w:lineRule="auto"/>
        <w:rPr>
          <w:rFonts w:ascii="Times New Roman" w:eastAsia="SimSun" w:hAnsi="Times New Roman" w:cs="Mangal"/>
          <w:b/>
          <w:kern w:val="3"/>
          <w:sz w:val="24"/>
          <w:szCs w:val="24"/>
          <w:lang w:val="ru-RU" w:eastAsia="zh-CN" w:bidi="hi-IN"/>
        </w:rPr>
      </w:pPr>
    </w:p>
    <w:tbl>
      <w:tblPr>
        <w:tblW w:w="9645" w:type="dxa"/>
        <w:tblInd w:w="45" w:type="dxa"/>
        <w:tblLayout w:type="fixed"/>
        <w:tblCellMar>
          <w:left w:w="10" w:type="dxa"/>
          <w:right w:w="10" w:type="dxa"/>
        </w:tblCellMar>
        <w:tblLook w:val="04A0" w:firstRow="1" w:lastRow="0" w:firstColumn="1" w:lastColumn="0" w:noHBand="0" w:noVBand="1"/>
      </w:tblPr>
      <w:tblGrid>
        <w:gridCol w:w="4822"/>
        <w:gridCol w:w="4823"/>
      </w:tblGrid>
      <w:tr w:rsidR="00840B57" w:rsidRPr="00171E46" w:rsidTr="00840B57">
        <w:tc>
          <w:tcPr>
            <w:tcW w:w="481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1. Добро</w:t>
            </w: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Добродетель</w:t>
            </w: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3. Нравственность</w:t>
            </w: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Честь</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 Свойства характера или поступка, одобряемые с моральной точки зрения.</w:t>
            </w: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Б. Понятие, связанное с оценкой таких качеств индивида, как верность, справедливость, правдивость, благородство, достоинство.</w:t>
            </w: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В. Все хорошее,, полезное, что помогает жить.</w:t>
            </w:r>
          </w:p>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Г. Совокупность правил поведения, добровольно соблюдаемых людьми.</w:t>
            </w:r>
          </w:p>
        </w:tc>
      </w:tr>
    </w:tbl>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 xml:space="preserve"> </w:t>
      </w:r>
    </w:p>
    <w:tbl>
      <w:tblPr>
        <w:tblW w:w="9645" w:type="dxa"/>
        <w:tblInd w:w="45" w:type="dxa"/>
        <w:tblLayout w:type="fixed"/>
        <w:tblCellMar>
          <w:left w:w="10" w:type="dxa"/>
          <w:right w:w="10" w:type="dxa"/>
        </w:tblCellMar>
        <w:tblLook w:val="04A0" w:firstRow="1" w:lastRow="0" w:firstColumn="1" w:lastColumn="0" w:noHBand="0" w:noVBand="1"/>
      </w:tblPr>
      <w:tblGrid>
        <w:gridCol w:w="2411"/>
        <w:gridCol w:w="2412"/>
        <w:gridCol w:w="2411"/>
        <w:gridCol w:w="2411"/>
      </w:tblGrid>
      <w:tr w:rsidR="00840B57" w:rsidRPr="00840B57" w:rsidTr="00840B57">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40B57" w:rsidRPr="00840B57" w:rsidRDefault="00840B57" w:rsidP="00840B57">
            <w:pPr>
              <w:widowControl w:val="0"/>
              <w:suppressLineNumbers/>
              <w:suppressAutoHyphens/>
              <w:autoSpaceDN w:val="0"/>
              <w:spacing w:after="0" w:line="240" w:lineRule="auto"/>
              <w:jc w:val="center"/>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1</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40B57" w:rsidRPr="00840B57" w:rsidRDefault="00840B57" w:rsidP="00840B57">
            <w:pPr>
              <w:widowControl w:val="0"/>
              <w:suppressLineNumbers/>
              <w:suppressAutoHyphens/>
              <w:autoSpaceDN w:val="0"/>
              <w:spacing w:after="0" w:line="240" w:lineRule="auto"/>
              <w:jc w:val="center"/>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w:t>
            </w:r>
          </w:p>
        </w:tc>
        <w:tc>
          <w:tcPr>
            <w:tcW w:w="24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40B57" w:rsidRPr="00840B57" w:rsidRDefault="00840B57" w:rsidP="00840B57">
            <w:pPr>
              <w:widowControl w:val="0"/>
              <w:suppressLineNumbers/>
              <w:suppressAutoHyphens/>
              <w:autoSpaceDN w:val="0"/>
              <w:spacing w:after="0" w:line="240" w:lineRule="auto"/>
              <w:jc w:val="center"/>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3</w:t>
            </w:r>
          </w:p>
        </w:tc>
        <w:tc>
          <w:tcPr>
            <w:tcW w:w="24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40B57" w:rsidRPr="00840B57" w:rsidRDefault="00840B57" w:rsidP="00840B57">
            <w:pPr>
              <w:widowControl w:val="0"/>
              <w:suppressLineNumbers/>
              <w:suppressAutoHyphens/>
              <w:autoSpaceDN w:val="0"/>
              <w:spacing w:after="0" w:line="240" w:lineRule="auto"/>
              <w:jc w:val="center"/>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w:t>
            </w:r>
          </w:p>
        </w:tc>
      </w:tr>
      <w:tr w:rsidR="00840B57" w:rsidRPr="00840B57" w:rsidTr="00840B57">
        <w:tc>
          <w:tcPr>
            <w:tcW w:w="2410" w:type="dxa"/>
            <w:tcBorders>
              <w:top w:val="nil"/>
              <w:left w:val="single" w:sz="2" w:space="0" w:color="000000"/>
              <w:bottom w:val="single" w:sz="2" w:space="0" w:color="000000"/>
              <w:right w:val="nil"/>
            </w:tcBorders>
            <w:tcMar>
              <w:top w:w="55" w:type="dxa"/>
              <w:left w:w="55" w:type="dxa"/>
              <w:bottom w:w="55" w:type="dxa"/>
              <w:right w:w="55" w:type="dxa"/>
            </w:tcMar>
          </w:tcPr>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tc>
        <w:tc>
          <w:tcPr>
            <w:tcW w:w="2410" w:type="dxa"/>
            <w:tcBorders>
              <w:top w:val="nil"/>
              <w:left w:val="single" w:sz="2" w:space="0" w:color="000000"/>
              <w:bottom w:val="single" w:sz="2" w:space="0" w:color="000000"/>
              <w:right w:val="nil"/>
            </w:tcBorders>
            <w:tcMar>
              <w:top w:w="55" w:type="dxa"/>
              <w:left w:w="55" w:type="dxa"/>
              <w:bottom w:w="55" w:type="dxa"/>
              <w:right w:w="55" w:type="dxa"/>
            </w:tcMar>
          </w:tcPr>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tc>
        <w:tc>
          <w:tcPr>
            <w:tcW w:w="2409" w:type="dxa"/>
            <w:tcBorders>
              <w:top w:val="nil"/>
              <w:left w:val="single" w:sz="2" w:space="0" w:color="000000"/>
              <w:bottom w:val="single" w:sz="2" w:space="0" w:color="000000"/>
              <w:right w:val="nil"/>
            </w:tcBorders>
            <w:tcMar>
              <w:top w:w="55" w:type="dxa"/>
              <w:left w:w="55" w:type="dxa"/>
              <w:bottom w:w="55" w:type="dxa"/>
              <w:right w:w="55" w:type="dxa"/>
            </w:tcMar>
          </w:tcPr>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tc>
        <w:tc>
          <w:tcPr>
            <w:tcW w:w="24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840B57" w:rsidRPr="00840B57" w:rsidRDefault="00840B57" w:rsidP="00840B57">
            <w:pPr>
              <w:widowControl w:val="0"/>
              <w:suppressLineNumbers/>
              <w:suppressAutoHyphens/>
              <w:autoSpaceDN w:val="0"/>
              <w:spacing w:after="0" w:line="240" w:lineRule="auto"/>
              <w:rPr>
                <w:rFonts w:ascii="Times New Roman" w:eastAsia="SimSun" w:hAnsi="Times New Roman" w:cs="Mangal"/>
                <w:kern w:val="3"/>
                <w:sz w:val="24"/>
                <w:szCs w:val="24"/>
                <w:lang w:val="ru-RU" w:eastAsia="zh-CN" w:bidi="hi-IN"/>
              </w:rPr>
            </w:pPr>
          </w:p>
        </w:tc>
      </w:tr>
    </w:tbl>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 xml:space="preserve">  </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b/>
          <w:kern w:val="3"/>
          <w:sz w:val="24"/>
          <w:szCs w:val="24"/>
          <w:lang w:val="ru-RU" w:eastAsia="zh-CN" w:bidi="hi-IN"/>
        </w:rPr>
        <w:t xml:space="preserve"> В3.  Найдите в приведенном списке нормы гуманного поведения.</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1. Необходимость трудиться</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2. Умение приспособиться</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3. Стремление к славе</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4. Уважение к старшим</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5. Верность дружбе</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__________________________________________________________________________</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AutoHyphens/>
        <w:autoSpaceDN w:val="0"/>
        <w:spacing w:after="0" w:line="240" w:lineRule="auto"/>
        <w:jc w:val="center"/>
        <w:rPr>
          <w:rFonts w:ascii="Times New Roman" w:eastAsia="SimSun" w:hAnsi="Times New Roman" w:cs="Mangal"/>
          <w:b/>
          <w:kern w:val="3"/>
          <w:sz w:val="24"/>
          <w:szCs w:val="24"/>
          <w:lang w:val="ru-RU" w:eastAsia="zh-CN" w:bidi="hi-IN"/>
        </w:rPr>
      </w:pPr>
      <w:r w:rsidRPr="00840B57">
        <w:rPr>
          <w:rFonts w:ascii="Times New Roman" w:eastAsia="SimSun" w:hAnsi="Times New Roman" w:cs="Mangal"/>
          <w:b/>
          <w:kern w:val="3"/>
          <w:sz w:val="24"/>
          <w:szCs w:val="24"/>
          <w:lang w:val="ru-RU" w:eastAsia="zh-CN" w:bidi="hi-IN"/>
        </w:rPr>
        <w:t xml:space="preserve"> «Нравственные основы жизни» 6 класс</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Ответы</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А1  1</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А2  4</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А3  2</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А4  2</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А5  3</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lastRenderedPageBreak/>
        <w:t>А6  3</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А7  2</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А8  3</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А9  1</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А10 4</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В1 черствость</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В2  1-В; 2- А;  3- Г;  4- Б</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r w:rsidRPr="00840B57">
        <w:rPr>
          <w:rFonts w:ascii="Times New Roman" w:eastAsia="SimSun" w:hAnsi="Times New Roman" w:cs="Mangal"/>
          <w:kern w:val="3"/>
          <w:sz w:val="24"/>
          <w:szCs w:val="24"/>
          <w:lang w:val="ru-RU" w:eastAsia="zh-CN" w:bidi="hi-IN"/>
        </w:rPr>
        <w:t>В3  1,4,5</w:t>
      </w:r>
    </w:p>
    <w:p w:rsidR="00840B57" w:rsidRPr="00840B57" w:rsidRDefault="00840B57" w:rsidP="00840B57">
      <w:pPr>
        <w:widowControl w:val="0"/>
        <w:suppressAutoHyphens/>
        <w:autoSpaceDN w:val="0"/>
        <w:spacing w:after="0" w:line="240" w:lineRule="auto"/>
        <w:rPr>
          <w:rFonts w:ascii="Times New Roman" w:eastAsia="SimSun" w:hAnsi="Times New Roman" w:cs="Mangal"/>
          <w:kern w:val="3"/>
          <w:sz w:val="24"/>
          <w:szCs w:val="24"/>
          <w:lang w:val="ru-RU" w:eastAsia="zh-CN" w:bidi="hi-IN"/>
        </w:rPr>
      </w:pP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Контрольная работа по теме: «Человек среди людей».</w:t>
      </w:r>
    </w:p>
    <w:p w:rsidR="00840B57" w:rsidRPr="00840B57" w:rsidRDefault="00840B57" w:rsidP="00840B57">
      <w:pPr>
        <w:spacing w:after="0" w:line="240" w:lineRule="auto"/>
        <w:jc w:val="right"/>
        <w:rPr>
          <w:rFonts w:ascii="Times New Roman" w:eastAsia="Times New Roman" w:hAnsi="Times New Roman" w:cs="Times New Roman"/>
          <w:b/>
          <w:i/>
          <w:sz w:val="24"/>
          <w:szCs w:val="24"/>
          <w:lang w:val="ru-RU" w:eastAsia="ru-RU"/>
        </w:rPr>
      </w:pPr>
      <w:r w:rsidRPr="00840B57">
        <w:rPr>
          <w:rFonts w:ascii="Times New Roman" w:eastAsia="Times New Roman" w:hAnsi="Times New Roman" w:cs="Times New Roman"/>
          <w:b/>
          <w:i/>
          <w:sz w:val="24"/>
          <w:szCs w:val="24"/>
          <w:lang w:val="ru-RU" w:eastAsia="ru-RU"/>
        </w:rPr>
        <w:t xml:space="preserve"> 6 класс</w:t>
      </w: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1 - вариант.</w:t>
      </w:r>
    </w:p>
    <w:p w:rsidR="00840B57" w:rsidRPr="00840B57" w:rsidRDefault="00840B57" w:rsidP="00840B57">
      <w:pPr>
        <w:spacing w:after="0" w:line="240" w:lineRule="auto"/>
        <w:ind w:left="-851" w:firstLine="851"/>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Часть </w:t>
      </w:r>
      <w:r w:rsidRPr="00840B57">
        <w:rPr>
          <w:rFonts w:ascii="Times New Roman" w:eastAsia="Times New Roman" w:hAnsi="Times New Roman" w:cs="Times New Roman"/>
          <w:b/>
          <w:sz w:val="24"/>
          <w:szCs w:val="24"/>
          <w:lang w:eastAsia="ru-RU"/>
        </w:rPr>
        <w:t>I</w:t>
      </w:r>
      <w:r w:rsidRPr="00840B57">
        <w:rPr>
          <w:rFonts w:ascii="Times New Roman" w:eastAsia="Times New Roman" w:hAnsi="Times New Roman" w:cs="Times New Roman"/>
          <w:b/>
          <w:sz w:val="24"/>
          <w:szCs w:val="24"/>
          <w:lang w:val="ru-RU" w:eastAsia="ru-RU"/>
        </w:rPr>
        <w:t>.</w:t>
      </w:r>
    </w:p>
    <w:tbl>
      <w:tblPr>
        <w:tblStyle w:val="21"/>
        <w:tblW w:w="0" w:type="auto"/>
        <w:tblLook w:val="04A0" w:firstRow="1" w:lastRow="0" w:firstColumn="1" w:lastColumn="0" w:noHBand="0" w:noVBand="1"/>
      </w:tblPr>
      <w:tblGrid>
        <w:gridCol w:w="10172"/>
      </w:tblGrid>
      <w:tr w:rsidR="00840B57" w:rsidRPr="00171E46" w:rsidTr="00840B57">
        <w:trPr>
          <w:trHeight w:val="172"/>
        </w:trPr>
        <w:tc>
          <w:tcPr>
            <w:tcW w:w="10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i/>
                <w:sz w:val="20"/>
                <w:szCs w:val="20"/>
              </w:rPr>
            </w:pPr>
            <w:r w:rsidRPr="00840B57">
              <w:rPr>
                <w:rFonts w:ascii="Times New Roman" w:hAnsi="Times New Roman"/>
                <w:i/>
                <w:sz w:val="20"/>
                <w:szCs w:val="20"/>
              </w:rPr>
              <w:t>При выполнении заданий этой части выберите один правильный ответ.</w:t>
            </w:r>
          </w:p>
        </w:tc>
      </w:tr>
    </w:tbl>
    <w:p w:rsidR="00840B57" w:rsidRPr="00840B57" w:rsidRDefault="00840B57" w:rsidP="00840B57">
      <w:pPr>
        <w:spacing w:after="0" w:line="240" w:lineRule="auto"/>
        <w:ind w:left="-851" w:firstLine="851"/>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А1.</w:t>
      </w:r>
      <w:r w:rsidRPr="00840B57">
        <w:rPr>
          <w:rFonts w:ascii="Times New Roman" w:eastAsia="Times New Roman" w:hAnsi="Times New Roman" w:cs="Times New Roman"/>
          <w:sz w:val="24"/>
          <w:szCs w:val="24"/>
          <w:lang w:val="ru-RU" w:eastAsia="ru-RU"/>
        </w:rPr>
        <w:t xml:space="preserve"> Общение – это:</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исторически развивающаяся совокупность отношений между людьми;</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особая форма взаимодействия и межличностных отношений</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общественные отношения, складывающиеся между людьми</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4) обмен учащимися между странами</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А2.</w:t>
      </w:r>
      <w:r w:rsidRPr="00840B57">
        <w:rPr>
          <w:rFonts w:ascii="Times New Roman" w:eastAsia="Times New Roman" w:hAnsi="Times New Roman" w:cs="Times New Roman"/>
          <w:sz w:val="24"/>
          <w:szCs w:val="24"/>
          <w:lang w:val="ru-RU" w:eastAsia="ru-RU"/>
        </w:rPr>
        <w:t xml:space="preserve"> Межличностные отношения строятся:</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на чувстве личной симпатии</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на взаимосвязи, взаимодействии и взаимопонимании людей</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на определённой позиции общества</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4) на только на взаимоуважении людей</w:t>
      </w:r>
      <w:r w:rsidRPr="00840B57">
        <w:rPr>
          <w:rFonts w:ascii="Times New Roman" w:eastAsia="Times New Roman" w:hAnsi="Times New Roman" w:cs="Times New Roman"/>
          <w:sz w:val="24"/>
          <w:szCs w:val="24"/>
          <w:lang w:val="ru-RU" w:eastAsia="ru-RU"/>
        </w:rPr>
        <w:tab/>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А3. </w:t>
      </w:r>
      <w:r w:rsidRPr="00840B57">
        <w:rPr>
          <w:rFonts w:ascii="Times New Roman" w:eastAsia="Times New Roman" w:hAnsi="Times New Roman" w:cs="Times New Roman"/>
          <w:sz w:val="24"/>
          <w:szCs w:val="24"/>
          <w:lang w:val="ru-RU" w:eastAsia="ru-RU"/>
        </w:rPr>
        <w:t>Позитивные чувства в отношениях между людьми чаще всего вызывают:</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отрицание                  2) антипатию                     3) негатив                            4) симпатию</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А4.</w:t>
      </w:r>
      <w:r w:rsidRPr="00840B57">
        <w:rPr>
          <w:rFonts w:ascii="Times New Roman" w:eastAsia="Times New Roman" w:hAnsi="Times New Roman" w:cs="Times New Roman"/>
          <w:sz w:val="24"/>
          <w:szCs w:val="24"/>
          <w:lang w:val="ru-RU" w:eastAsia="ru-RU"/>
        </w:rPr>
        <w:t xml:space="preserve"> Правила, по которым живет группа:</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1) законы                                                        2) моральные нормы                     </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правовые нормы                                        4) групповые нормы</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А5. </w:t>
      </w:r>
      <w:r w:rsidRPr="00840B57">
        <w:rPr>
          <w:rFonts w:ascii="Times New Roman" w:eastAsia="Times New Roman" w:hAnsi="Times New Roman" w:cs="Times New Roman"/>
          <w:sz w:val="24"/>
          <w:szCs w:val="24"/>
          <w:lang w:val="ru-RU" w:eastAsia="ru-RU"/>
        </w:rPr>
        <w:t>Верны ли следующие суждения о целях общения?</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А. В  ходе общения люди  стремятся поделиться своими знаниями, опытом, чувствами.</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Б.  Целью общения часто является само общение.</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верно только А                                         2) верно только Б</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оба суждения верны                                4) оба суждения не верны</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А6.</w:t>
      </w:r>
      <w:r w:rsidRPr="00840B57">
        <w:rPr>
          <w:rFonts w:ascii="Times New Roman" w:eastAsia="Times New Roman" w:hAnsi="Times New Roman" w:cs="Times New Roman"/>
          <w:sz w:val="24"/>
          <w:szCs w:val="24"/>
          <w:lang w:val="ru-RU" w:eastAsia="ru-RU"/>
        </w:rPr>
        <w:t xml:space="preserve"> Верны ли суждения о поведении участников конфликтной ситуации: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А. Избегание конфликта является одним из вариантов поведения в конфликтной ситуации.</w:t>
      </w:r>
    </w:p>
    <w:p w:rsidR="00840B57" w:rsidRPr="00840B57" w:rsidRDefault="00840B57" w:rsidP="00840B57">
      <w:pPr>
        <w:spacing w:after="0" w:line="240" w:lineRule="auto"/>
        <w:ind w:left="-142" w:hanging="142"/>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Б. В конфликтной ситуации  одна из сторон может идти на уступки, стремясь сгладить противоречия.                                         </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верно только А                                         2) верно только Б</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оба суждения верны                                4) оба суждения не верны</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А7.</w:t>
      </w:r>
      <w:r w:rsidRPr="00840B57">
        <w:rPr>
          <w:rFonts w:ascii="Times New Roman" w:eastAsia="Times New Roman" w:hAnsi="Times New Roman" w:cs="Times New Roman"/>
          <w:sz w:val="24"/>
          <w:szCs w:val="24"/>
          <w:lang w:val="ru-RU" w:eastAsia="ru-RU"/>
        </w:rPr>
        <w:t xml:space="preserve"> К какой социальной группе человек принадлежит с момента рождения:</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к семье              2) к классу                    3) к коллективу                        4) к группе детского сада</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А8. </w:t>
      </w:r>
      <w:r w:rsidRPr="00840B57">
        <w:rPr>
          <w:rFonts w:ascii="Times New Roman" w:eastAsia="Times New Roman" w:hAnsi="Times New Roman" w:cs="Times New Roman"/>
          <w:sz w:val="24"/>
          <w:szCs w:val="24"/>
          <w:lang w:val="ru-RU" w:eastAsia="ru-RU"/>
        </w:rPr>
        <w:t>Быть лидером – значит:</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быть членом группы                                2) брать на себя руководство группой</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знать всех членов группы                         4) выполнять групповые нормы</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lastRenderedPageBreak/>
        <w:t>А9.</w:t>
      </w:r>
      <w:r w:rsidRPr="00840B57">
        <w:rPr>
          <w:rFonts w:ascii="Times New Roman" w:eastAsia="Times New Roman" w:hAnsi="Times New Roman" w:cs="Times New Roman"/>
          <w:sz w:val="24"/>
          <w:szCs w:val="24"/>
          <w:lang w:val="ru-RU" w:eastAsia="ru-RU"/>
        </w:rPr>
        <w:t xml:space="preserve"> Стремление выйти из конфликтной ситуации, не решая её:</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сотрудничество              2) избегание                3) приспособление                4) компромисс</w:t>
      </w:r>
    </w:p>
    <w:p w:rsidR="00840B57" w:rsidRPr="00840B57" w:rsidRDefault="00840B57" w:rsidP="00840B57">
      <w:pPr>
        <w:tabs>
          <w:tab w:val="left" w:pos="4275"/>
        </w:tabs>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А10. </w:t>
      </w:r>
      <w:r w:rsidRPr="00840B57">
        <w:rPr>
          <w:rFonts w:ascii="Times New Roman" w:eastAsia="Times New Roman" w:hAnsi="Times New Roman" w:cs="Times New Roman"/>
          <w:sz w:val="24"/>
          <w:szCs w:val="24"/>
          <w:lang w:val="ru-RU" w:eastAsia="ru-RU"/>
        </w:rPr>
        <w:t>Деловое общение характеризуется:</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соблюдением этикета                             2) выражение эмоций</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3) дружеским тоном общения                    4) неформальным поведением     </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Часть </w:t>
      </w:r>
      <w:r w:rsidRPr="00840B57">
        <w:rPr>
          <w:rFonts w:ascii="Times New Roman" w:eastAsia="Times New Roman" w:hAnsi="Times New Roman" w:cs="Times New Roman"/>
          <w:b/>
          <w:sz w:val="24"/>
          <w:szCs w:val="24"/>
          <w:lang w:eastAsia="ru-RU"/>
        </w:rPr>
        <w:t>II</w:t>
      </w:r>
      <w:r w:rsidRPr="00840B57">
        <w:rPr>
          <w:rFonts w:ascii="Times New Roman" w:eastAsia="Times New Roman" w:hAnsi="Times New Roman" w:cs="Times New Roman"/>
          <w:b/>
          <w:sz w:val="24"/>
          <w:szCs w:val="24"/>
          <w:lang w:val="ru-RU" w:eastAsia="ru-RU"/>
        </w:rPr>
        <w:t xml:space="preserve">. </w:t>
      </w:r>
    </w:p>
    <w:tbl>
      <w:tblPr>
        <w:tblStyle w:val="21"/>
        <w:tblW w:w="10915" w:type="dxa"/>
        <w:tblInd w:w="250" w:type="dxa"/>
        <w:tblLook w:val="04A0" w:firstRow="1" w:lastRow="0" w:firstColumn="1" w:lastColumn="0" w:noHBand="0" w:noVBand="1"/>
      </w:tblPr>
      <w:tblGrid>
        <w:gridCol w:w="10915"/>
      </w:tblGrid>
      <w:tr w:rsidR="00840B57" w:rsidRPr="00171E46" w:rsidTr="00840B57">
        <w:trPr>
          <w:trHeight w:val="172"/>
        </w:trPr>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ind w:left="34" w:hanging="34"/>
              <w:rPr>
                <w:rFonts w:ascii="Times New Roman" w:hAnsi="Times New Roman"/>
                <w:i/>
                <w:sz w:val="24"/>
                <w:szCs w:val="24"/>
              </w:rPr>
            </w:pPr>
            <w:r w:rsidRPr="00840B57">
              <w:rPr>
                <w:rFonts w:ascii="Times New Roman" w:hAnsi="Times New Roman"/>
                <w:i/>
                <w:sz w:val="24"/>
                <w:szCs w:val="24"/>
              </w:rPr>
              <w:t>При выполнении заданий с кратким ответом (В1-В4)запишите ответ так, как указано в тексте задания.</w:t>
            </w:r>
          </w:p>
        </w:tc>
      </w:tr>
    </w:tbl>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В1. </w:t>
      </w:r>
      <w:r w:rsidRPr="00840B57">
        <w:rPr>
          <w:rFonts w:ascii="Times New Roman" w:eastAsia="Times New Roman" w:hAnsi="Times New Roman" w:cs="Times New Roman"/>
          <w:sz w:val="24"/>
          <w:szCs w:val="24"/>
          <w:lang w:val="ru-RU" w:eastAsia="ru-RU"/>
        </w:rPr>
        <w:t xml:space="preserve">Установите соответствие между видами отношений и их примерами к каждой позиции первого столбца подберите соответствующую позицию второго столбца. </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ПРИМЕРЫ                                                                      ВИДЫ ОТНОШЕНИЙ</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А) отношение директора школы  и учителя                       1) деловые (официальные)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Б) отношение между братьями                                            2) личные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В) обращение солдата к командиру</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Г) обращение адвоката к семье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Д) разговор друзей на улице               </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Ответ:</w:t>
      </w:r>
    </w:p>
    <w:tbl>
      <w:tblPr>
        <w:tblStyle w:val="21"/>
        <w:tblW w:w="0" w:type="auto"/>
        <w:tblLook w:val="04A0" w:firstRow="1" w:lastRow="0" w:firstColumn="1" w:lastColumn="0" w:noHBand="0" w:noVBand="1"/>
      </w:tblPr>
      <w:tblGrid>
        <w:gridCol w:w="2137"/>
        <w:gridCol w:w="2137"/>
        <w:gridCol w:w="2136"/>
        <w:gridCol w:w="2136"/>
        <w:gridCol w:w="2136"/>
      </w:tblGrid>
      <w:tr w:rsidR="00840B57" w:rsidRPr="00840B57" w:rsidTr="00840B57">
        <w:trPr>
          <w:trHeight w:val="70"/>
        </w:trPr>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А</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Б</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В</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Г</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Д</w:t>
            </w:r>
          </w:p>
        </w:tc>
      </w:tr>
      <w:tr w:rsidR="00840B57" w:rsidRPr="00840B57" w:rsidTr="00840B57">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tabs>
                <w:tab w:val="left" w:pos="4275"/>
              </w:tabs>
              <w:jc w:val="center"/>
              <w:rPr>
                <w:rFonts w:ascii="Times New Roman" w:hAnsi="Times New Roman"/>
                <w:sz w:val="24"/>
                <w:szCs w:val="24"/>
              </w:rPr>
            </w:pP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tabs>
                <w:tab w:val="left" w:pos="4275"/>
              </w:tabs>
              <w:jc w:val="center"/>
              <w:rPr>
                <w:rFonts w:ascii="Times New Roman" w:hAnsi="Times New Roman"/>
                <w:sz w:val="24"/>
                <w:szCs w:val="24"/>
              </w:rPr>
            </w:pP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tabs>
                <w:tab w:val="left" w:pos="4275"/>
              </w:tabs>
              <w:jc w:val="center"/>
              <w:rPr>
                <w:rFonts w:ascii="Times New Roman" w:hAnsi="Times New Roman"/>
                <w:sz w:val="24"/>
                <w:szCs w:val="24"/>
              </w:rPr>
            </w:pP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tabs>
                <w:tab w:val="left" w:pos="4275"/>
              </w:tabs>
              <w:jc w:val="center"/>
              <w:rPr>
                <w:rFonts w:ascii="Times New Roman" w:hAnsi="Times New Roman"/>
                <w:sz w:val="24"/>
                <w:szCs w:val="24"/>
              </w:rPr>
            </w:pP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tabs>
                <w:tab w:val="left" w:pos="4275"/>
              </w:tabs>
              <w:jc w:val="center"/>
              <w:rPr>
                <w:rFonts w:ascii="Times New Roman" w:hAnsi="Times New Roman"/>
                <w:sz w:val="24"/>
                <w:szCs w:val="24"/>
              </w:rPr>
            </w:pPr>
          </w:p>
        </w:tc>
      </w:tr>
    </w:tbl>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В2. </w:t>
      </w:r>
      <w:r w:rsidRPr="00840B57">
        <w:rPr>
          <w:rFonts w:ascii="Times New Roman" w:eastAsia="Times New Roman" w:hAnsi="Times New Roman" w:cs="Times New Roman"/>
          <w:sz w:val="24"/>
          <w:szCs w:val="24"/>
          <w:lang w:val="ru-RU" w:eastAsia="ru-RU"/>
        </w:rPr>
        <w:t>Определите термин по определению и запишите его.</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Немногочисленная по составу группа, члены которой объединены определённым видом деятельности и находятся в непосредственном личном общении.</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Столкновение противоположных целей, позиции, взглядов субъектов взаимодействия.</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Различные способы наказания и поощрения, способствующие соблюдению групповых норм.</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 В3. </w:t>
      </w:r>
      <w:r w:rsidRPr="00840B57">
        <w:rPr>
          <w:rFonts w:ascii="Times New Roman" w:eastAsia="Times New Roman" w:hAnsi="Times New Roman" w:cs="Times New Roman"/>
          <w:sz w:val="24"/>
          <w:szCs w:val="24"/>
          <w:lang w:val="ru-RU" w:eastAsia="ru-RU"/>
        </w:rPr>
        <w:t>Выберите верные утверждения и запишите цифры, под которыми они указаны:</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В ходе контактов с другими людьми складываются межличностные отношения.</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Под общением понимают только обмен информацией.</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Отличительная особенность межличностных отношений – их односторонний характер.</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4) Общаясь человек стремиться к взаимопониманию, получает возможность проявить себя, обретает друзей, добивается признания окружающих.</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5) Санкции охраняют групповые нормы.</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В4. </w:t>
      </w:r>
      <w:r w:rsidRPr="00840B57">
        <w:rPr>
          <w:rFonts w:ascii="Times New Roman" w:eastAsia="Times New Roman" w:hAnsi="Times New Roman" w:cs="Times New Roman"/>
          <w:sz w:val="24"/>
          <w:szCs w:val="24"/>
          <w:lang w:val="ru-RU" w:eastAsia="ru-RU"/>
        </w:rPr>
        <w:t>Заполните пропуски в схеме «Стадии конфликта».</w: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возникновение конфликта</w:t>
            </w:r>
          </w:p>
        </w:tc>
      </w:tr>
    </w:tbl>
    <w:p w:rsidR="00840B57" w:rsidRPr="00840B57" w:rsidRDefault="00CB2A74" w:rsidP="00840B57">
      <w:pPr>
        <w:tabs>
          <w:tab w:val="left" w:pos="4275"/>
        </w:tabs>
        <w:spacing w:after="0" w:line="240" w:lineRule="auto"/>
        <w:jc w:val="center"/>
        <w:rPr>
          <w:rFonts w:ascii="Times New Roman" w:eastAsia="Times New Roman" w:hAnsi="Times New Roman" w:cs="Times New Roman"/>
          <w:sz w:val="24"/>
          <w:szCs w:val="24"/>
          <w:lang w:val="ru-RU" w:eastAsia="ru-RU"/>
        </w:rPr>
      </w:pPr>
      <w:r>
        <w:rPr>
          <w:noProof/>
        </w:rPr>
        <w:pict>
          <v:shapetype id="_x0000_t32" coordsize="21600,21600" o:spt="32" o:oned="t" path="m,l21600,21600e" filled="f">
            <v:path arrowok="t" fillok="f" o:connecttype="none"/>
            <o:lock v:ext="edit" shapetype="t"/>
          </v:shapetype>
          <v:shape id="AutoShape 2" o:spid="_x0000_s1033" type="#_x0000_t32" style="position:absolute;left:0;text-align:left;margin-left:245.4pt;margin-top:-.35pt;width:0;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4MQIAAFw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">
            <v:stroke endarrow="block"/>
          </v:shape>
        </w:pic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w:t>
            </w:r>
          </w:p>
        </w:tc>
      </w:tr>
    </w:tbl>
    <w:p w:rsidR="00840B57" w:rsidRPr="00840B57" w:rsidRDefault="00CB2A74" w:rsidP="00840B57">
      <w:pPr>
        <w:tabs>
          <w:tab w:val="left" w:pos="4275"/>
        </w:tabs>
        <w:spacing w:after="0" w:line="240" w:lineRule="auto"/>
        <w:jc w:val="center"/>
        <w:rPr>
          <w:rFonts w:ascii="Times New Roman" w:eastAsia="Times New Roman" w:hAnsi="Times New Roman" w:cs="Times New Roman"/>
          <w:sz w:val="24"/>
          <w:szCs w:val="24"/>
          <w:lang w:val="ru-RU" w:eastAsia="ru-RU"/>
        </w:rPr>
      </w:pPr>
      <w:r>
        <w:rPr>
          <w:noProof/>
        </w:rPr>
        <w:pict>
          <v:shape id="AutoShape 3" o:spid="_x0000_s1032" type="#_x0000_t32" style="position:absolute;left:0;text-align:left;margin-left:245.4pt;margin-top:1.05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PDMgIAAFw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">
            <v:stroke endarrow="block"/>
          </v:shape>
        </w:pic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проявление конфликтного поведения</w:t>
            </w:r>
          </w:p>
        </w:tc>
      </w:tr>
    </w:tbl>
    <w:p w:rsidR="00840B57" w:rsidRPr="00840B57" w:rsidRDefault="00CB2A74" w:rsidP="00840B57">
      <w:pPr>
        <w:spacing w:after="0" w:line="240" w:lineRule="auto"/>
        <w:jc w:val="center"/>
        <w:rPr>
          <w:rFonts w:ascii="Times New Roman" w:eastAsia="Times New Roman" w:hAnsi="Times New Roman" w:cs="Times New Roman"/>
          <w:b/>
          <w:sz w:val="24"/>
          <w:szCs w:val="24"/>
          <w:lang w:val="ru-RU" w:eastAsia="ru-RU"/>
        </w:rPr>
      </w:pPr>
      <w:r>
        <w:rPr>
          <w:noProof/>
        </w:rPr>
        <w:pict>
          <v:shape id="AutoShape 4" o:spid="_x0000_s1031" type="#_x0000_t32" style="position:absolute;left:0;text-align:left;margin-left:245.4pt;margin-top:.2pt;width:0;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CVMQ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">
            <v:stroke endarrow="block"/>
          </v:shape>
        </w:pic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углубление конфликта</w:t>
            </w:r>
          </w:p>
        </w:tc>
      </w:tr>
    </w:tbl>
    <w:p w:rsidR="00840B57" w:rsidRPr="00840B57" w:rsidRDefault="00CB2A74" w:rsidP="00840B57">
      <w:pPr>
        <w:spacing w:after="0" w:line="240" w:lineRule="auto"/>
        <w:jc w:val="center"/>
        <w:rPr>
          <w:rFonts w:ascii="Times New Roman" w:eastAsia="Times New Roman" w:hAnsi="Times New Roman" w:cs="Times New Roman"/>
          <w:b/>
          <w:sz w:val="24"/>
          <w:szCs w:val="24"/>
          <w:lang w:val="ru-RU" w:eastAsia="ru-RU"/>
        </w:rPr>
      </w:pPr>
      <w:r>
        <w:rPr>
          <w:noProof/>
        </w:rPr>
        <w:pict>
          <v:shape id="AutoShape 5" o:spid="_x0000_s1030" type="#_x0000_t32" style="position:absolute;left:0;text-align:left;margin-left:245.4pt;margin-top:2.8pt;width:0;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2D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">
            <v:stroke endarrow="block"/>
          </v:shape>
        </w:pic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разрешение  конфликта</w:t>
            </w:r>
          </w:p>
        </w:tc>
      </w:tr>
    </w:tbl>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Объясните, что происходит на данном этапе конфликта, приведите пример.</w:t>
      </w: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Контрольная работа по теме: «Человек среди людей».</w:t>
      </w: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2 - вариант.</w:t>
      </w:r>
    </w:p>
    <w:p w:rsidR="00840B57" w:rsidRPr="00840B57" w:rsidRDefault="00840B57" w:rsidP="00840B57">
      <w:pPr>
        <w:spacing w:after="0" w:line="240" w:lineRule="auto"/>
        <w:ind w:left="-851" w:firstLine="851"/>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Часть </w:t>
      </w:r>
      <w:r w:rsidRPr="00840B57">
        <w:rPr>
          <w:rFonts w:ascii="Times New Roman" w:eastAsia="Times New Roman" w:hAnsi="Times New Roman" w:cs="Times New Roman"/>
          <w:b/>
          <w:sz w:val="24"/>
          <w:szCs w:val="24"/>
          <w:lang w:eastAsia="ru-RU"/>
        </w:rPr>
        <w:t>I</w:t>
      </w:r>
      <w:r w:rsidRPr="00840B57">
        <w:rPr>
          <w:rFonts w:ascii="Times New Roman" w:eastAsia="Times New Roman" w:hAnsi="Times New Roman" w:cs="Times New Roman"/>
          <w:b/>
          <w:sz w:val="24"/>
          <w:szCs w:val="24"/>
          <w:lang w:val="ru-RU" w:eastAsia="ru-RU"/>
        </w:rPr>
        <w:t>.</w:t>
      </w:r>
    </w:p>
    <w:tbl>
      <w:tblPr>
        <w:tblStyle w:val="21"/>
        <w:tblW w:w="0" w:type="auto"/>
        <w:tblLook w:val="04A0" w:firstRow="1" w:lastRow="0" w:firstColumn="1" w:lastColumn="0" w:noHBand="0" w:noVBand="1"/>
      </w:tblPr>
      <w:tblGrid>
        <w:gridCol w:w="10172"/>
      </w:tblGrid>
      <w:tr w:rsidR="00840B57" w:rsidRPr="00171E46" w:rsidTr="00840B57">
        <w:trPr>
          <w:trHeight w:val="172"/>
        </w:trPr>
        <w:tc>
          <w:tcPr>
            <w:tcW w:w="10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i/>
                <w:sz w:val="20"/>
                <w:szCs w:val="20"/>
              </w:rPr>
            </w:pPr>
            <w:r w:rsidRPr="00840B57">
              <w:rPr>
                <w:rFonts w:ascii="Times New Roman" w:hAnsi="Times New Roman"/>
                <w:i/>
                <w:sz w:val="20"/>
                <w:szCs w:val="20"/>
              </w:rPr>
              <w:t>При выполнении заданий этой части выберите один правильный ответ.</w:t>
            </w:r>
          </w:p>
        </w:tc>
      </w:tr>
    </w:tbl>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А1.</w:t>
      </w:r>
      <w:r w:rsidRPr="00840B57">
        <w:rPr>
          <w:rFonts w:ascii="Times New Roman" w:eastAsia="Times New Roman" w:hAnsi="Times New Roman" w:cs="Times New Roman"/>
          <w:sz w:val="24"/>
          <w:szCs w:val="24"/>
          <w:lang w:val="ru-RU" w:eastAsia="ru-RU"/>
        </w:rPr>
        <w:t xml:space="preserve"> Деловые отношения определяются:</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требованиями начальника к подчинённому</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взаимодействием и отношениями между людьми</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официальными предписаниями, правилами или инструкциями</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4) взаимным уважением</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А2.</w:t>
      </w:r>
      <w:r w:rsidRPr="00840B57">
        <w:rPr>
          <w:rFonts w:ascii="Times New Roman" w:eastAsia="Times New Roman" w:hAnsi="Times New Roman" w:cs="Times New Roman"/>
          <w:sz w:val="24"/>
          <w:szCs w:val="24"/>
          <w:lang w:val="ru-RU" w:eastAsia="ru-RU"/>
        </w:rPr>
        <w:t xml:space="preserve"> Какой пример </w:t>
      </w:r>
      <w:r w:rsidRPr="00840B57">
        <w:rPr>
          <w:rFonts w:ascii="Times New Roman" w:eastAsia="Times New Roman" w:hAnsi="Times New Roman" w:cs="Times New Roman"/>
          <w:b/>
          <w:sz w:val="24"/>
          <w:szCs w:val="24"/>
          <w:lang w:val="ru-RU" w:eastAsia="ru-RU"/>
        </w:rPr>
        <w:t>не</w:t>
      </w:r>
      <w:r w:rsidRPr="00840B57">
        <w:rPr>
          <w:rFonts w:ascii="Times New Roman" w:eastAsia="Times New Roman" w:hAnsi="Times New Roman" w:cs="Times New Roman"/>
          <w:sz w:val="24"/>
          <w:szCs w:val="24"/>
          <w:lang w:val="ru-RU" w:eastAsia="ru-RU"/>
        </w:rPr>
        <w:t xml:space="preserve"> характеризует общение:</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обмен информацией                            2) обмен впечатлениями о спектакле</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обмен книгами                                     4) обмен смс сообщениями</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А3.</w:t>
      </w:r>
      <w:r w:rsidRPr="00840B57">
        <w:rPr>
          <w:rFonts w:ascii="Times New Roman" w:eastAsia="Times New Roman" w:hAnsi="Times New Roman" w:cs="Times New Roman"/>
          <w:sz w:val="24"/>
          <w:szCs w:val="24"/>
          <w:lang w:val="ru-RU" w:eastAsia="ru-RU"/>
        </w:rPr>
        <w:t xml:space="preserve"> Что из перечисленного является самым высоким уровнем межличностных отношений?</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знакомство                    2) приятельство                     3) дружба                     4) товарищество                 </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А4.</w:t>
      </w:r>
      <w:r w:rsidRPr="00840B57">
        <w:rPr>
          <w:rFonts w:ascii="Times New Roman" w:eastAsia="Times New Roman" w:hAnsi="Times New Roman" w:cs="Times New Roman"/>
          <w:sz w:val="24"/>
          <w:szCs w:val="24"/>
          <w:lang w:val="ru-RU" w:eastAsia="ru-RU"/>
        </w:rPr>
        <w:t xml:space="preserve"> Верно ли следующие суждения о поощрениях и наказаниях?</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А. Поощрения и наказания должны быть формально оформлены.</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Б. За нарушение правил человека могут исключить из группы.</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верно только А                                         2) верно только Б</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оба суждения верны                                4) оба суждения не верны</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А5.</w:t>
      </w:r>
      <w:r w:rsidRPr="00840B57">
        <w:rPr>
          <w:rFonts w:ascii="Times New Roman" w:eastAsia="Times New Roman" w:hAnsi="Times New Roman" w:cs="Times New Roman"/>
          <w:sz w:val="24"/>
          <w:szCs w:val="24"/>
          <w:lang w:val="ru-RU" w:eastAsia="ru-RU"/>
        </w:rPr>
        <w:t xml:space="preserve"> Верны ли суждения о способах разрешения конфликта:</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А. Разрешая конфликт, надо быть готовым пойти на уступки.</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Б. Лучшим способом разрешения конфликта является подчинение.</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верно только А                                         2) верно только Б</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оба суждения верны                                4) оба суждения не верны</w:t>
      </w:r>
    </w:p>
    <w:p w:rsidR="00840B57" w:rsidRPr="00840B57" w:rsidRDefault="00840B57" w:rsidP="00840B57">
      <w:pPr>
        <w:spacing w:after="0" w:line="240" w:lineRule="auto"/>
        <w:ind w:left="-851" w:firstLine="851"/>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А6. </w:t>
      </w:r>
      <w:r w:rsidRPr="00840B57">
        <w:rPr>
          <w:rFonts w:ascii="Times New Roman" w:eastAsia="Times New Roman" w:hAnsi="Times New Roman" w:cs="Times New Roman"/>
          <w:sz w:val="24"/>
          <w:szCs w:val="24"/>
          <w:lang w:val="ru-RU" w:eastAsia="ru-RU"/>
        </w:rPr>
        <w:t>Соглашение между сторонами на основе взаимных уступок – это:</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компромисс                   2) конфликт               3) инцидент                  4) избегание</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А7.</w:t>
      </w:r>
      <w:r w:rsidRPr="00840B57">
        <w:rPr>
          <w:rFonts w:ascii="Times New Roman" w:eastAsia="Times New Roman" w:hAnsi="Times New Roman" w:cs="Times New Roman"/>
          <w:sz w:val="24"/>
          <w:szCs w:val="24"/>
          <w:lang w:val="ru-RU" w:eastAsia="ru-RU"/>
        </w:rPr>
        <w:t xml:space="preserve"> Негативные чувства в отношениях между людьми чаще всего вызывают:</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отрицание                  2) антипатию                     3) негатив                            4) симпатию</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А8.</w:t>
      </w:r>
      <w:r w:rsidRPr="00840B57">
        <w:rPr>
          <w:rFonts w:ascii="Times New Roman" w:eastAsia="Times New Roman" w:hAnsi="Times New Roman" w:cs="Times New Roman"/>
          <w:sz w:val="24"/>
          <w:szCs w:val="24"/>
          <w:lang w:val="ru-RU" w:eastAsia="ru-RU"/>
        </w:rPr>
        <w:t xml:space="preserve"> Примером неречевого общения может служить:</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письмо другу                                    2) улыбка при встрече друзей</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беседа с приятелем                          4) разговор пассажиров в автобусе</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А9. </w:t>
      </w:r>
      <w:r w:rsidRPr="00840B57">
        <w:rPr>
          <w:rFonts w:ascii="Times New Roman" w:eastAsia="Times New Roman" w:hAnsi="Times New Roman" w:cs="Times New Roman"/>
          <w:sz w:val="24"/>
          <w:szCs w:val="24"/>
          <w:lang w:val="ru-RU" w:eastAsia="ru-RU"/>
        </w:rPr>
        <w:t>Какое качество особенно ценится в общении:</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умение интересно рассказывать                                  2) умение слушать</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умение сопровождать рассказ мимикой                     4) умение рассмешить</w:t>
      </w:r>
    </w:p>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А10.</w:t>
      </w:r>
      <w:r w:rsidRPr="00840B57">
        <w:rPr>
          <w:rFonts w:ascii="Times New Roman" w:eastAsia="Times New Roman" w:hAnsi="Times New Roman" w:cs="Times New Roman"/>
          <w:sz w:val="24"/>
          <w:szCs w:val="24"/>
          <w:lang w:val="ru-RU" w:eastAsia="ru-RU"/>
        </w:rPr>
        <w:t xml:space="preserve"> Что необходимо для перехода конфликта из внутреннего состояния во внешнее действие?</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инцидент                                         2) перерыв в общении</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стереотип                                        4) план решения конфликта</w:t>
      </w:r>
    </w:p>
    <w:p w:rsidR="00840B57" w:rsidRPr="00840B57" w:rsidRDefault="00840B57" w:rsidP="00840B57">
      <w:pPr>
        <w:tabs>
          <w:tab w:val="left" w:pos="4275"/>
        </w:tabs>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Часть </w:t>
      </w:r>
      <w:r w:rsidRPr="00840B57">
        <w:rPr>
          <w:rFonts w:ascii="Times New Roman" w:eastAsia="Times New Roman" w:hAnsi="Times New Roman" w:cs="Times New Roman"/>
          <w:b/>
          <w:sz w:val="24"/>
          <w:szCs w:val="24"/>
          <w:lang w:eastAsia="ru-RU"/>
        </w:rPr>
        <w:t>II</w:t>
      </w:r>
      <w:r w:rsidRPr="00840B57">
        <w:rPr>
          <w:rFonts w:ascii="Times New Roman" w:eastAsia="Times New Roman" w:hAnsi="Times New Roman" w:cs="Times New Roman"/>
          <w:b/>
          <w:sz w:val="24"/>
          <w:szCs w:val="24"/>
          <w:lang w:val="ru-RU" w:eastAsia="ru-RU"/>
        </w:rPr>
        <w:t xml:space="preserve">. </w:t>
      </w:r>
    </w:p>
    <w:tbl>
      <w:tblPr>
        <w:tblStyle w:val="21"/>
        <w:tblW w:w="10915" w:type="dxa"/>
        <w:tblInd w:w="250" w:type="dxa"/>
        <w:tblLook w:val="04A0" w:firstRow="1" w:lastRow="0" w:firstColumn="1" w:lastColumn="0" w:noHBand="0" w:noVBand="1"/>
      </w:tblPr>
      <w:tblGrid>
        <w:gridCol w:w="10915"/>
      </w:tblGrid>
      <w:tr w:rsidR="00840B57" w:rsidRPr="00171E46" w:rsidTr="00840B57">
        <w:trPr>
          <w:trHeight w:val="172"/>
        </w:trPr>
        <w:tc>
          <w:tcPr>
            <w:tcW w:w="10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ind w:left="34" w:hanging="34"/>
              <w:rPr>
                <w:rFonts w:ascii="Times New Roman" w:hAnsi="Times New Roman"/>
                <w:i/>
                <w:sz w:val="24"/>
                <w:szCs w:val="24"/>
              </w:rPr>
            </w:pPr>
            <w:r w:rsidRPr="00840B57">
              <w:rPr>
                <w:rFonts w:ascii="Times New Roman" w:hAnsi="Times New Roman"/>
                <w:i/>
                <w:sz w:val="24"/>
                <w:szCs w:val="24"/>
              </w:rPr>
              <w:t>При выполнении заданий с кратким ответом (В1-В4)запишите ответ так, как указано в тексте задания.</w:t>
            </w:r>
          </w:p>
        </w:tc>
      </w:tr>
    </w:tbl>
    <w:p w:rsidR="00840B57" w:rsidRPr="00840B57" w:rsidRDefault="00840B57" w:rsidP="00840B57">
      <w:pPr>
        <w:spacing w:after="0" w:line="240" w:lineRule="auto"/>
        <w:ind w:left="-851" w:firstLine="851"/>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В1. </w:t>
      </w:r>
      <w:r w:rsidRPr="00840B57">
        <w:rPr>
          <w:rFonts w:ascii="Times New Roman" w:eastAsia="Times New Roman" w:hAnsi="Times New Roman" w:cs="Times New Roman"/>
          <w:sz w:val="24"/>
          <w:szCs w:val="24"/>
          <w:lang w:val="ru-RU" w:eastAsia="ru-RU"/>
        </w:rPr>
        <w:t xml:space="preserve">Установите соответствие между вариантами исхода  конфликта и их примерами к каждой позиции первого столбца подберите соответствующую позицию второго столбца. </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ПРИМЕРЫ                                                                                  ВАРИАНТЫ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lastRenderedPageBreak/>
        <w:t>А) брат с сестрой смогли договориться о взаимной                1) подчинение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помощи в выполнении домашнего задания                              2) компромисс</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Б) ученик старшей школы отобрал мяч у младшего                3) прерывание конфликтных действий</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школьника на прогулке                                                               4) интеграция</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В) в ходе спора братья разделили между собой</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выполнение домашних обязанностей</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Г) столкнувшись с грубостью ученик перестал</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посещать спортивную секцию</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Ответ:</w:t>
      </w:r>
    </w:p>
    <w:tbl>
      <w:tblPr>
        <w:tblStyle w:val="21"/>
        <w:tblW w:w="0" w:type="auto"/>
        <w:tblLook w:val="04A0" w:firstRow="1" w:lastRow="0" w:firstColumn="1" w:lastColumn="0" w:noHBand="0" w:noVBand="1"/>
      </w:tblPr>
      <w:tblGrid>
        <w:gridCol w:w="2141"/>
        <w:gridCol w:w="2141"/>
        <w:gridCol w:w="2141"/>
        <w:gridCol w:w="2141"/>
      </w:tblGrid>
      <w:tr w:rsidR="00840B57" w:rsidRPr="00840B57" w:rsidTr="00840B57">
        <w:trPr>
          <w:trHeight w:val="70"/>
        </w:trPr>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А</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Б</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В</w:t>
            </w: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Г</w:t>
            </w:r>
          </w:p>
        </w:tc>
      </w:tr>
      <w:tr w:rsidR="00840B57" w:rsidRPr="00840B57" w:rsidTr="00840B57">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tabs>
                <w:tab w:val="left" w:pos="4275"/>
              </w:tabs>
              <w:jc w:val="center"/>
              <w:rPr>
                <w:rFonts w:ascii="Times New Roman" w:hAnsi="Times New Roman"/>
                <w:sz w:val="24"/>
                <w:szCs w:val="24"/>
              </w:rPr>
            </w:pP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tabs>
                <w:tab w:val="left" w:pos="4275"/>
              </w:tabs>
              <w:jc w:val="center"/>
              <w:rPr>
                <w:rFonts w:ascii="Times New Roman" w:hAnsi="Times New Roman"/>
                <w:sz w:val="24"/>
                <w:szCs w:val="24"/>
              </w:rPr>
            </w:pP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tabs>
                <w:tab w:val="left" w:pos="4275"/>
              </w:tabs>
              <w:jc w:val="center"/>
              <w:rPr>
                <w:rFonts w:ascii="Times New Roman" w:hAnsi="Times New Roman"/>
                <w:sz w:val="24"/>
                <w:szCs w:val="24"/>
              </w:rPr>
            </w:pPr>
          </w:p>
        </w:tc>
        <w:tc>
          <w:tcPr>
            <w:tcW w:w="21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tabs>
                <w:tab w:val="left" w:pos="4275"/>
              </w:tabs>
              <w:jc w:val="center"/>
              <w:rPr>
                <w:rFonts w:ascii="Times New Roman" w:hAnsi="Times New Roman"/>
                <w:sz w:val="24"/>
                <w:szCs w:val="24"/>
              </w:rPr>
            </w:pPr>
          </w:p>
        </w:tc>
      </w:tr>
    </w:tbl>
    <w:p w:rsidR="00840B57" w:rsidRPr="00840B57" w:rsidRDefault="00840B57" w:rsidP="00840B57">
      <w:pPr>
        <w:tabs>
          <w:tab w:val="left" w:pos="4275"/>
        </w:tabs>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В2. </w:t>
      </w:r>
      <w:r w:rsidRPr="00840B57">
        <w:rPr>
          <w:rFonts w:ascii="Times New Roman" w:eastAsia="Times New Roman" w:hAnsi="Times New Roman" w:cs="Times New Roman"/>
          <w:sz w:val="24"/>
          <w:szCs w:val="24"/>
          <w:lang w:val="ru-RU" w:eastAsia="ru-RU"/>
        </w:rPr>
        <w:t>Определите термин по определению и запишите его.</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Организованная устойчивая общность людей, объединённых общими интересами, значимыми целями совместной деятельностью и определённой внутригрупповой организацией, обеспечивающей достижение групповых целей.</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Правила, по которым живёт группа.</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Процесс взаимодействия между людьми.</w:t>
      </w:r>
    </w:p>
    <w:p w:rsidR="00840B57" w:rsidRPr="00840B57" w:rsidRDefault="00840B57" w:rsidP="00840B57">
      <w:pPr>
        <w:tabs>
          <w:tab w:val="left" w:pos="4275"/>
        </w:tabs>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В3. </w:t>
      </w:r>
      <w:r w:rsidRPr="00840B57">
        <w:rPr>
          <w:rFonts w:ascii="Times New Roman" w:eastAsia="Times New Roman" w:hAnsi="Times New Roman" w:cs="Times New Roman"/>
          <w:sz w:val="24"/>
          <w:szCs w:val="24"/>
          <w:lang w:val="ru-RU" w:eastAsia="ru-RU"/>
        </w:rPr>
        <w:t>Выберите верные утверждения и запишите цифры, под которыми они указаны: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Конфликт – это осознанное столкновение двух и более людей.</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Культура общения строится на уважении к человеку, признании за ним права на собственное мнение.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3) Общение и межличностные отношения проявляются только в малых группах.</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4) Группы никогда не бывают стабильными.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5) Санкции включают как порицания, так и поощрения.</w:t>
      </w: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tabs>
          <w:tab w:val="left" w:pos="4275"/>
        </w:tabs>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В4. </w:t>
      </w:r>
      <w:r w:rsidRPr="00840B57">
        <w:rPr>
          <w:rFonts w:ascii="Times New Roman" w:eastAsia="Times New Roman" w:hAnsi="Times New Roman" w:cs="Times New Roman"/>
          <w:sz w:val="24"/>
          <w:szCs w:val="24"/>
          <w:lang w:val="ru-RU" w:eastAsia="ru-RU"/>
        </w:rPr>
        <w:t>Заполните пропуски в схеме «Стадии конфликта».</w: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возникновение конфликта</w:t>
            </w:r>
          </w:p>
        </w:tc>
      </w:tr>
    </w:tbl>
    <w:p w:rsidR="00840B57" w:rsidRPr="00840B57" w:rsidRDefault="00CB2A74" w:rsidP="00840B57">
      <w:pPr>
        <w:tabs>
          <w:tab w:val="left" w:pos="4275"/>
        </w:tabs>
        <w:spacing w:after="0" w:line="240" w:lineRule="auto"/>
        <w:jc w:val="center"/>
        <w:rPr>
          <w:rFonts w:ascii="Times New Roman" w:eastAsia="Times New Roman" w:hAnsi="Times New Roman" w:cs="Times New Roman"/>
          <w:sz w:val="24"/>
          <w:szCs w:val="24"/>
          <w:lang w:val="ru-RU" w:eastAsia="ru-RU"/>
        </w:rPr>
      </w:pPr>
      <w:r>
        <w:rPr>
          <w:noProof/>
        </w:rPr>
        <w:pict>
          <v:shape id="AutoShape 6" o:spid="_x0000_s1029" type="#_x0000_t32" style="position:absolute;left:0;text-align:left;margin-left:245.4pt;margin-top:-.35pt;width:0;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qjMQ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">
            <v:stroke endarrow="block"/>
          </v:shape>
        </w:pic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осознание конфликта</w:t>
            </w:r>
          </w:p>
        </w:tc>
      </w:tr>
    </w:tbl>
    <w:p w:rsidR="00840B57" w:rsidRPr="00840B57" w:rsidRDefault="00CB2A74" w:rsidP="00840B57">
      <w:pPr>
        <w:tabs>
          <w:tab w:val="left" w:pos="4275"/>
        </w:tabs>
        <w:spacing w:after="0" w:line="240" w:lineRule="auto"/>
        <w:jc w:val="center"/>
        <w:rPr>
          <w:rFonts w:ascii="Times New Roman" w:eastAsia="Times New Roman" w:hAnsi="Times New Roman" w:cs="Times New Roman"/>
          <w:sz w:val="24"/>
          <w:szCs w:val="24"/>
          <w:lang w:val="ru-RU" w:eastAsia="ru-RU"/>
        </w:rPr>
      </w:pPr>
      <w:r>
        <w:rPr>
          <w:noProof/>
        </w:rPr>
        <w:pict>
          <v:shape id="AutoShape 7" o:spid="_x0000_s1028" type="#_x0000_t32" style="position:absolute;left:0;text-align:left;margin-left:245.4pt;margin-top:1.05pt;width:0;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euMgIAAFw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">
            <v:stroke endarrow="block"/>
          </v:shape>
        </w:pic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w:t>
            </w:r>
          </w:p>
        </w:tc>
      </w:tr>
    </w:tbl>
    <w:p w:rsidR="00840B57" w:rsidRPr="00840B57" w:rsidRDefault="00CB2A74" w:rsidP="00840B57">
      <w:pPr>
        <w:spacing w:after="0" w:line="240" w:lineRule="auto"/>
        <w:jc w:val="center"/>
        <w:rPr>
          <w:rFonts w:ascii="Times New Roman" w:eastAsia="Times New Roman" w:hAnsi="Times New Roman" w:cs="Times New Roman"/>
          <w:b/>
          <w:sz w:val="24"/>
          <w:szCs w:val="24"/>
          <w:lang w:val="ru-RU" w:eastAsia="ru-RU"/>
        </w:rPr>
      </w:pPr>
      <w:r>
        <w:rPr>
          <w:noProof/>
        </w:rPr>
        <w:pict>
          <v:shape id="AutoShape 8" o:spid="_x0000_s1027" type="#_x0000_t32" style="position:absolute;left:0;text-align:left;margin-left:245.4pt;margin-top:.2pt;width:0;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0VMgIAAFw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">
            <v:stroke endarrow="block"/>
          </v:shape>
        </w:pic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углубление конфликта</w:t>
            </w:r>
          </w:p>
        </w:tc>
      </w:tr>
    </w:tbl>
    <w:p w:rsidR="00840B57" w:rsidRPr="00840B57" w:rsidRDefault="00CB2A74" w:rsidP="00840B57">
      <w:pPr>
        <w:spacing w:after="0" w:line="240" w:lineRule="auto"/>
        <w:jc w:val="center"/>
        <w:rPr>
          <w:rFonts w:ascii="Times New Roman" w:eastAsia="Times New Roman" w:hAnsi="Times New Roman" w:cs="Times New Roman"/>
          <w:b/>
          <w:sz w:val="24"/>
          <w:szCs w:val="24"/>
          <w:lang w:val="ru-RU" w:eastAsia="ru-RU"/>
        </w:rPr>
      </w:pPr>
      <w:r>
        <w:rPr>
          <w:noProof/>
        </w:rPr>
        <w:pict>
          <v:shape id="AutoShape 9" o:spid="_x0000_s1026" type="#_x0000_t32" style="position:absolute;left:0;text-align:left;margin-left:245.4pt;margin-top:2.8pt;width:0;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ADMQ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">
            <v:stroke endarrow="block"/>
          </v:shape>
        </w:pict>
      </w:r>
    </w:p>
    <w:tbl>
      <w:tblPr>
        <w:tblStyle w:val="21"/>
        <w:tblW w:w="0" w:type="auto"/>
        <w:tblInd w:w="3369" w:type="dxa"/>
        <w:tblLook w:val="04A0" w:firstRow="1" w:lastRow="0" w:firstColumn="1" w:lastColumn="0" w:noHBand="0" w:noVBand="1"/>
      </w:tblPr>
      <w:tblGrid>
        <w:gridCol w:w="3260"/>
      </w:tblGrid>
      <w:tr w:rsidR="00840B57" w:rsidRPr="00840B57" w:rsidTr="00840B5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sz w:val="24"/>
                <w:szCs w:val="24"/>
              </w:rPr>
            </w:pPr>
            <w:r w:rsidRPr="00840B57">
              <w:rPr>
                <w:rFonts w:ascii="Times New Roman" w:hAnsi="Times New Roman"/>
                <w:sz w:val="24"/>
                <w:szCs w:val="24"/>
              </w:rPr>
              <w:t>разрешение  конфликта</w:t>
            </w:r>
          </w:p>
        </w:tc>
      </w:tr>
    </w:tbl>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Объясните, что происходит на данном этапе конфликта, приведите пример.</w:t>
      </w: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Контрольная работа по теме: «Человек среди людей».</w:t>
      </w:r>
    </w:p>
    <w:p w:rsidR="00840B57" w:rsidRPr="00840B57" w:rsidRDefault="00840B57" w:rsidP="00840B57">
      <w:pPr>
        <w:spacing w:after="0" w:line="240" w:lineRule="auto"/>
        <w:jc w:val="right"/>
        <w:rPr>
          <w:rFonts w:ascii="Times New Roman" w:eastAsia="Times New Roman" w:hAnsi="Times New Roman" w:cs="Times New Roman"/>
          <w:b/>
          <w:i/>
          <w:sz w:val="24"/>
          <w:szCs w:val="24"/>
          <w:lang w:val="ru-RU" w:eastAsia="ru-RU"/>
        </w:rPr>
      </w:pPr>
      <w:r w:rsidRPr="00840B57">
        <w:rPr>
          <w:rFonts w:ascii="Times New Roman" w:eastAsia="Times New Roman" w:hAnsi="Times New Roman" w:cs="Times New Roman"/>
          <w:b/>
          <w:i/>
          <w:sz w:val="24"/>
          <w:szCs w:val="24"/>
          <w:lang w:val="ru-RU" w:eastAsia="ru-RU"/>
        </w:rPr>
        <w:t xml:space="preserve"> КЛЮЧ</w:t>
      </w:r>
    </w:p>
    <w:tbl>
      <w:tblPr>
        <w:tblStyle w:val="21"/>
        <w:tblW w:w="0" w:type="auto"/>
        <w:tblLook w:val="04A0" w:firstRow="1" w:lastRow="0" w:firstColumn="1" w:lastColumn="0" w:noHBand="0" w:noVBand="1"/>
      </w:tblPr>
      <w:tblGrid>
        <w:gridCol w:w="2230"/>
        <w:gridCol w:w="4243"/>
        <w:gridCol w:w="4209"/>
      </w:tblGrid>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rPr>
                <w:rFonts w:ascii="Times New Roman" w:hAnsi="Times New Roman"/>
                <w:b/>
                <w:i/>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1 - вариант.</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2 - вариант</w:t>
            </w:r>
          </w:p>
        </w:tc>
      </w:tr>
      <w:tr w:rsidR="00840B57" w:rsidRPr="00840B57" w:rsidTr="00840B57">
        <w:tc>
          <w:tcPr>
            <w:tcW w:w="107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ind w:left="-851" w:firstLine="851"/>
              <w:jc w:val="center"/>
              <w:rPr>
                <w:rFonts w:ascii="Times New Roman" w:hAnsi="Times New Roman"/>
                <w:b/>
                <w:sz w:val="24"/>
                <w:szCs w:val="24"/>
              </w:rPr>
            </w:pPr>
            <w:r w:rsidRPr="00840B57">
              <w:rPr>
                <w:rFonts w:ascii="Times New Roman" w:hAnsi="Times New Roman"/>
                <w:b/>
                <w:sz w:val="24"/>
                <w:szCs w:val="24"/>
              </w:rPr>
              <w:t>Часть I.</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2</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3</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2</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3</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4</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3</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А4</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4</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2</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А5</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3</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1</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А6</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3</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1</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А7</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1</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2</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А8</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2</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2</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А9</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2</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2</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А10</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1</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1</w:t>
            </w:r>
          </w:p>
        </w:tc>
      </w:tr>
      <w:tr w:rsidR="00840B57" w:rsidRPr="00840B57" w:rsidTr="00840B57">
        <w:tc>
          <w:tcPr>
            <w:tcW w:w="107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tabs>
                <w:tab w:val="left" w:pos="4275"/>
              </w:tabs>
              <w:jc w:val="center"/>
              <w:rPr>
                <w:rFonts w:ascii="Times New Roman" w:hAnsi="Times New Roman"/>
                <w:b/>
                <w:sz w:val="24"/>
                <w:szCs w:val="24"/>
              </w:rPr>
            </w:pPr>
            <w:r w:rsidRPr="00840B57">
              <w:rPr>
                <w:rFonts w:ascii="Times New Roman" w:hAnsi="Times New Roman"/>
                <w:b/>
                <w:sz w:val="24"/>
                <w:szCs w:val="24"/>
              </w:rPr>
              <w:lastRenderedPageBreak/>
              <w:t>Часть II.</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В1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12112</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4123</w:t>
            </w:r>
          </w:p>
        </w:tc>
      </w:tr>
      <w:tr w:rsidR="00840B57" w:rsidRPr="00171E46"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В2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малая группа</w:t>
            </w:r>
          </w:p>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конфликт</w:t>
            </w:r>
          </w:p>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соц. санкции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социальная группа</w:t>
            </w:r>
          </w:p>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соц. нормы</w:t>
            </w:r>
          </w:p>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общение</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В3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 xml:space="preserve">1,4,5 </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1,2,5</w:t>
            </w:r>
          </w:p>
        </w:tc>
      </w:tr>
      <w:tr w:rsidR="00840B57" w:rsidRPr="00840B57" w:rsidTr="00840B57">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jc w:val="center"/>
              <w:rPr>
                <w:rFonts w:ascii="Times New Roman" w:hAnsi="Times New Roman"/>
                <w:sz w:val="24"/>
                <w:szCs w:val="24"/>
              </w:rPr>
            </w:pPr>
            <w:r w:rsidRPr="00840B57">
              <w:rPr>
                <w:rFonts w:ascii="Times New Roman" w:hAnsi="Times New Roman"/>
                <w:sz w:val="24"/>
                <w:szCs w:val="24"/>
              </w:rPr>
              <w:t>В4</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осознание конфликта</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проявление конфликтно поведения</w:t>
            </w:r>
          </w:p>
        </w:tc>
      </w:tr>
    </w:tbl>
    <w:p w:rsidR="00840B57" w:rsidRPr="00840B57" w:rsidRDefault="00840B57" w:rsidP="00840B57">
      <w:pPr>
        <w:spacing w:after="0" w:line="240" w:lineRule="auto"/>
        <w:rPr>
          <w:rFonts w:ascii="Times New Roman" w:eastAsia="Times New Roman" w:hAnsi="Times New Roman" w:cs="Times New Roman"/>
          <w:b/>
          <w:i/>
          <w:sz w:val="24"/>
          <w:szCs w:val="24"/>
          <w:lang w:val="ru-RU" w:eastAsia="ru-RU"/>
        </w:rPr>
      </w:pPr>
    </w:p>
    <w:tbl>
      <w:tblPr>
        <w:tblStyle w:val="21"/>
        <w:tblW w:w="0" w:type="auto"/>
        <w:tblLook w:val="04A0" w:firstRow="1" w:lastRow="0" w:firstColumn="1" w:lastColumn="0" w:noHBand="0" w:noVBand="1"/>
      </w:tblPr>
      <w:tblGrid>
        <w:gridCol w:w="2093"/>
        <w:gridCol w:w="2693"/>
      </w:tblGrid>
      <w:tr w:rsidR="00840B57" w:rsidRPr="00840B57" w:rsidTr="00840B5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sz w:val="24"/>
                <w:szCs w:val="24"/>
              </w:rPr>
            </w:pPr>
            <w:r w:rsidRPr="00840B57">
              <w:rPr>
                <w:rFonts w:ascii="Times New Roman" w:hAnsi="Times New Roman"/>
                <w:b/>
                <w:sz w:val="24"/>
                <w:szCs w:val="24"/>
              </w:rPr>
              <w:t>Часть 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sz w:val="24"/>
                <w:szCs w:val="24"/>
              </w:rPr>
            </w:pPr>
            <w:r w:rsidRPr="00840B57">
              <w:rPr>
                <w:rFonts w:ascii="Times New Roman" w:hAnsi="Times New Roman"/>
                <w:sz w:val="24"/>
                <w:szCs w:val="24"/>
              </w:rPr>
              <w:t>10 баллов</w:t>
            </w:r>
          </w:p>
        </w:tc>
      </w:tr>
      <w:tr w:rsidR="00840B57" w:rsidRPr="00840B57" w:rsidTr="00840B5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Часть II.</w:t>
            </w:r>
          </w:p>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В1</w:t>
            </w:r>
          </w:p>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В2</w:t>
            </w:r>
          </w:p>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В3</w:t>
            </w:r>
          </w:p>
          <w:p w:rsidR="00840B57" w:rsidRPr="00840B57" w:rsidRDefault="00840B57" w:rsidP="00840B57">
            <w:pPr>
              <w:rPr>
                <w:rFonts w:ascii="Times New Roman" w:hAnsi="Times New Roman"/>
                <w:sz w:val="24"/>
                <w:szCs w:val="24"/>
              </w:rPr>
            </w:pPr>
            <w:r w:rsidRPr="00840B57">
              <w:rPr>
                <w:rFonts w:ascii="Times New Roman" w:hAnsi="Times New Roman"/>
                <w:b/>
                <w:sz w:val="24"/>
                <w:szCs w:val="24"/>
              </w:rPr>
              <w:t>В4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57" w:rsidRPr="00840B57" w:rsidRDefault="00840B57" w:rsidP="00840B57">
            <w:pPr>
              <w:rPr>
                <w:rFonts w:ascii="Times New Roman" w:hAnsi="Times New Roman"/>
                <w:sz w:val="24"/>
                <w:szCs w:val="24"/>
              </w:rPr>
            </w:pPr>
          </w:p>
          <w:p w:rsidR="00840B57" w:rsidRPr="00840B57" w:rsidRDefault="00840B57" w:rsidP="00840B57">
            <w:pPr>
              <w:rPr>
                <w:rFonts w:ascii="Times New Roman" w:hAnsi="Times New Roman"/>
                <w:sz w:val="24"/>
                <w:szCs w:val="24"/>
              </w:rPr>
            </w:pPr>
            <w:r w:rsidRPr="00840B57">
              <w:rPr>
                <w:rFonts w:ascii="Times New Roman" w:hAnsi="Times New Roman"/>
                <w:sz w:val="24"/>
                <w:szCs w:val="24"/>
              </w:rPr>
              <w:t>2 балла</w:t>
            </w:r>
          </w:p>
          <w:p w:rsidR="00840B57" w:rsidRPr="00840B57" w:rsidRDefault="00840B57" w:rsidP="00840B57">
            <w:pPr>
              <w:rPr>
                <w:rFonts w:ascii="Times New Roman" w:hAnsi="Times New Roman"/>
                <w:sz w:val="24"/>
                <w:szCs w:val="24"/>
              </w:rPr>
            </w:pPr>
            <w:r w:rsidRPr="00840B57">
              <w:rPr>
                <w:rFonts w:ascii="Times New Roman" w:hAnsi="Times New Roman"/>
                <w:sz w:val="24"/>
                <w:szCs w:val="24"/>
              </w:rPr>
              <w:t>3 балла</w:t>
            </w:r>
          </w:p>
          <w:p w:rsidR="00840B57" w:rsidRPr="00840B57" w:rsidRDefault="00840B57" w:rsidP="00840B57">
            <w:pPr>
              <w:rPr>
                <w:rFonts w:ascii="Times New Roman" w:hAnsi="Times New Roman"/>
                <w:sz w:val="24"/>
                <w:szCs w:val="24"/>
              </w:rPr>
            </w:pPr>
            <w:r w:rsidRPr="00840B57">
              <w:rPr>
                <w:rFonts w:ascii="Times New Roman" w:hAnsi="Times New Roman"/>
                <w:sz w:val="24"/>
                <w:szCs w:val="24"/>
              </w:rPr>
              <w:t>2 балла</w:t>
            </w:r>
          </w:p>
          <w:p w:rsidR="00840B57" w:rsidRPr="00840B57" w:rsidRDefault="00840B57" w:rsidP="00840B57">
            <w:pPr>
              <w:rPr>
                <w:rFonts w:ascii="Times New Roman" w:hAnsi="Times New Roman"/>
                <w:sz w:val="24"/>
                <w:szCs w:val="24"/>
              </w:rPr>
            </w:pPr>
            <w:r w:rsidRPr="00840B57">
              <w:rPr>
                <w:rFonts w:ascii="Times New Roman" w:hAnsi="Times New Roman"/>
                <w:sz w:val="24"/>
                <w:szCs w:val="24"/>
              </w:rPr>
              <w:t>2 балла</w:t>
            </w:r>
          </w:p>
        </w:tc>
      </w:tr>
      <w:tr w:rsidR="00840B57" w:rsidRPr="00840B57" w:rsidTr="00840B57">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ИТОГО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19 баллов</w:t>
            </w:r>
          </w:p>
        </w:tc>
      </w:tr>
    </w:tbl>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19 – 17 баллов – «5»</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16 – 12 баллов -  «4»</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11 – 7 баллов – «3»</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менее 7 баллов – «2»</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Контрольная работа «Человек в социальном измерении»</w:t>
      </w:r>
    </w:p>
    <w:p w:rsidR="00840B57" w:rsidRPr="00840B57" w:rsidRDefault="00840B57" w:rsidP="00840B57">
      <w:pPr>
        <w:spacing w:after="0"/>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eastAsia="ru-RU"/>
        </w:rPr>
        <w:t>I</w:t>
      </w:r>
      <w:r w:rsidRPr="00840B57">
        <w:rPr>
          <w:rFonts w:ascii="Times New Roman" w:eastAsia="Times New Roman" w:hAnsi="Times New Roman" w:cs="Times New Roman"/>
          <w:b/>
          <w:sz w:val="24"/>
          <w:szCs w:val="24"/>
          <w:lang w:val="ru-RU" w:eastAsia="ru-RU"/>
        </w:rPr>
        <w:t xml:space="preserve"> вариант</w:t>
      </w:r>
    </w:p>
    <w:p w:rsidR="00840B57" w:rsidRPr="00840B57" w:rsidRDefault="00840B57" w:rsidP="00840B57">
      <w:pPr>
        <w:spacing w:after="0"/>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1. Что из перечисленного относится к биологическим признакам человека?</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общение                          3. стремление  самоутверждению</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речь                                   4. способность к прямохождению</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2</w:t>
      </w:r>
      <w:r w:rsidRPr="00840B57">
        <w:rPr>
          <w:rFonts w:ascii="Times New Roman" w:eastAsia="Times New Roman" w:hAnsi="Times New Roman" w:cs="Times New Roman"/>
          <w:sz w:val="24"/>
          <w:szCs w:val="24"/>
          <w:lang w:val="ru-RU" w:eastAsia="ru-RU"/>
        </w:rPr>
        <w:t xml:space="preserve">.  </w:t>
      </w:r>
      <w:r w:rsidRPr="00840B57">
        <w:rPr>
          <w:rFonts w:ascii="Times New Roman" w:eastAsia="Times New Roman" w:hAnsi="Times New Roman" w:cs="Times New Roman"/>
          <w:b/>
          <w:sz w:val="24"/>
          <w:szCs w:val="24"/>
          <w:lang w:val="ru-RU" w:eastAsia="ru-RU"/>
        </w:rPr>
        <w:t>На чем основаны действия животных?</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на сознании      2. на инстинкте           3. на мышлении        4. на разуме</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3. Совокупность качеств, приобретаемых человеком в процессе жизни в обществе: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характер            2. индивид                  3. личность                 4. инстинкт</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4. Что из перечисленного относится к социальным признакам человека?</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объем головного мозга                                       3. забота о потомстве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отсутствие волосяного покрова                          4. необходимость общения</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5. Познание человеком своего внутреннего мира:</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деятельность                                                         3. способности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2. самопознание                                                        4. потребности </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6. Верны ли определения:</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А) суждение- высказывание, содержащее определенную мысль;</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Б) умозаключение- вывод из нескольких логически связанных суждений?</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верно только А                                                       3. оба суждения верны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верно только Б                                                        4. оба суждения неверны</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7. Социальными потребностями человека являются:</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А) потребность в общении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     Б) потребность в познании окружающего мира.</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верно только А                                                       3. оба суждения верны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2. верно только Б                                                        4. оба суждения неверны</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8. Древний обряд посвящения молодых людей во взрослых называется:</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самопознание           2. аффект               3. самооценка                4. инициация</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9. Общими чертами человека и животного являются:</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А) биологические потребности</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Б) использование природных предметов</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верно только А                                                       3. оба суждения верны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2. верно только Б                                                        4. оба суждения неверны</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lastRenderedPageBreak/>
        <w:t>В 1. Установите соответствие между терминами и их определениями. К каждой позиции, данной в первом столбце, подберите соответствующую позицию из второго столбца</w:t>
      </w:r>
    </w:p>
    <w:tbl>
      <w:tblPr>
        <w:tblStyle w:val="31"/>
        <w:tblW w:w="0" w:type="auto"/>
        <w:tblLayout w:type="fixed"/>
        <w:tblLook w:val="04A0" w:firstRow="1" w:lastRow="0" w:firstColumn="1" w:lastColumn="0" w:noHBand="0" w:noVBand="1"/>
      </w:tblPr>
      <w:tblGrid>
        <w:gridCol w:w="2102"/>
        <w:gridCol w:w="7348"/>
      </w:tblGrid>
      <w:tr w:rsidR="00840B57" w:rsidRPr="00171E46" w:rsidTr="00840B57">
        <w:trPr>
          <w:trHeight w:val="562"/>
        </w:trPr>
        <w:tc>
          <w:tcPr>
            <w:tcW w:w="210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951E05">
            <w:pPr>
              <w:numPr>
                <w:ilvl w:val="0"/>
                <w:numId w:val="45"/>
              </w:numPr>
              <w:ind w:left="0" w:firstLine="0"/>
              <w:rPr>
                <w:rFonts w:ascii="Times New Roman" w:hAnsi="Times New Roman"/>
                <w:b/>
                <w:sz w:val="24"/>
                <w:szCs w:val="24"/>
              </w:rPr>
            </w:pPr>
            <w:r w:rsidRPr="00840B57">
              <w:rPr>
                <w:rFonts w:ascii="Times New Roman" w:hAnsi="Times New Roman"/>
                <w:sz w:val="24"/>
                <w:szCs w:val="24"/>
              </w:rPr>
              <w:t>Потребность</w:t>
            </w:r>
          </w:p>
        </w:tc>
        <w:tc>
          <w:tcPr>
            <w:tcW w:w="734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both"/>
              <w:rPr>
                <w:rFonts w:ascii="Times New Roman" w:hAnsi="Times New Roman"/>
                <w:b/>
                <w:sz w:val="24"/>
                <w:szCs w:val="24"/>
              </w:rPr>
            </w:pPr>
            <w:r w:rsidRPr="00840B57">
              <w:rPr>
                <w:rFonts w:ascii="Times New Roman" w:hAnsi="Times New Roman"/>
                <w:sz w:val="24"/>
                <w:szCs w:val="24"/>
              </w:rPr>
              <w:t xml:space="preserve">  </w:t>
            </w:r>
            <w:r w:rsidRPr="00840B57">
              <w:rPr>
                <w:rFonts w:ascii="Times New Roman" w:hAnsi="Times New Roman"/>
                <w:b/>
                <w:sz w:val="24"/>
                <w:szCs w:val="24"/>
              </w:rPr>
              <w:t xml:space="preserve">А. </w:t>
            </w:r>
            <w:r w:rsidRPr="00840B57">
              <w:rPr>
                <w:rFonts w:ascii="Times New Roman" w:hAnsi="Times New Roman"/>
                <w:sz w:val="24"/>
                <w:szCs w:val="24"/>
              </w:rPr>
              <w:t>Оценка личностью самой себя, своих возможностей, качеств и места среди других людей</w:t>
            </w:r>
          </w:p>
        </w:tc>
      </w:tr>
      <w:tr w:rsidR="00840B57" w:rsidRPr="00171E46" w:rsidTr="00840B57">
        <w:trPr>
          <w:trHeight w:val="546"/>
        </w:trPr>
        <w:tc>
          <w:tcPr>
            <w:tcW w:w="210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951E05">
            <w:pPr>
              <w:numPr>
                <w:ilvl w:val="0"/>
                <w:numId w:val="45"/>
              </w:numPr>
              <w:ind w:left="142" w:firstLine="0"/>
              <w:rPr>
                <w:rFonts w:ascii="Times New Roman" w:hAnsi="Times New Roman"/>
                <w:b/>
                <w:sz w:val="24"/>
                <w:szCs w:val="24"/>
              </w:rPr>
            </w:pPr>
            <w:r w:rsidRPr="00840B57">
              <w:rPr>
                <w:rFonts w:ascii="Times New Roman" w:hAnsi="Times New Roman"/>
                <w:sz w:val="24"/>
                <w:szCs w:val="24"/>
              </w:rPr>
              <w:t>Талант</w:t>
            </w:r>
          </w:p>
        </w:tc>
        <w:tc>
          <w:tcPr>
            <w:tcW w:w="734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ind w:left="34"/>
              <w:rPr>
                <w:rFonts w:ascii="Times New Roman" w:hAnsi="Times New Roman"/>
                <w:b/>
                <w:sz w:val="24"/>
                <w:szCs w:val="24"/>
              </w:rPr>
            </w:pPr>
            <w:r w:rsidRPr="00840B57">
              <w:rPr>
                <w:rFonts w:ascii="Times New Roman" w:hAnsi="Times New Roman"/>
                <w:b/>
                <w:sz w:val="24"/>
                <w:szCs w:val="24"/>
              </w:rPr>
              <w:t>Б.</w:t>
            </w:r>
            <w:r w:rsidRPr="00840B57">
              <w:rPr>
                <w:rFonts w:ascii="Times New Roman" w:hAnsi="Times New Roman"/>
                <w:sz w:val="24"/>
                <w:szCs w:val="24"/>
              </w:rPr>
              <w:t xml:space="preserve"> Внутреннее состояние человека, связанное с его настроением в тот или иной момент</w:t>
            </w:r>
          </w:p>
        </w:tc>
      </w:tr>
      <w:tr w:rsidR="00840B57" w:rsidRPr="00171E46" w:rsidTr="00840B57">
        <w:trPr>
          <w:trHeight w:val="562"/>
        </w:trPr>
        <w:tc>
          <w:tcPr>
            <w:tcW w:w="210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951E05">
            <w:pPr>
              <w:numPr>
                <w:ilvl w:val="0"/>
                <w:numId w:val="45"/>
              </w:numPr>
              <w:ind w:left="142" w:firstLine="0"/>
              <w:rPr>
                <w:rFonts w:ascii="Times New Roman" w:hAnsi="Times New Roman"/>
                <w:b/>
                <w:sz w:val="24"/>
                <w:szCs w:val="24"/>
              </w:rPr>
            </w:pPr>
            <w:r w:rsidRPr="00840B57">
              <w:rPr>
                <w:rFonts w:ascii="Times New Roman" w:hAnsi="Times New Roman"/>
                <w:sz w:val="24"/>
                <w:szCs w:val="24"/>
              </w:rPr>
              <w:t>Духовный мир</w:t>
            </w:r>
          </w:p>
        </w:tc>
        <w:tc>
          <w:tcPr>
            <w:tcW w:w="734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ind w:left="34"/>
              <w:rPr>
                <w:rFonts w:ascii="Times New Roman" w:hAnsi="Times New Roman"/>
                <w:b/>
                <w:sz w:val="24"/>
                <w:szCs w:val="24"/>
              </w:rPr>
            </w:pPr>
            <w:r w:rsidRPr="00840B57">
              <w:rPr>
                <w:rFonts w:ascii="Times New Roman" w:hAnsi="Times New Roman"/>
                <w:b/>
                <w:sz w:val="24"/>
                <w:szCs w:val="24"/>
              </w:rPr>
              <w:t>В</w:t>
            </w:r>
            <w:r w:rsidRPr="00840B57">
              <w:rPr>
                <w:rFonts w:ascii="Times New Roman" w:hAnsi="Times New Roman"/>
                <w:sz w:val="24"/>
                <w:szCs w:val="24"/>
              </w:rPr>
              <w:t>. Осознаваемая человеком нужда в том, что необходимо для поддержания организма  и развития личности</w:t>
            </w:r>
          </w:p>
        </w:tc>
      </w:tr>
      <w:tr w:rsidR="00840B57" w:rsidRPr="00171E46" w:rsidTr="00840B57">
        <w:trPr>
          <w:trHeight w:val="273"/>
        </w:trPr>
        <w:tc>
          <w:tcPr>
            <w:tcW w:w="210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951E05">
            <w:pPr>
              <w:numPr>
                <w:ilvl w:val="0"/>
                <w:numId w:val="45"/>
              </w:numPr>
              <w:ind w:left="142" w:firstLine="0"/>
              <w:rPr>
                <w:rFonts w:ascii="Times New Roman" w:hAnsi="Times New Roman"/>
                <w:b/>
                <w:sz w:val="24"/>
                <w:szCs w:val="24"/>
              </w:rPr>
            </w:pPr>
            <w:r w:rsidRPr="00840B57">
              <w:rPr>
                <w:rFonts w:ascii="Times New Roman" w:hAnsi="Times New Roman"/>
                <w:sz w:val="24"/>
                <w:szCs w:val="24"/>
              </w:rPr>
              <w:t>Самооценка</w:t>
            </w:r>
          </w:p>
        </w:tc>
        <w:tc>
          <w:tcPr>
            <w:tcW w:w="734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ind w:left="34"/>
              <w:rPr>
                <w:rFonts w:ascii="Times New Roman" w:hAnsi="Times New Roman"/>
                <w:b/>
                <w:sz w:val="24"/>
                <w:szCs w:val="24"/>
              </w:rPr>
            </w:pPr>
            <w:r w:rsidRPr="00840B57">
              <w:rPr>
                <w:rFonts w:ascii="Times New Roman" w:hAnsi="Times New Roman"/>
                <w:b/>
                <w:sz w:val="24"/>
                <w:szCs w:val="24"/>
              </w:rPr>
              <w:t>Г.</w:t>
            </w:r>
            <w:r w:rsidRPr="00840B57">
              <w:rPr>
                <w:rFonts w:ascii="Times New Roman" w:hAnsi="Times New Roman"/>
                <w:sz w:val="24"/>
                <w:szCs w:val="24"/>
              </w:rPr>
              <w:t xml:space="preserve"> Дарование, одаренность, выдающиеся   природные способности</w:t>
            </w:r>
          </w:p>
        </w:tc>
      </w:tr>
      <w:tr w:rsidR="00840B57" w:rsidRPr="00171E46" w:rsidTr="00840B57">
        <w:trPr>
          <w:trHeight w:val="562"/>
        </w:trPr>
        <w:tc>
          <w:tcPr>
            <w:tcW w:w="2102" w:type="dxa"/>
            <w:tcBorders>
              <w:top w:val="single" w:sz="4" w:space="0" w:color="auto"/>
              <w:left w:val="single" w:sz="4" w:space="0" w:color="auto"/>
              <w:bottom w:val="single" w:sz="4" w:space="0" w:color="auto"/>
              <w:right w:val="single" w:sz="4" w:space="0" w:color="auto"/>
            </w:tcBorders>
            <w:hideMark/>
          </w:tcPr>
          <w:p w:rsidR="00840B57" w:rsidRPr="00840B57" w:rsidRDefault="00840B57" w:rsidP="00951E05">
            <w:pPr>
              <w:numPr>
                <w:ilvl w:val="0"/>
                <w:numId w:val="45"/>
              </w:numPr>
              <w:ind w:left="142" w:firstLine="0"/>
              <w:rPr>
                <w:rFonts w:ascii="Times New Roman" w:hAnsi="Times New Roman"/>
                <w:b/>
                <w:sz w:val="24"/>
                <w:szCs w:val="24"/>
              </w:rPr>
            </w:pPr>
            <w:r w:rsidRPr="00840B57">
              <w:rPr>
                <w:rFonts w:ascii="Times New Roman" w:hAnsi="Times New Roman"/>
                <w:sz w:val="24"/>
                <w:szCs w:val="24"/>
              </w:rPr>
              <w:t>Эмоция</w:t>
            </w:r>
          </w:p>
        </w:tc>
        <w:tc>
          <w:tcPr>
            <w:tcW w:w="7348"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ind w:left="34"/>
              <w:rPr>
                <w:rFonts w:ascii="Times New Roman" w:hAnsi="Times New Roman"/>
                <w:sz w:val="24"/>
                <w:szCs w:val="24"/>
              </w:rPr>
            </w:pPr>
            <w:r w:rsidRPr="00840B57">
              <w:rPr>
                <w:rFonts w:ascii="Times New Roman" w:hAnsi="Times New Roman"/>
                <w:b/>
                <w:sz w:val="24"/>
                <w:szCs w:val="24"/>
              </w:rPr>
              <w:t>Д.</w:t>
            </w:r>
            <w:r w:rsidRPr="00840B57">
              <w:rPr>
                <w:rFonts w:ascii="Times New Roman" w:hAnsi="Times New Roman"/>
                <w:sz w:val="24"/>
                <w:szCs w:val="24"/>
              </w:rPr>
              <w:t xml:space="preserve"> Внутренний мир человека, мир его мыслей  и чувств                                                </w:t>
            </w:r>
          </w:p>
          <w:p w:rsidR="00840B57" w:rsidRPr="00840B57" w:rsidRDefault="00840B57" w:rsidP="00840B57">
            <w:pPr>
              <w:rPr>
                <w:rFonts w:ascii="Times New Roman" w:hAnsi="Times New Roman"/>
                <w:b/>
                <w:sz w:val="24"/>
                <w:szCs w:val="24"/>
              </w:rPr>
            </w:pPr>
          </w:p>
        </w:tc>
      </w:tr>
    </w:tbl>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В 2.Установите соответствие между терминами и их определениями. К каждой позиции, данной в первом столбце, подберите соответствующую позицию из второго столбца</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p>
    <w:p w:rsidR="00840B57" w:rsidRPr="00840B57" w:rsidRDefault="00840B57" w:rsidP="00951E05">
      <w:pPr>
        <w:numPr>
          <w:ilvl w:val="0"/>
          <w:numId w:val="46"/>
        </w:num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Биологические потребности                     А. Просмотр кинофильма  </w:t>
      </w:r>
    </w:p>
    <w:p w:rsidR="00840B57" w:rsidRPr="00840B57" w:rsidRDefault="00840B57" w:rsidP="00951E05">
      <w:pPr>
        <w:numPr>
          <w:ilvl w:val="0"/>
          <w:numId w:val="46"/>
        </w:num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Социальные потребности                         Б. Экскурсия в музей</w:t>
      </w:r>
    </w:p>
    <w:p w:rsidR="00840B57" w:rsidRPr="00840B57" w:rsidRDefault="00840B57" w:rsidP="00951E05">
      <w:pPr>
        <w:numPr>
          <w:ilvl w:val="0"/>
          <w:numId w:val="46"/>
        </w:num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Духовные потребности                              В. Обед в столовой</w:t>
      </w:r>
    </w:p>
    <w:p w:rsidR="00840B57" w:rsidRPr="00840B57" w:rsidRDefault="00840B57" w:rsidP="00840B57">
      <w:pPr>
        <w:spacing w:after="0" w:line="240" w:lineRule="auto"/>
        <w:ind w:left="780"/>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Г. Совместный труд</w:t>
      </w:r>
    </w:p>
    <w:p w:rsidR="00840B57" w:rsidRPr="00840B57" w:rsidRDefault="00840B57" w:rsidP="00840B57">
      <w:pPr>
        <w:spacing w:after="0" w:line="240" w:lineRule="auto"/>
        <w:ind w:left="780"/>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Д. Дневной сон</w:t>
      </w:r>
    </w:p>
    <w:p w:rsidR="00840B57" w:rsidRPr="00840B57" w:rsidRDefault="00840B57" w:rsidP="00840B57">
      <w:pPr>
        <w:spacing w:after="0" w:line="240" w:lineRule="auto"/>
        <w:ind w:left="780"/>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Е. Разговор с друзьями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 3. </w:t>
      </w:r>
      <w:r w:rsidRPr="00840B57">
        <w:rPr>
          <w:rFonts w:ascii="Times New Roman" w:eastAsia="Times New Roman" w:hAnsi="Times New Roman" w:cs="Times New Roman"/>
          <w:sz w:val="24"/>
          <w:szCs w:val="24"/>
          <w:lang w:val="ru-RU" w:eastAsia="ru-RU"/>
        </w:rPr>
        <w:t xml:space="preserve">  Прочитайте приведенный ниже текст, в котором попущен ряд слов. Выберите из списка слова, которые необходимо вставить вместо пропусков. Слова в списке даны в именительном падеже, единственном числе. Выбирайте последовательно одно слово за другим, заполняя каждый пропуск.</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Как бы ни была разнообразна (1)…..человека, она направлена на удовлетворение его (2)…    . В процессе деятельности человек опирается на свои (3)…..     .Трудно представить деятельность человека без (4)….. между людьми.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А. Общение </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Б. Деятельность</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В. Способности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Г. Потребности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Контрольная работа «Человек в социальном измерении»</w:t>
      </w:r>
    </w:p>
    <w:p w:rsidR="00840B57" w:rsidRPr="00840B57" w:rsidRDefault="00840B57" w:rsidP="00840B57">
      <w:pPr>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eastAsia="ru-RU"/>
        </w:rPr>
        <w:t>II</w:t>
      </w:r>
      <w:r w:rsidRPr="00840B57">
        <w:rPr>
          <w:rFonts w:ascii="Times New Roman" w:eastAsia="Times New Roman" w:hAnsi="Times New Roman" w:cs="Times New Roman"/>
          <w:b/>
          <w:sz w:val="24"/>
          <w:szCs w:val="24"/>
          <w:lang w:val="ru-RU" w:eastAsia="ru-RU"/>
        </w:rPr>
        <w:t xml:space="preserve"> вариант</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1. Что из перечисленного не относится к биологическим потребностям?</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питание             2. отдых                      3. общение                4. движение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2</w:t>
      </w:r>
      <w:r w:rsidRPr="00840B57">
        <w:rPr>
          <w:rFonts w:ascii="Times New Roman" w:eastAsia="Times New Roman" w:hAnsi="Times New Roman" w:cs="Times New Roman"/>
          <w:sz w:val="24"/>
          <w:szCs w:val="24"/>
          <w:lang w:val="ru-RU" w:eastAsia="ru-RU"/>
        </w:rPr>
        <w:t xml:space="preserve">.  </w:t>
      </w:r>
      <w:r w:rsidRPr="00840B57">
        <w:rPr>
          <w:rFonts w:ascii="Times New Roman" w:eastAsia="Times New Roman" w:hAnsi="Times New Roman" w:cs="Times New Roman"/>
          <w:b/>
          <w:sz w:val="24"/>
          <w:szCs w:val="24"/>
          <w:lang w:val="ru-RU" w:eastAsia="ru-RU"/>
        </w:rPr>
        <w:t>И человек, и животные: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обладают связной речью                     3. сознательно действуют</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умеют мыслить                                     4. используют различные предметы</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3. Что из перечисленного передается по наследству?</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цвет глаз и волос                                  3. выбор профессии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2. занимаемая должность                        4. любовь к чтению книг    </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4. Неповторимость, уникальность человека:</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личность 3. эмоциональность</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наследственность          4. индивидуальность</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5. Верны ли суждения о деятельности:</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А) деятельность- активность, присущая как человеку, так и животным;</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lastRenderedPageBreak/>
        <w:t xml:space="preserve">    Б) многие ученые считают важным видом деятельности общение?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верно только А                                                       3. оба суждения верны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верно только Б                                                        4. оба суждения неверны</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6. Верны ли суждения о способностях человека:</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А) способности могут проявляться очень рано;</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Б) есть люди, у которых нет никаких способностей?</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верно только А                                                       3. оба суждения верны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2. верно только Б                                                        4. оба суждения неверны</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7. Верны ли суждения о потребностях:</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А) потребности человека делятся на биологические, социальные и духовные;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     Б) нельзя полостью удовлетворить все потребности.</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верно только А                                                       3. оба суждения верны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2. верно только Б                                                        4. оба суждения неверны</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8. Верно ли, что:</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А) одни и те же события рождают у людей одинаковые чувства;</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Б) эмоциональность не передается по наследству.</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 верно только А                                                       3. оба суждения верны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2. верно только Б                                                        4. оба суждения неверны</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9. Верны ли суждения об эмоциях:</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А) эмоции определяют настроение человека;</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 xml:space="preserve">    Б эмоции бывают положительные и отрицательные.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1. верно только А                                                       3. оба суждения верны</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2. верно только Б                                                        4. оба суждения неверны</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В 1. Установите соответствие между терминами и их определениями. К каждой позиции, данной в первом столбце, подберите соответствующую позицию из второго столбца</w:t>
      </w:r>
    </w:p>
    <w:tbl>
      <w:tblPr>
        <w:tblStyle w:val="31"/>
        <w:tblpPr w:leftFromText="180" w:rightFromText="180" w:vertAnchor="text" w:horzAnchor="margin" w:tblpY="1"/>
        <w:tblW w:w="0" w:type="auto"/>
        <w:tblLayout w:type="fixed"/>
        <w:tblLook w:val="04A0" w:firstRow="1" w:lastRow="0" w:firstColumn="1" w:lastColumn="0" w:noHBand="0" w:noVBand="1"/>
      </w:tblPr>
      <w:tblGrid>
        <w:gridCol w:w="1668"/>
        <w:gridCol w:w="7903"/>
      </w:tblGrid>
      <w:tr w:rsidR="00840B57" w:rsidRPr="00171E46" w:rsidTr="00840B57">
        <w:trPr>
          <w:trHeight w:val="561"/>
        </w:trPr>
        <w:tc>
          <w:tcPr>
            <w:tcW w:w="1668"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tabs>
                <w:tab w:val="left" w:pos="1935"/>
              </w:tabs>
              <w:ind w:left="131" w:right="34"/>
              <w:rPr>
                <w:rFonts w:ascii="Times New Roman" w:hAnsi="Times New Roman"/>
                <w:b/>
                <w:sz w:val="24"/>
                <w:szCs w:val="24"/>
              </w:rPr>
            </w:pPr>
            <w:r w:rsidRPr="00840B57">
              <w:rPr>
                <w:rFonts w:ascii="Times New Roman" w:hAnsi="Times New Roman"/>
                <w:sz w:val="24"/>
                <w:szCs w:val="24"/>
              </w:rPr>
              <w:t xml:space="preserve">1. Труд  </w:t>
            </w:r>
          </w:p>
          <w:p w:rsidR="00840B57" w:rsidRPr="00840B57" w:rsidRDefault="00840B57" w:rsidP="00840B57">
            <w:pPr>
              <w:tabs>
                <w:tab w:val="left" w:pos="1935"/>
              </w:tabs>
              <w:ind w:left="131" w:right="34"/>
              <w:rPr>
                <w:rFonts w:ascii="Times New Roman" w:hAnsi="Times New Roman"/>
                <w:sz w:val="24"/>
                <w:szCs w:val="24"/>
              </w:rPr>
            </w:pPr>
          </w:p>
        </w:tc>
        <w:tc>
          <w:tcPr>
            <w:tcW w:w="790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ind w:left="232" w:hanging="199"/>
              <w:rPr>
                <w:rFonts w:ascii="Times New Roman" w:hAnsi="Times New Roman"/>
                <w:b/>
                <w:sz w:val="24"/>
                <w:szCs w:val="24"/>
              </w:rPr>
            </w:pPr>
            <w:r w:rsidRPr="00840B57">
              <w:rPr>
                <w:rFonts w:ascii="Times New Roman" w:hAnsi="Times New Roman"/>
                <w:b/>
                <w:sz w:val="24"/>
                <w:szCs w:val="24"/>
              </w:rPr>
              <w:t>А.</w:t>
            </w:r>
            <w:r w:rsidRPr="00840B57">
              <w:rPr>
                <w:rFonts w:ascii="Times New Roman" w:hAnsi="Times New Roman"/>
                <w:sz w:val="24"/>
                <w:szCs w:val="24"/>
              </w:rPr>
              <w:t xml:space="preserve"> Деятельность человека, в процессе которой он создает предметы, необходимые для удовлетворения своих потребностей</w:t>
            </w:r>
          </w:p>
        </w:tc>
      </w:tr>
      <w:tr w:rsidR="00840B57" w:rsidRPr="00171E46"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tabs>
                <w:tab w:val="left" w:pos="1935"/>
              </w:tabs>
              <w:ind w:left="131" w:right="34"/>
              <w:rPr>
                <w:rFonts w:ascii="Times New Roman" w:hAnsi="Times New Roman"/>
                <w:b/>
                <w:sz w:val="24"/>
                <w:szCs w:val="24"/>
              </w:rPr>
            </w:pPr>
            <w:r w:rsidRPr="00840B57">
              <w:rPr>
                <w:rFonts w:ascii="Times New Roman" w:hAnsi="Times New Roman"/>
                <w:sz w:val="24"/>
                <w:szCs w:val="24"/>
              </w:rPr>
              <w:t xml:space="preserve">2. Учеба    </w:t>
            </w:r>
          </w:p>
        </w:tc>
        <w:tc>
          <w:tcPr>
            <w:tcW w:w="790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tabs>
                <w:tab w:val="left" w:pos="5937"/>
              </w:tabs>
              <w:ind w:left="360" w:hanging="327"/>
              <w:rPr>
                <w:rFonts w:ascii="Times New Roman" w:hAnsi="Times New Roman"/>
                <w:sz w:val="24"/>
                <w:szCs w:val="24"/>
              </w:rPr>
            </w:pPr>
            <w:r w:rsidRPr="00840B57">
              <w:rPr>
                <w:rFonts w:ascii="Times New Roman" w:hAnsi="Times New Roman"/>
                <w:b/>
                <w:sz w:val="24"/>
                <w:szCs w:val="24"/>
              </w:rPr>
              <w:t>Б.</w:t>
            </w:r>
            <w:r w:rsidRPr="00840B57">
              <w:rPr>
                <w:rFonts w:ascii="Times New Roman" w:hAnsi="Times New Roman"/>
                <w:sz w:val="24"/>
                <w:szCs w:val="24"/>
              </w:rPr>
              <w:t xml:space="preserve"> Вид деятельности, мотив которой заключается не </w:t>
            </w:r>
          </w:p>
          <w:p w:rsidR="00840B57" w:rsidRPr="00840B57" w:rsidRDefault="00840B57" w:rsidP="00840B57">
            <w:pPr>
              <w:rPr>
                <w:rFonts w:ascii="Times New Roman" w:hAnsi="Times New Roman"/>
                <w:b/>
                <w:sz w:val="24"/>
                <w:szCs w:val="24"/>
              </w:rPr>
            </w:pPr>
            <w:r w:rsidRPr="00840B57">
              <w:rPr>
                <w:rFonts w:ascii="Times New Roman" w:hAnsi="Times New Roman"/>
                <w:sz w:val="24"/>
                <w:szCs w:val="24"/>
              </w:rPr>
              <w:t>столько в ее результате, сколько в самом процессе</w:t>
            </w:r>
          </w:p>
        </w:tc>
      </w:tr>
      <w:tr w:rsidR="00840B57" w:rsidRPr="00171E46"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tabs>
                <w:tab w:val="left" w:pos="1935"/>
              </w:tabs>
              <w:ind w:left="131" w:right="34"/>
              <w:rPr>
                <w:rFonts w:ascii="Times New Roman" w:hAnsi="Times New Roman"/>
                <w:b/>
                <w:sz w:val="24"/>
                <w:szCs w:val="24"/>
              </w:rPr>
            </w:pPr>
            <w:r w:rsidRPr="00840B57">
              <w:rPr>
                <w:rFonts w:ascii="Times New Roman" w:hAnsi="Times New Roman"/>
                <w:sz w:val="24"/>
                <w:szCs w:val="24"/>
              </w:rPr>
              <w:t xml:space="preserve">3. Игра   </w:t>
            </w:r>
          </w:p>
        </w:tc>
        <w:tc>
          <w:tcPr>
            <w:tcW w:w="790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 xml:space="preserve">В </w:t>
            </w:r>
            <w:r w:rsidRPr="00840B57">
              <w:rPr>
                <w:rFonts w:ascii="Times New Roman" w:hAnsi="Times New Roman"/>
                <w:sz w:val="24"/>
                <w:szCs w:val="24"/>
              </w:rPr>
              <w:t xml:space="preserve"> Взаимные деловые или дружеские отношения людей</w:t>
            </w:r>
          </w:p>
        </w:tc>
      </w:tr>
      <w:tr w:rsidR="00840B57" w:rsidRPr="00171E46" w:rsidTr="00840B57">
        <w:tc>
          <w:tcPr>
            <w:tcW w:w="1668"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tabs>
                <w:tab w:val="left" w:pos="1935"/>
              </w:tabs>
              <w:ind w:left="131" w:right="34"/>
              <w:rPr>
                <w:rFonts w:ascii="Times New Roman" w:hAnsi="Times New Roman"/>
                <w:sz w:val="24"/>
                <w:szCs w:val="24"/>
              </w:rPr>
            </w:pPr>
            <w:r w:rsidRPr="00840B57">
              <w:rPr>
                <w:rFonts w:ascii="Times New Roman" w:hAnsi="Times New Roman"/>
                <w:sz w:val="24"/>
                <w:szCs w:val="24"/>
              </w:rPr>
              <w:t xml:space="preserve">4.Общение   </w:t>
            </w:r>
          </w:p>
        </w:tc>
        <w:tc>
          <w:tcPr>
            <w:tcW w:w="7903"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rPr>
                <w:rFonts w:ascii="Times New Roman" w:hAnsi="Times New Roman"/>
                <w:b/>
                <w:sz w:val="24"/>
                <w:szCs w:val="24"/>
              </w:rPr>
            </w:pPr>
            <w:r w:rsidRPr="00840B57">
              <w:rPr>
                <w:rFonts w:ascii="Times New Roman" w:hAnsi="Times New Roman"/>
                <w:b/>
                <w:sz w:val="24"/>
                <w:szCs w:val="24"/>
              </w:rPr>
              <w:t>Г.</w:t>
            </w:r>
            <w:r w:rsidRPr="00840B57">
              <w:rPr>
                <w:rFonts w:ascii="Times New Roman" w:hAnsi="Times New Roman"/>
                <w:sz w:val="24"/>
                <w:szCs w:val="24"/>
              </w:rPr>
              <w:t xml:space="preserve"> Деятельность человека по овладению знаниями, умениями, навыками</w:t>
            </w:r>
          </w:p>
        </w:tc>
      </w:tr>
      <w:tr w:rsidR="00840B57" w:rsidRPr="00171E46" w:rsidTr="00840B57">
        <w:tc>
          <w:tcPr>
            <w:tcW w:w="1668"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rPr>
                <w:rFonts w:ascii="Times New Roman" w:hAnsi="Times New Roman"/>
                <w:b/>
                <w:sz w:val="24"/>
                <w:szCs w:val="24"/>
              </w:rPr>
            </w:pPr>
          </w:p>
        </w:tc>
        <w:tc>
          <w:tcPr>
            <w:tcW w:w="7903" w:type="dxa"/>
            <w:tcBorders>
              <w:top w:val="single" w:sz="4" w:space="0" w:color="auto"/>
              <w:left w:val="single" w:sz="4" w:space="0" w:color="auto"/>
              <w:bottom w:val="single" w:sz="4" w:space="0" w:color="auto"/>
              <w:right w:val="single" w:sz="4" w:space="0" w:color="auto"/>
            </w:tcBorders>
          </w:tcPr>
          <w:p w:rsidR="00840B57" w:rsidRPr="00840B57" w:rsidRDefault="00840B57" w:rsidP="00840B57">
            <w:pPr>
              <w:rPr>
                <w:rFonts w:ascii="Times New Roman" w:hAnsi="Times New Roman"/>
                <w:b/>
                <w:sz w:val="24"/>
                <w:szCs w:val="24"/>
              </w:rPr>
            </w:pPr>
          </w:p>
        </w:tc>
      </w:tr>
    </w:tbl>
    <w:p w:rsidR="00840B57" w:rsidRPr="00840B57" w:rsidRDefault="00840B57" w:rsidP="00840B57">
      <w:pPr>
        <w:spacing w:after="0" w:line="240" w:lineRule="auto"/>
        <w:ind w:left="360"/>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w:t>
      </w:r>
    </w:p>
    <w:p w:rsidR="00840B57" w:rsidRPr="00840B57" w:rsidRDefault="00840B57" w:rsidP="00840B57">
      <w:pPr>
        <w:spacing w:after="0" w:line="240" w:lineRule="auto"/>
        <w:ind w:left="360"/>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 xml:space="preserve">                                . </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В 2.Все термины, приведенные ниже, за исключением одного, связаны с понятием «этапы жизни человека». Укажите термин, не связанный с этим понятием.</w:t>
      </w:r>
    </w:p>
    <w:p w:rsidR="00840B57" w:rsidRPr="00840B57" w:rsidRDefault="00840B57" w:rsidP="00951E05">
      <w:pPr>
        <w:numPr>
          <w:ilvl w:val="0"/>
          <w:numId w:val="47"/>
        </w:num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Детство                                4. Работоспособность</w:t>
      </w:r>
    </w:p>
    <w:p w:rsidR="00840B57" w:rsidRPr="00840B57" w:rsidRDefault="00840B57" w:rsidP="00951E05">
      <w:pPr>
        <w:numPr>
          <w:ilvl w:val="0"/>
          <w:numId w:val="47"/>
        </w:num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Отрочество                          5. Старость</w:t>
      </w:r>
    </w:p>
    <w:p w:rsidR="00840B57" w:rsidRPr="00840B57" w:rsidRDefault="00840B57" w:rsidP="00951E05">
      <w:pPr>
        <w:numPr>
          <w:ilvl w:val="0"/>
          <w:numId w:val="47"/>
        </w:num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Зрелость</w:t>
      </w:r>
    </w:p>
    <w:p w:rsidR="00840B57" w:rsidRPr="00840B57" w:rsidRDefault="00840B57" w:rsidP="00840B57">
      <w:pPr>
        <w:spacing w:after="0" w:line="240" w:lineRule="auto"/>
        <w:rPr>
          <w:rFonts w:ascii="Times New Roman" w:eastAsia="Times New Roman" w:hAnsi="Times New Roman" w:cs="Times New Roman"/>
          <w:b/>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sz w:val="24"/>
          <w:szCs w:val="24"/>
          <w:lang w:val="ru-RU" w:eastAsia="ru-RU"/>
        </w:rPr>
        <w:t xml:space="preserve">В 3. </w:t>
      </w:r>
      <w:r w:rsidRPr="00840B57">
        <w:rPr>
          <w:rFonts w:ascii="Times New Roman" w:eastAsia="Times New Roman" w:hAnsi="Times New Roman" w:cs="Times New Roman"/>
          <w:sz w:val="24"/>
          <w:szCs w:val="24"/>
          <w:lang w:val="ru-RU" w:eastAsia="ru-RU"/>
        </w:rPr>
        <w:t xml:space="preserve">  Прочитайте приведенный ниже текст, в котором попущен ряд слов. Выберите из списка слова, которые необходимо вставить вместо пропусков. Слова в списке даны в именительном падеже, единственном числе. Выбирайте последовательно одно слово за другим, заполняя каждый пропуск.</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(1)_____________вот  уже несколько столетий, как сошло с исторической арены. Но и сегодня о человеке благородном, щедром душой и верным(2) __________говорят- «он настоящий рыцарь». Ведь рыцарские заповеди охватывают все стороны жизни- это и (3)_____________слабых, и (4)_____________ к Родине, и (5)_______________в опасных ситуациях, и нерушимая крепость слова.</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А. Совесть                                      Д. Бесстрашие</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Б. Любовь                                       Е. Защита</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В. Долг                                            Ж. Опасность</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Г. Щедрость                                    З. Рыцарство</w:t>
      </w: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spacing w:after="0" w:line="240" w:lineRule="auto"/>
        <w:rPr>
          <w:rFonts w:ascii="Times New Roman" w:eastAsia="Times New Roman" w:hAnsi="Times New Roman" w:cs="Times New Roman"/>
          <w:sz w:val="24"/>
          <w:szCs w:val="24"/>
          <w:lang w:val="ru-RU" w:eastAsia="ru-RU"/>
        </w:rPr>
      </w:pPr>
    </w:p>
    <w:p w:rsidR="00840B57" w:rsidRPr="00840B57" w:rsidRDefault="00840B57" w:rsidP="00840B57">
      <w:pPr>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Контрольная работа «Человек в социальном измерении»</w:t>
      </w:r>
    </w:p>
    <w:p w:rsidR="00840B57" w:rsidRPr="00840B57" w:rsidRDefault="00840B57" w:rsidP="00840B57">
      <w:pPr>
        <w:jc w:val="center"/>
        <w:rPr>
          <w:rFonts w:ascii="Times New Roman" w:eastAsia="Times New Roman" w:hAnsi="Times New Roman" w:cs="Times New Roman"/>
          <w:b/>
          <w:sz w:val="24"/>
          <w:szCs w:val="24"/>
          <w:lang w:val="ru-RU" w:eastAsia="ru-RU"/>
        </w:rPr>
      </w:pPr>
      <w:r w:rsidRPr="00840B57">
        <w:rPr>
          <w:rFonts w:ascii="Times New Roman" w:eastAsia="Times New Roman" w:hAnsi="Times New Roman" w:cs="Times New Roman"/>
          <w:b/>
          <w:sz w:val="24"/>
          <w:szCs w:val="24"/>
          <w:lang w:val="ru-RU" w:eastAsia="ru-RU"/>
        </w:rPr>
        <w:t>КЛЮЧИ</w:t>
      </w:r>
    </w:p>
    <w:tbl>
      <w:tblPr>
        <w:tblStyle w:val="31"/>
        <w:tblW w:w="0" w:type="auto"/>
        <w:tblLook w:val="04A0" w:firstRow="1" w:lastRow="0" w:firstColumn="1" w:lastColumn="0" w:noHBand="0" w:noVBand="1"/>
      </w:tblPr>
      <w:tblGrid>
        <w:gridCol w:w="1526"/>
        <w:gridCol w:w="3259"/>
        <w:gridCol w:w="1419"/>
        <w:gridCol w:w="3367"/>
      </w:tblGrid>
      <w:tr w:rsidR="00840B57" w:rsidRPr="00840B57" w:rsidTr="00840B57">
        <w:tc>
          <w:tcPr>
            <w:tcW w:w="4785" w:type="dxa"/>
            <w:gridSpan w:val="2"/>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 вариант</w:t>
            </w:r>
          </w:p>
        </w:tc>
        <w:tc>
          <w:tcPr>
            <w:tcW w:w="4786" w:type="dxa"/>
            <w:gridSpan w:val="2"/>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2 вариант</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 вопроса</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 xml:space="preserve">Ответы </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 вопроса</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Ответы</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3</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2</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2</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2</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3</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3</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3</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5</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2</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5</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6</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3</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6</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3</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7</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7</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3</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8</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8</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9</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9</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3</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В1</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1В, 2Г, 3Д, 4А, 5 Б</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В1</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1А, 2Г, 3Б, 4В</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В2</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1-В,Д;  2- Г,Е;  3-А,Б.</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В2</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4</w:t>
            </w:r>
          </w:p>
        </w:tc>
      </w:tr>
      <w:tr w:rsidR="00840B57" w:rsidRPr="00840B57" w:rsidTr="00840B57">
        <w:tc>
          <w:tcPr>
            <w:tcW w:w="1526"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В3</w:t>
            </w:r>
          </w:p>
        </w:tc>
        <w:tc>
          <w:tcPr>
            <w:tcW w:w="325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1-Б, 2-Г, 3-В, 4-А.</w:t>
            </w:r>
          </w:p>
        </w:tc>
        <w:tc>
          <w:tcPr>
            <w:tcW w:w="1419"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В3</w:t>
            </w:r>
          </w:p>
        </w:tc>
        <w:tc>
          <w:tcPr>
            <w:tcW w:w="3367" w:type="dxa"/>
            <w:tcBorders>
              <w:top w:val="single" w:sz="4" w:space="0" w:color="auto"/>
              <w:left w:val="single" w:sz="4" w:space="0" w:color="auto"/>
              <w:bottom w:val="single" w:sz="4" w:space="0" w:color="auto"/>
              <w:right w:val="single" w:sz="4" w:space="0" w:color="auto"/>
            </w:tcBorders>
            <w:hideMark/>
          </w:tcPr>
          <w:p w:rsidR="00840B57" w:rsidRPr="00840B57" w:rsidRDefault="00840B57" w:rsidP="00840B57">
            <w:pPr>
              <w:jc w:val="center"/>
              <w:rPr>
                <w:rFonts w:ascii="Times New Roman" w:hAnsi="Times New Roman"/>
                <w:b/>
                <w:sz w:val="24"/>
                <w:szCs w:val="24"/>
              </w:rPr>
            </w:pPr>
            <w:r w:rsidRPr="00840B57">
              <w:rPr>
                <w:rFonts w:ascii="Times New Roman" w:hAnsi="Times New Roman"/>
                <w:b/>
                <w:sz w:val="24"/>
                <w:szCs w:val="24"/>
              </w:rPr>
              <w:t>1-З, 2-В, Е, 4-Б, 5-Д</w:t>
            </w:r>
          </w:p>
        </w:tc>
      </w:tr>
    </w:tbl>
    <w:p w:rsidR="00951E05" w:rsidRPr="00840B57" w:rsidRDefault="00951E05" w:rsidP="00951E05">
      <w:pPr>
        <w:spacing w:line="360" w:lineRule="auto"/>
        <w:jc w:val="center"/>
        <w:rPr>
          <w:rFonts w:ascii="Times New Roman" w:eastAsia="Calibri" w:hAnsi="Times New Roman" w:cs="Times New Roman"/>
          <w:b/>
          <w:sz w:val="32"/>
          <w:szCs w:val="32"/>
          <w:lang w:val="ru-RU"/>
        </w:rPr>
      </w:pPr>
      <w:r w:rsidRPr="00840B57">
        <w:rPr>
          <w:rFonts w:ascii="Times New Roman" w:eastAsia="Calibri" w:hAnsi="Times New Roman" w:cs="Times New Roman"/>
          <w:b/>
          <w:sz w:val="32"/>
          <w:szCs w:val="32"/>
          <w:lang w:val="ru-RU"/>
        </w:rPr>
        <w:t>Спецификация контрольной работы</w:t>
      </w:r>
    </w:p>
    <w:p w:rsidR="00951E05" w:rsidRPr="00840B57" w:rsidRDefault="00951E05" w:rsidP="00951E05">
      <w:pPr>
        <w:spacing w:line="360" w:lineRule="auto"/>
        <w:ind w:firstLine="708"/>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Данная итоговая контрольная работа по обществознанию составлена в соответствии с Законом «Об образовании» и требованиями ФГОС ООО. За основу взяты задания из пособия для учителей «Обществознание. Планируемые результаты. Система заданий» 5-9 классы под редакцией А.Ю. Лазебниковой. М; «Просвещение», 2014. </w:t>
      </w:r>
    </w:p>
    <w:p w:rsidR="00951E05" w:rsidRPr="00840B57" w:rsidRDefault="00951E05" w:rsidP="00951E05">
      <w:pPr>
        <w:spacing w:after="0" w:line="360" w:lineRule="auto"/>
        <w:ind w:firstLine="708"/>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Контрольная работа по обществознанию предназначена для проверки следующих умений учащихся 6 класса:</w:t>
      </w:r>
    </w:p>
    <w:p w:rsidR="00951E05" w:rsidRPr="00840B57" w:rsidRDefault="00951E05" w:rsidP="00951E05">
      <w:pPr>
        <w:numPr>
          <w:ilvl w:val="0"/>
          <w:numId w:val="48"/>
        </w:numPr>
        <w:spacing w:after="0" w:line="360" w:lineRule="auto"/>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анализировать реальные социальные ситуации;</w:t>
      </w:r>
    </w:p>
    <w:p w:rsidR="00951E05" w:rsidRPr="00840B57" w:rsidRDefault="00951E05" w:rsidP="00951E05">
      <w:pPr>
        <w:numPr>
          <w:ilvl w:val="0"/>
          <w:numId w:val="48"/>
        </w:numPr>
        <w:spacing w:after="0" w:line="360" w:lineRule="auto"/>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использовать элементы причинно-следственного анализа;</w:t>
      </w:r>
    </w:p>
    <w:p w:rsidR="00951E05" w:rsidRPr="00840B57" w:rsidRDefault="00951E05" w:rsidP="00951E05">
      <w:pPr>
        <w:numPr>
          <w:ilvl w:val="0"/>
          <w:numId w:val="48"/>
        </w:numPr>
        <w:spacing w:after="0" w:line="360" w:lineRule="auto"/>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определять сущностные характеристики изучаемого объекта; выбор верных критериев для сравнения, сопоставления, оценки объектов;</w:t>
      </w:r>
    </w:p>
    <w:p w:rsidR="00951E05" w:rsidRPr="00840B57" w:rsidRDefault="00951E05" w:rsidP="00951E05">
      <w:pPr>
        <w:numPr>
          <w:ilvl w:val="0"/>
          <w:numId w:val="48"/>
        </w:numPr>
        <w:spacing w:after="0" w:line="360" w:lineRule="auto"/>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объяснять явления и процессы социальной действительности с научных позиций; объяснение смысла отдельных научных понятий, отражающих наиболее важные социальные объекты;</w:t>
      </w:r>
    </w:p>
    <w:p w:rsidR="00951E05" w:rsidRPr="00840B57" w:rsidRDefault="00951E05" w:rsidP="00951E05">
      <w:pPr>
        <w:numPr>
          <w:ilvl w:val="0"/>
          <w:numId w:val="48"/>
        </w:numPr>
        <w:spacing w:after="0" w:line="360" w:lineRule="auto"/>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раскрывать основные нравственные и правовые понятия, понимать их роль, как решающих регуляторов общественной жизни.</w:t>
      </w:r>
    </w:p>
    <w:p w:rsidR="00951E05" w:rsidRPr="00840B57" w:rsidRDefault="00951E05" w:rsidP="00951E05">
      <w:pPr>
        <w:spacing w:after="0" w:line="360" w:lineRule="auto"/>
        <w:ind w:firstLine="708"/>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Данная итоговая контрольная работа состоит из двух частей. Первая часть – задания базового уровня, которая включает в себя 10 заданий, за которые учащийся может набрать максимально 13 баллов. </w:t>
      </w:r>
    </w:p>
    <w:p w:rsidR="00951E05" w:rsidRPr="00840B57" w:rsidRDefault="00951E05" w:rsidP="00951E05">
      <w:pPr>
        <w:spacing w:after="0" w:line="360" w:lineRule="auto"/>
        <w:ind w:firstLine="708"/>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lastRenderedPageBreak/>
        <w:t>Вторая часть работы состоит из заданий повышенного уровня и включает в себя 5 заданий, за которые учащийся может набрать максимально 8 баллов.</w:t>
      </w:r>
    </w:p>
    <w:p w:rsidR="00951E05" w:rsidRPr="00840B57" w:rsidRDefault="00951E05" w:rsidP="00951E05">
      <w:pPr>
        <w:spacing w:line="360" w:lineRule="auto"/>
        <w:ind w:firstLine="708"/>
        <w:jc w:val="both"/>
        <w:rPr>
          <w:rFonts w:ascii="Times New Roman" w:eastAsia="Calibri" w:hAnsi="Times New Roman" w:cs="Times New Roman"/>
          <w:sz w:val="28"/>
          <w:szCs w:val="28"/>
          <w:lang w:val="ru-RU"/>
        </w:rPr>
      </w:pPr>
    </w:p>
    <w:p w:rsidR="00951E05" w:rsidRPr="00840B57" w:rsidRDefault="00951E05" w:rsidP="00951E05">
      <w:pPr>
        <w:spacing w:line="360" w:lineRule="auto"/>
        <w:ind w:firstLine="708"/>
        <w:jc w:val="both"/>
        <w:rPr>
          <w:rFonts w:ascii="Times New Roman" w:eastAsia="Calibri" w:hAnsi="Times New Roman" w:cs="Times New Roman"/>
          <w:sz w:val="28"/>
          <w:szCs w:val="28"/>
          <w:lang w:val="ru-RU"/>
        </w:rPr>
      </w:pPr>
    </w:p>
    <w:p w:rsidR="00951E05" w:rsidRPr="00840B57" w:rsidRDefault="00951E05" w:rsidP="00951E05">
      <w:pPr>
        <w:spacing w:line="360" w:lineRule="auto"/>
        <w:ind w:firstLine="708"/>
        <w:jc w:val="both"/>
        <w:rPr>
          <w:rFonts w:ascii="Times New Roman" w:eastAsia="Calibri" w:hAnsi="Times New Roman" w:cs="Times New Roman"/>
          <w:sz w:val="28"/>
          <w:szCs w:val="28"/>
          <w:lang w:val="ru-RU"/>
        </w:rPr>
      </w:pPr>
    </w:p>
    <w:p w:rsidR="00951E05" w:rsidRPr="00840B57" w:rsidRDefault="00951E05" w:rsidP="00951E05">
      <w:pPr>
        <w:spacing w:line="360" w:lineRule="auto"/>
        <w:ind w:firstLine="708"/>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Все баллы, набранные учеником за две части работы суммируются</w:t>
      </w:r>
    </w:p>
    <w:p w:rsidR="00951E05" w:rsidRPr="00840B57" w:rsidRDefault="00951E05" w:rsidP="00951E05">
      <w:pPr>
        <w:spacing w:line="360" w:lineRule="auto"/>
        <w:ind w:firstLine="708"/>
        <w:jc w:val="center"/>
        <w:rPr>
          <w:rFonts w:ascii="Times New Roman" w:eastAsia="Calibri" w:hAnsi="Times New Roman" w:cs="Times New Roman"/>
          <w:b/>
          <w:sz w:val="32"/>
          <w:szCs w:val="32"/>
          <w:lang w:val="ru-RU"/>
        </w:rPr>
      </w:pPr>
      <w:r w:rsidRPr="00840B57">
        <w:rPr>
          <w:rFonts w:ascii="Times New Roman" w:eastAsia="Calibri" w:hAnsi="Times New Roman" w:cs="Times New Roman"/>
          <w:b/>
          <w:sz w:val="32"/>
          <w:szCs w:val="32"/>
          <w:lang w:val="ru-RU"/>
        </w:rPr>
        <w:t>Характеристика заданий итоговой контрольной работы по обществознанию в 6 классе.</w:t>
      </w:r>
    </w:p>
    <w:p w:rsidR="00951E05" w:rsidRPr="00840B57" w:rsidRDefault="00951E05" w:rsidP="00951E05">
      <w:pPr>
        <w:spacing w:line="360" w:lineRule="auto"/>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Дата проведения: 19.05.2015г.</w:t>
      </w:r>
    </w:p>
    <w:p w:rsidR="00951E05" w:rsidRPr="00840B57" w:rsidRDefault="00951E05" w:rsidP="00951E05">
      <w:pPr>
        <w:spacing w:line="360" w:lineRule="auto"/>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Место проведения: ГБОУ СОШ №7 г. Похвистнево.</w:t>
      </w:r>
    </w:p>
    <w:p w:rsidR="00951E05" w:rsidRPr="00840B57" w:rsidRDefault="00951E05" w:rsidP="00951E05">
      <w:pPr>
        <w:spacing w:line="360" w:lineRule="auto"/>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Количество учащихся, выполнявших работу: 20 человек.</w:t>
      </w:r>
    </w:p>
    <w:tbl>
      <w:tblPr>
        <w:tblStyle w:val="41"/>
        <w:tblW w:w="9750" w:type="dxa"/>
        <w:tblLayout w:type="fixed"/>
        <w:tblLook w:val="04A0" w:firstRow="1" w:lastRow="0" w:firstColumn="1" w:lastColumn="0" w:noHBand="0" w:noVBand="1"/>
      </w:tblPr>
      <w:tblGrid>
        <w:gridCol w:w="1102"/>
        <w:gridCol w:w="993"/>
        <w:gridCol w:w="3403"/>
        <w:gridCol w:w="1559"/>
        <w:gridCol w:w="1559"/>
        <w:gridCol w:w="1134"/>
      </w:tblGrid>
      <w:tr w:rsidR="00951E05" w:rsidRPr="00840B57" w:rsidTr="0090277B">
        <w:trPr>
          <w:cantSplit/>
          <w:trHeight w:val="1134"/>
        </w:trPr>
        <w:tc>
          <w:tcPr>
            <w:tcW w:w="1101" w:type="dxa"/>
            <w:tcBorders>
              <w:top w:val="single" w:sz="4" w:space="0" w:color="auto"/>
              <w:left w:val="single" w:sz="4" w:space="0" w:color="auto"/>
              <w:bottom w:val="single" w:sz="4" w:space="0" w:color="auto"/>
              <w:right w:val="single" w:sz="4" w:space="0" w:color="auto"/>
            </w:tcBorders>
            <w:textDirection w:val="btLr"/>
            <w:hideMark/>
          </w:tcPr>
          <w:p w:rsidR="00951E05" w:rsidRPr="00840B57" w:rsidRDefault="00951E05" w:rsidP="0090277B">
            <w:pPr>
              <w:spacing w:line="360" w:lineRule="auto"/>
              <w:ind w:left="113" w:right="113"/>
              <w:jc w:val="both"/>
              <w:rPr>
                <w:rFonts w:ascii="Times New Roman" w:hAnsi="Times New Roman"/>
                <w:sz w:val="28"/>
                <w:szCs w:val="28"/>
              </w:rPr>
            </w:pPr>
            <w:r w:rsidRPr="00840B57">
              <w:rPr>
                <w:rFonts w:ascii="Times New Roman" w:hAnsi="Times New Roman"/>
                <w:sz w:val="28"/>
                <w:szCs w:val="28"/>
              </w:rPr>
              <w:t>Часть работы</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951E05" w:rsidRPr="00840B57" w:rsidRDefault="00951E05" w:rsidP="0090277B">
            <w:pPr>
              <w:ind w:left="113" w:right="113"/>
              <w:jc w:val="both"/>
              <w:rPr>
                <w:rFonts w:ascii="Times New Roman" w:hAnsi="Times New Roman"/>
                <w:sz w:val="28"/>
                <w:szCs w:val="28"/>
              </w:rPr>
            </w:pPr>
            <w:r w:rsidRPr="00840B57">
              <w:rPr>
                <w:rFonts w:ascii="Times New Roman" w:hAnsi="Times New Roman"/>
                <w:sz w:val="28"/>
                <w:szCs w:val="28"/>
              </w:rPr>
              <w:t>№ задания</w:t>
            </w:r>
          </w:p>
        </w:tc>
        <w:tc>
          <w:tcPr>
            <w:tcW w:w="3402"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p w:rsidR="00951E05" w:rsidRPr="00840B57" w:rsidRDefault="00951E05" w:rsidP="0090277B">
            <w:pPr>
              <w:spacing w:line="360" w:lineRule="auto"/>
              <w:jc w:val="center"/>
              <w:rPr>
                <w:rFonts w:ascii="Times New Roman" w:hAnsi="Times New Roman"/>
                <w:sz w:val="28"/>
                <w:szCs w:val="28"/>
              </w:rPr>
            </w:pPr>
            <w:r w:rsidRPr="00840B57">
              <w:rPr>
                <w:rFonts w:ascii="Times New Roman" w:hAnsi="Times New Roman"/>
                <w:sz w:val="28"/>
                <w:szCs w:val="28"/>
              </w:rPr>
              <w:t>Проверяемые умения</w:t>
            </w:r>
          </w:p>
        </w:tc>
        <w:tc>
          <w:tcPr>
            <w:tcW w:w="1559"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center"/>
              <w:rPr>
                <w:rFonts w:ascii="Times New Roman" w:hAnsi="Times New Roman"/>
                <w:sz w:val="28"/>
                <w:szCs w:val="28"/>
              </w:rPr>
            </w:pPr>
          </w:p>
          <w:p w:rsidR="00951E05" w:rsidRPr="00840B57" w:rsidRDefault="00951E05" w:rsidP="0090277B">
            <w:pPr>
              <w:spacing w:line="360" w:lineRule="auto"/>
              <w:jc w:val="center"/>
              <w:rPr>
                <w:rFonts w:ascii="Times New Roman" w:hAnsi="Times New Roman"/>
                <w:sz w:val="28"/>
                <w:szCs w:val="28"/>
              </w:rPr>
            </w:pPr>
            <w:r w:rsidRPr="00840B57">
              <w:rPr>
                <w:rFonts w:ascii="Times New Roman" w:hAnsi="Times New Roman"/>
                <w:sz w:val="28"/>
                <w:szCs w:val="28"/>
              </w:rPr>
              <w:t>Уровень сложности</w:t>
            </w:r>
          </w:p>
        </w:tc>
        <w:tc>
          <w:tcPr>
            <w:tcW w:w="1559"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p w:rsidR="00951E05" w:rsidRPr="00840B57" w:rsidRDefault="00951E05" w:rsidP="0090277B">
            <w:pPr>
              <w:spacing w:line="360" w:lineRule="auto"/>
              <w:jc w:val="center"/>
              <w:rPr>
                <w:rFonts w:ascii="Times New Roman" w:hAnsi="Times New Roman"/>
                <w:sz w:val="28"/>
                <w:szCs w:val="28"/>
              </w:rPr>
            </w:pPr>
            <w:r w:rsidRPr="00840B57">
              <w:rPr>
                <w:rFonts w:ascii="Times New Roman" w:hAnsi="Times New Roman"/>
                <w:sz w:val="28"/>
                <w:szCs w:val="28"/>
              </w:rPr>
              <w:t>УУД</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951E05" w:rsidRPr="00840B57" w:rsidRDefault="00951E05" w:rsidP="0090277B">
            <w:pPr>
              <w:ind w:left="113" w:right="113"/>
              <w:jc w:val="both"/>
              <w:rPr>
                <w:rFonts w:ascii="Times New Roman" w:hAnsi="Times New Roman"/>
                <w:sz w:val="28"/>
                <w:szCs w:val="28"/>
              </w:rPr>
            </w:pPr>
            <w:r w:rsidRPr="00840B57">
              <w:rPr>
                <w:rFonts w:ascii="Times New Roman" w:hAnsi="Times New Roman"/>
                <w:sz w:val="28"/>
                <w:szCs w:val="28"/>
              </w:rPr>
              <w:t>Максимальный балл</w:t>
            </w:r>
          </w:p>
        </w:tc>
      </w:tr>
      <w:tr w:rsidR="00951E05" w:rsidRPr="00840B57" w:rsidTr="0090277B">
        <w:tc>
          <w:tcPr>
            <w:tcW w:w="1101" w:type="dxa"/>
            <w:vMerge w:val="restart"/>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Основная часть</w:t>
            </w: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А1</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Определять сущностные характеристики изучаемого объекта, выбирать верные критерии для сравнения, сопоставления, оценки объектов.</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1</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А2</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Определять сущностные характеристики изучаемого объекта.</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1</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А3</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Исследовать несложные связи и зависимости</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2</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А4</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 xml:space="preserve">Использовать элементы причинно-следственного </w:t>
            </w:r>
            <w:r w:rsidRPr="00840B57">
              <w:rPr>
                <w:rFonts w:ascii="Times New Roman" w:hAnsi="Times New Roman"/>
                <w:sz w:val="28"/>
                <w:szCs w:val="28"/>
              </w:rPr>
              <w:lastRenderedPageBreak/>
              <w:t>анализа</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lastRenderedPageBreak/>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1</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А5</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Подкреплять изученные положения конкретными примерами</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1</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А6</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Понимать основные нравственные нормы и правила, их роль как решающих регуляторов общественной жизни, применять их к анализу и оценке реальных социальных ситуаций.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1</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А7</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Излагать собственное мнение, аргументировать его примерами.</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2</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А8</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Сравнивать объекты по заданным критериям, устанавливать причинно-следственные связи</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2</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А9</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Использовать элементы причинно-следственного анализа</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1</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А10</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Сравнивать объекты по заданным критериям, устанавливать причинно-следственные связи.</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базовый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1</w:t>
            </w:r>
          </w:p>
        </w:tc>
      </w:tr>
      <w:tr w:rsidR="00951E05" w:rsidRPr="00840B57" w:rsidTr="0090277B">
        <w:tc>
          <w:tcPr>
            <w:tcW w:w="1101"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Итого, основная часть</w:t>
            </w:r>
          </w:p>
        </w:tc>
        <w:tc>
          <w:tcPr>
            <w:tcW w:w="992"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r>
      <w:tr w:rsidR="00951E05" w:rsidRPr="00840B57" w:rsidTr="0090277B">
        <w:tc>
          <w:tcPr>
            <w:tcW w:w="1101" w:type="dxa"/>
            <w:vMerge w:val="restart"/>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Допол</w:t>
            </w:r>
            <w:r w:rsidRPr="00840B57">
              <w:rPr>
                <w:rFonts w:ascii="Times New Roman" w:hAnsi="Times New Roman"/>
                <w:sz w:val="28"/>
                <w:szCs w:val="28"/>
              </w:rPr>
              <w:lastRenderedPageBreak/>
              <w:t>нительная часть</w:t>
            </w: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lastRenderedPageBreak/>
              <w:t>В1</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 xml:space="preserve">Анализировать реальные </w:t>
            </w:r>
            <w:r w:rsidRPr="00840B57">
              <w:rPr>
                <w:rFonts w:ascii="Times New Roman" w:hAnsi="Times New Roman"/>
                <w:sz w:val="28"/>
                <w:szCs w:val="28"/>
              </w:rPr>
              <w:lastRenderedPageBreak/>
              <w:t>социальные ситуации, выбирать адекватные способы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lastRenderedPageBreak/>
              <w:t>повышен-</w:t>
            </w:r>
            <w:r w:rsidRPr="00840B57">
              <w:rPr>
                <w:rFonts w:ascii="Times New Roman" w:hAnsi="Times New Roman"/>
                <w:sz w:val="28"/>
                <w:szCs w:val="28"/>
              </w:rPr>
              <w:lastRenderedPageBreak/>
              <w:t>ный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lastRenderedPageBreak/>
              <w:t>метапред-</w:t>
            </w:r>
            <w:r w:rsidRPr="00840B57">
              <w:rPr>
                <w:rFonts w:ascii="Times New Roman" w:hAnsi="Times New Roman"/>
                <w:sz w:val="28"/>
                <w:szCs w:val="28"/>
              </w:rPr>
              <w:lastRenderedPageBreak/>
              <w:t>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lastRenderedPageBreak/>
              <w:t>1</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В2</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Анализировать реальные социальные ситуации, выбирать адекватные способы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повышен-ный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1</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В3</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Выполнять познавательные и 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повышен-ный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2</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В4</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Выполнять познавательные и 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повышен-ный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2</w:t>
            </w:r>
          </w:p>
        </w:tc>
      </w:tr>
      <w:tr w:rsidR="00951E05" w:rsidRPr="00840B57" w:rsidTr="0090277B">
        <w:tc>
          <w:tcPr>
            <w:tcW w:w="1101" w:type="dxa"/>
            <w:vMerge/>
            <w:tcBorders>
              <w:top w:val="single" w:sz="4" w:space="0" w:color="auto"/>
              <w:left w:val="single" w:sz="4" w:space="0" w:color="auto"/>
              <w:bottom w:val="single" w:sz="4" w:space="0" w:color="auto"/>
              <w:right w:val="single" w:sz="4" w:space="0" w:color="auto"/>
            </w:tcBorders>
            <w:vAlign w:val="center"/>
            <w:hideMark/>
          </w:tcPr>
          <w:p w:rsidR="00951E05" w:rsidRPr="00840B57" w:rsidRDefault="00951E05" w:rsidP="0090277B">
            <w:pP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В5</w:t>
            </w:r>
          </w:p>
        </w:tc>
        <w:tc>
          <w:tcPr>
            <w:tcW w:w="3402"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Выполнять познавательные и 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повышен-ный</w:t>
            </w:r>
          </w:p>
        </w:tc>
        <w:tc>
          <w:tcPr>
            <w:tcW w:w="1559"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метапред-метные</w:t>
            </w:r>
          </w:p>
        </w:tc>
        <w:tc>
          <w:tcPr>
            <w:tcW w:w="1134"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2</w:t>
            </w:r>
          </w:p>
        </w:tc>
      </w:tr>
      <w:tr w:rsidR="00951E05" w:rsidRPr="00840B57" w:rsidTr="0090277B">
        <w:tc>
          <w:tcPr>
            <w:tcW w:w="1101"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Итого, дополнительная часть</w:t>
            </w:r>
          </w:p>
        </w:tc>
        <w:tc>
          <w:tcPr>
            <w:tcW w:w="992"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r>
      <w:tr w:rsidR="00951E05" w:rsidRPr="00840B57" w:rsidTr="0090277B">
        <w:tc>
          <w:tcPr>
            <w:tcW w:w="1101"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Вся работа в целом</w:t>
            </w:r>
          </w:p>
        </w:tc>
        <w:tc>
          <w:tcPr>
            <w:tcW w:w="992"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p w:rsidR="00951E05" w:rsidRPr="00840B57" w:rsidRDefault="00951E05" w:rsidP="0090277B">
            <w:pPr>
              <w:spacing w:line="360" w:lineRule="auto"/>
              <w:jc w:val="both"/>
              <w:rPr>
                <w:rFonts w:ascii="Times New Roman" w:hAnsi="Times New Roman"/>
                <w:sz w:val="28"/>
                <w:szCs w:val="28"/>
              </w:rPr>
            </w:pPr>
          </w:p>
          <w:p w:rsidR="00951E05" w:rsidRPr="00840B57" w:rsidRDefault="00951E05" w:rsidP="0090277B">
            <w:pPr>
              <w:spacing w:line="360" w:lineRule="auto"/>
              <w:jc w:val="both"/>
              <w:rPr>
                <w:rFonts w:ascii="Times New Roman" w:hAnsi="Times New Roman"/>
                <w:sz w:val="28"/>
                <w:szCs w:val="28"/>
              </w:rPr>
            </w:pPr>
          </w:p>
          <w:p w:rsidR="00951E05" w:rsidRPr="00840B57" w:rsidRDefault="00951E05" w:rsidP="0090277B">
            <w:pPr>
              <w:spacing w:line="360" w:lineRule="auto"/>
              <w:jc w:val="both"/>
              <w:rPr>
                <w:rFonts w:ascii="Times New Roman" w:hAnsi="Times New Roman"/>
                <w:sz w:val="28"/>
                <w:szCs w:val="28"/>
              </w:rPr>
            </w:pPr>
          </w:p>
          <w:p w:rsidR="00951E05" w:rsidRPr="00840B57" w:rsidRDefault="00951E05" w:rsidP="0090277B">
            <w:pPr>
              <w:spacing w:line="36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spacing w:line="360" w:lineRule="auto"/>
              <w:jc w:val="both"/>
              <w:rPr>
                <w:rFonts w:ascii="Times New Roman" w:hAnsi="Times New Roman"/>
                <w:sz w:val="28"/>
                <w:szCs w:val="28"/>
              </w:rPr>
            </w:pPr>
          </w:p>
        </w:tc>
      </w:tr>
    </w:tbl>
    <w:p w:rsidR="00951E05" w:rsidRPr="00840B57" w:rsidRDefault="00951E05" w:rsidP="00951E05">
      <w:pPr>
        <w:spacing w:line="360" w:lineRule="auto"/>
        <w:ind w:firstLine="708"/>
        <w:jc w:val="both"/>
        <w:rPr>
          <w:rFonts w:ascii="Times New Roman" w:eastAsia="Calibri" w:hAnsi="Times New Roman" w:cs="Times New Roman"/>
          <w:sz w:val="28"/>
          <w:szCs w:val="28"/>
          <w:lang w:val="ru-RU"/>
        </w:rPr>
      </w:pPr>
    </w:p>
    <w:p w:rsidR="00951E05" w:rsidRPr="00840B57" w:rsidRDefault="00951E05" w:rsidP="00951E05">
      <w:pPr>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br w:type="page"/>
      </w:r>
    </w:p>
    <w:p w:rsidR="00951E05" w:rsidRPr="00840B57" w:rsidRDefault="00951E05" w:rsidP="00951E05">
      <w:pPr>
        <w:spacing w:line="360" w:lineRule="auto"/>
        <w:ind w:firstLine="708"/>
        <w:jc w:val="center"/>
        <w:rPr>
          <w:rFonts w:ascii="Times New Roman" w:eastAsia="Calibri" w:hAnsi="Times New Roman" w:cs="Times New Roman"/>
          <w:b/>
          <w:sz w:val="32"/>
          <w:szCs w:val="32"/>
          <w:lang w:val="ru-RU"/>
        </w:rPr>
      </w:pPr>
    </w:p>
    <w:p w:rsidR="00951E05" w:rsidRPr="00840B57" w:rsidRDefault="00951E05" w:rsidP="00951E05">
      <w:pPr>
        <w:spacing w:line="360" w:lineRule="auto"/>
        <w:ind w:firstLine="708"/>
        <w:jc w:val="center"/>
        <w:rPr>
          <w:rFonts w:ascii="Times New Roman" w:eastAsia="Calibri" w:hAnsi="Times New Roman" w:cs="Times New Roman"/>
          <w:b/>
          <w:sz w:val="32"/>
          <w:szCs w:val="32"/>
          <w:lang w:val="ru-RU"/>
        </w:rPr>
      </w:pPr>
      <w:r w:rsidRPr="00840B57">
        <w:rPr>
          <w:rFonts w:ascii="Times New Roman" w:eastAsia="Calibri" w:hAnsi="Times New Roman" w:cs="Times New Roman"/>
          <w:b/>
          <w:sz w:val="32"/>
          <w:szCs w:val="32"/>
          <w:lang w:val="ru-RU"/>
        </w:rPr>
        <w:t>Вариант 1.</w:t>
      </w:r>
    </w:p>
    <w:p w:rsidR="00951E05" w:rsidRPr="00840B57" w:rsidRDefault="00951E05" w:rsidP="00951E05">
      <w:pPr>
        <w:spacing w:line="360" w:lineRule="auto"/>
        <w:ind w:firstLine="708"/>
        <w:jc w:val="center"/>
        <w:rPr>
          <w:rFonts w:ascii="Times New Roman" w:eastAsia="Calibri" w:hAnsi="Times New Roman" w:cs="Times New Roman"/>
          <w:b/>
          <w:sz w:val="32"/>
          <w:szCs w:val="32"/>
          <w:lang w:val="ru-RU"/>
        </w:rPr>
      </w:pPr>
      <w:r w:rsidRPr="00840B57">
        <w:rPr>
          <w:rFonts w:ascii="Times New Roman" w:eastAsia="Calibri" w:hAnsi="Times New Roman" w:cs="Times New Roman"/>
          <w:b/>
          <w:sz w:val="32"/>
          <w:szCs w:val="32"/>
          <w:lang w:val="ru-RU"/>
        </w:rPr>
        <w:t>Задания базового уровня</w:t>
      </w:r>
    </w:p>
    <w:p w:rsidR="00951E05" w:rsidRPr="00840B57" w:rsidRDefault="00951E05" w:rsidP="00951E05">
      <w:pPr>
        <w:spacing w:line="360" w:lineRule="auto"/>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А1. Выберите верное утверждение об индивидуальности человека</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индивидуальность и личность – это одно и то же;</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б) черты внешности человека;</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 сочетание личностных качеств человека;</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г) отношение человека к миру, понимание того, что он делает, о   чем мечтает.</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А2. Соотнесите понятия и их определения</w:t>
      </w:r>
    </w:p>
    <w:tbl>
      <w:tblPr>
        <w:tblStyle w:val="41"/>
        <w:tblW w:w="0" w:type="auto"/>
        <w:tblLook w:val="04A0" w:firstRow="1" w:lastRow="0" w:firstColumn="1" w:lastColumn="0" w:noHBand="0" w:noVBand="1"/>
      </w:tblPr>
      <w:tblGrid>
        <w:gridCol w:w="3936"/>
        <w:gridCol w:w="5635"/>
      </w:tblGrid>
      <w:tr w:rsidR="00951E05" w:rsidRPr="00840B57" w:rsidTr="0090277B">
        <w:tc>
          <w:tcPr>
            <w:tcW w:w="393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1. Способность</w:t>
            </w:r>
          </w:p>
        </w:tc>
        <w:tc>
          <w:tcPr>
            <w:tcW w:w="5635"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А. Познание самого себя</w:t>
            </w:r>
          </w:p>
        </w:tc>
      </w:tr>
      <w:tr w:rsidR="00951E05" w:rsidRPr="00171E46" w:rsidTr="0090277B">
        <w:tc>
          <w:tcPr>
            <w:tcW w:w="393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2. Самооценка</w:t>
            </w:r>
          </w:p>
        </w:tc>
        <w:tc>
          <w:tcPr>
            <w:tcW w:w="5635"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Б. Склонность человека к определенному виду деятельности</w:t>
            </w:r>
          </w:p>
        </w:tc>
      </w:tr>
      <w:tr w:rsidR="00951E05" w:rsidRPr="00171E46" w:rsidTr="0090277B">
        <w:tc>
          <w:tcPr>
            <w:tcW w:w="393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3. Талант</w:t>
            </w:r>
          </w:p>
        </w:tc>
        <w:tc>
          <w:tcPr>
            <w:tcW w:w="5635"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В. Выдающиеся способности в какой-либо области</w:t>
            </w:r>
          </w:p>
        </w:tc>
      </w:tr>
      <w:tr w:rsidR="00951E05" w:rsidRPr="00171E46" w:rsidTr="0090277B">
        <w:tc>
          <w:tcPr>
            <w:tcW w:w="393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4. Самопознание</w:t>
            </w:r>
          </w:p>
        </w:tc>
        <w:tc>
          <w:tcPr>
            <w:tcW w:w="5635"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Г. Бывает заниженной и завышенной</w:t>
            </w:r>
          </w:p>
        </w:tc>
      </w:tr>
    </w:tbl>
    <w:p w:rsidR="00951E05" w:rsidRPr="00840B57" w:rsidRDefault="00951E05" w:rsidP="00951E05">
      <w:pPr>
        <w:spacing w:line="360" w:lineRule="auto"/>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А3. Заполните пропуски в тексте.</w:t>
      </w:r>
    </w:p>
    <w:p w:rsidR="00951E05" w:rsidRPr="00840B57" w:rsidRDefault="00951E05" w:rsidP="00951E05">
      <w:pPr>
        <w:ind w:firstLine="708"/>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Как бы ни была разнообразна __________ человека, она направлена на удовлетворение его ___________ потребностей. В процессе деятельности человек опирается на свои ___________. Трудно представить деятельность человека без ________ между людьми.</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верно указанные 4 элемента выставляется 2 балла, за верно указанные два элемента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А4. Напиши формулу жизненного успеха человека.</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____________ + __________ + ___________= жизненный успех</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ind w:firstLine="708"/>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А5. Какие из этих профессий требуют умственного, какие физического труда?</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учитель;</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lastRenderedPageBreak/>
        <w:t>б) вахтёр;</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 врач;</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г) грузчик.</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А6. Назовите основные правила морали. </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А7. Объясните, что такое гуманизм? Приведите примеры.</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верно указанные два элемента выставляется 2 балла. За один элемент- 1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А8. Определите, у какого ребёнка самооценка завышена, а у какого занижена. Объясните свой ответ.</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Перед контрольной все ученики класса усиленно готовились и повторяли изученный материал, одна Марина ничего не делала. А когда одноклассники поинтересовались, почему она не беспокоится, девочка ответила: «У меня же всегда всё получается. Зачем мне готовиться, итак всё будет хорошо».</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________________________________________________________</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________________________________________________________</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ab/>
        <w:t>б) Ребята пошли гулять и позвали с собой Диму. Но мальчик долго не мог понять, что его действительно пригласили, а когда понял, что это так, был очень рад. Ведь он считал, что у него нет друзей.</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________________________________________________________</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________________________________________________________</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верные 2 ответа выставляется2 балла, за верный 1 ответ -1балл.</w:t>
      </w: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А9. Найдите в приведенном списке качества, которые характеризуют лидера группы.</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хорошая успеваемость;</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б) физическое превосходство;</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 способность увлечь за собой;</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г) готовность взять ответственность на себя</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д) боязнь самостоятельно принять решение</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lastRenderedPageBreak/>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А10. Какие положения характеризуют понятия «гуманизм»?</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человеколюбие;</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б) индивидуализм;</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 отсутствие нравственных ценностей;</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г) благо человека – критерий оценки справедливости</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ind w:firstLine="708"/>
        <w:jc w:val="center"/>
        <w:rPr>
          <w:rFonts w:ascii="Times New Roman" w:eastAsia="Calibri" w:hAnsi="Times New Roman" w:cs="Times New Roman"/>
          <w:b/>
          <w:sz w:val="32"/>
          <w:szCs w:val="32"/>
          <w:lang w:val="ru-RU"/>
        </w:rPr>
      </w:pPr>
      <w:r w:rsidRPr="00840B57">
        <w:rPr>
          <w:rFonts w:ascii="Times New Roman" w:eastAsia="Calibri" w:hAnsi="Times New Roman" w:cs="Times New Roman"/>
          <w:b/>
          <w:sz w:val="32"/>
          <w:szCs w:val="32"/>
          <w:lang w:val="ru-RU"/>
        </w:rPr>
        <w:t>Задания повышенного уровня</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В1. Дайте оценку поступку человека с точки зрения группы. Как группа отреагирует на это?</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Ребята баловались на перемене и разбили горшок. Вадик взял всю вину на себя.</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полностью выполненное задание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В2. Приведён пример конфликтной ситуации. Как бы вы посоветовали героям помириться? </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Витя и Валера ходили на футбольную секцию, но тренер взял на соревнования только Витю. Валера обиделся, ведь он играет не хуже. Друзья перестали общаться</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полностью выполненное задание выставляется 1 балл.</w:t>
      </w: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В3. Что такое спор? Приведите два примера, когда спор может принести пользу.</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полностью правильно выполненное задание 2 балла, за половину правильно выполненного задания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В4. Приведите три причины конфликтов. </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2 балла.</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В5. Ниже приведены ответы двух учеников, что такое страх.</w:t>
      </w:r>
    </w:p>
    <w:tbl>
      <w:tblPr>
        <w:tblStyle w:val="41"/>
        <w:tblW w:w="0" w:type="auto"/>
        <w:tblLook w:val="04A0" w:firstRow="1" w:lastRow="0" w:firstColumn="1" w:lastColumn="0" w:noHBand="0" w:noVBand="1"/>
      </w:tblPr>
      <w:tblGrid>
        <w:gridCol w:w="4785"/>
        <w:gridCol w:w="4786"/>
      </w:tblGrid>
      <w:tr w:rsidR="00951E05" w:rsidRPr="00840B57" w:rsidTr="0090277B">
        <w:tc>
          <w:tcPr>
            <w:tcW w:w="4785"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Ответ Саши</w:t>
            </w:r>
          </w:p>
          <w:p w:rsidR="00951E05" w:rsidRPr="00840B57" w:rsidRDefault="00951E05" w:rsidP="0090277B">
            <w:pPr>
              <w:jc w:val="both"/>
              <w:rPr>
                <w:rFonts w:ascii="Times New Roman" w:hAnsi="Times New Roman"/>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Ответ Светы</w:t>
            </w:r>
          </w:p>
        </w:tc>
      </w:tr>
      <w:tr w:rsidR="00951E05" w:rsidRPr="00171E46" w:rsidTr="0090277B">
        <w:tc>
          <w:tcPr>
            <w:tcW w:w="4785"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Страх – это враг человека, его предатель, слабость человека, страх и зло часто идут рядом.</w:t>
            </w:r>
          </w:p>
        </w:tc>
        <w:tc>
          <w:tcPr>
            <w:tcW w:w="478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Страх – это возможность преодолеть себя, помогает держать себя в руках, от страха помогает улыбка</w:t>
            </w:r>
          </w:p>
        </w:tc>
      </w:tr>
    </w:tbl>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lastRenderedPageBreak/>
        <w:t>Проанализируйте ответ Саши и Светы. Содержат ли они ошибки?</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А. Есть ли ошибки в ответе Саши? Отметь ответ знаком </w:t>
      </w:r>
    </w:p>
    <w:tbl>
      <w:tblPr>
        <w:tblStyle w:val="41"/>
        <w:tblW w:w="0" w:type="auto"/>
        <w:tblInd w:w="1526" w:type="dxa"/>
        <w:tblLook w:val="04A0" w:firstRow="1" w:lastRow="0" w:firstColumn="1" w:lastColumn="0" w:noHBand="0" w:noVBand="1"/>
      </w:tblPr>
      <w:tblGrid>
        <w:gridCol w:w="866"/>
        <w:gridCol w:w="2393"/>
        <w:gridCol w:w="710"/>
        <w:gridCol w:w="4076"/>
      </w:tblGrid>
      <w:tr w:rsidR="00951E05" w:rsidRPr="00840B57" w:rsidTr="0090277B">
        <w:tc>
          <w:tcPr>
            <w:tcW w:w="866"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p>
        </w:tc>
        <w:tc>
          <w:tcPr>
            <w:tcW w:w="2393" w:type="dxa"/>
            <w:tcBorders>
              <w:top w:val="nil"/>
              <w:left w:val="single" w:sz="4" w:space="0" w:color="auto"/>
              <w:bottom w:val="nil"/>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Да</w:t>
            </w:r>
          </w:p>
        </w:tc>
        <w:tc>
          <w:tcPr>
            <w:tcW w:w="710"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p>
        </w:tc>
        <w:tc>
          <w:tcPr>
            <w:tcW w:w="4076" w:type="dxa"/>
            <w:tcBorders>
              <w:top w:val="nil"/>
              <w:left w:val="single" w:sz="4" w:space="0" w:color="auto"/>
              <w:bottom w:val="nil"/>
              <w:right w:val="nil"/>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Нет</w:t>
            </w:r>
          </w:p>
        </w:tc>
      </w:tr>
    </w:tbl>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Б. Есть ли ошибки в ответе Светы? Отметь ответ знаком </w:t>
      </w:r>
    </w:p>
    <w:tbl>
      <w:tblPr>
        <w:tblStyle w:val="41"/>
        <w:tblW w:w="0" w:type="auto"/>
        <w:tblInd w:w="1526" w:type="dxa"/>
        <w:tblLook w:val="04A0" w:firstRow="1" w:lastRow="0" w:firstColumn="1" w:lastColumn="0" w:noHBand="0" w:noVBand="1"/>
      </w:tblPr>
      <w:tblGrid>
        <w:gridCol w:w="866"/>
        <w:gridCol w:w="2393"/>
        <w:gridCol w:w="710"/>
        <w:gridCol w:w="4076"/>
      </w:tblGrid>
      <w:tr w:rsidR="00951E05" w:rsidRPr="00840B57" w:rsidTr="0090277B">
        <w:tc>
          <w:tcPr>
            <w:tcW w:w="866"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p>
        </w:tc>
        <w:tc>
          <w:tcPr>
            <w:tcW w:w="2393" w:type="dxa"/>
            <w:tcBorders>
              <w:top w:val="nil"/>
              <w:left w:val="single" w:sz="4" w:space="0" w:color="auto"/>
              <w:bottom w:val="nil"/>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Да</w:t>
            </w:r>
          </w:p>
        </w:tc>
        <w:tc>
          <w:tcPr>
            <w:tcW w:w="710"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p>
        </w:tc>
        <w:tc>
          <w:tcPr>
            <w:tcW w:w="4076" w:type="dxa"/>
            <w:tcBorders>
              <w:top w:val="nil"/>
              <w:left w:val="single" w:sz="4" w:space="0" w:color="auto"/>
              <w:bottom w:val="nil"/>
              <w:right w:val="nil"/>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Нет</w:t>
            </w:r>
          </w:p>
        </w:tc>
      </w:tr>
    </w:tbl>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 Обоснуй своё мнение. </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верно выполненное задание 2 балла, за половину правильно выполненного задания 1 балл.</w:t>
      </w: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br w:type="page"/>
      </w:r>
    </w:p>
    <w:p w:rsidR="00951E05" w:rsidRPr="00840B57" w:rsidRDefault="00951E05" w:rsidP="00951E05">
      <w:pPr>
        <w:spacing w:line="360" w:lineRule="auto"/>
        <w:ind w:firstLine="708"/>
        <w:jc w:val="center"/>
        <w:rPr>
          <w:rFonts w:ascii="Times New Roman" w:eastAsia="Calibri" w:hAnsi="Times New Roman" w:cs="Times New Roman"/>
          <w:b/>
          <w:sz w:val="32"/>
          <w:szCs w:val="32"/>
          <w:lang w:val="ru-RU"/>
        </w:rPr>
      </w:pPr>
    </w:p>
    <w:p w:rsidR="00951E05" w:rsidRPr="00840B57" w:rsidRDefault="00951E05" w:rsidP="00951E05">
      <w:pPr>
        <w:spacing w:line="360" w:lineRule="auto"/>
        <w:ind w:firstLine="708"/>
        <w:jc w:val="center"/>
        <w:rPr>
          <w:rFonts w:ascii="Times New Roman" w:eastAsia="Calibri" w:hAnsi="Times New Roman" w:cs="Times New Roman"/>
          <w:b/>
          <w:sz w:val="32"/>
          <w:szCs w:val="32"/>
          <w:lang w:val="ru-RU"/>
        </w:rPr>
      </w:pPr>
      <w:r w:rsidRPr="00840B57">
        <w:rPr>
          <w:rFonts w:ascii="Times New Roman" w:eastAsia="Calibri" w:hAnsi="Times New Roman" w:cs="Times New Roman"/>
          <w:b/>
          <w:sz w:val="32"/>
          <w:szCs w:val="32"/>
          <w:lang w:val="ru-RU"/>
        </w:rPr>
        <w:t>Вариант 2.</w:t>
      </w:r>
    </w:p>
    <w:p w:rsidR="00951E05" w:rsidRPr="00840B57" w:rsidRDefault="00951E05" w:rsidP="00951E05">
      <w:pPr>
        <w:spacing w:line="360" w:lineRule="auto"/>
        <w:ind w:firstLine="708"/>
        <w:jc w:val="center"/>
        <w:rPr>
          <w:rFonts w:ascii="Times New Roman" w:eastAsia="Calibri" w:hAnsi="Times New Roman" w:cs="Times New Roman"/>
          <w:b/>
          <w:sz w:val="32"/>
          <w:szCs w:val="32"/>
          <w:lang w:val="ru-RU"/>
        </w:rPr>
      </w:pPr>
      <w:r w:rsidRPr="00840B57">
        <w:rPr>
          <w:rFonts w:ascii="Times New Roman" w:eastAsia="Calibri" w:hAnsi="Times New Roman" w:cs="Times New Roman"/>
          <w:b/>
          <w:sz w:val="32"/>
          <w:szCs w:val="32"/>
          <w:lang w:val="ru-RU"/>
        </w:rPr>
        <w:t>Задания базового уровня</w:t>
      </w:r>
    </w:p>
    <w:p w:rsidR="00951E05" w:rsidRPr="00840B57" w:rsidRDefault="00951E05" w:rsidP="00951E05">
      <w:pPr>
        <w:spacing w:line="360" w:lineRule="auto"/>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А1. Выберите верное утверждение о личности человека</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индивидуальность и личность – это одно и то же;</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б) человек рождается личностью;</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 совокупность качеств, которые человек приобретает в процессе жизни в обществе, в деятельности и общении с другими людьми;</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г) отношение человека к миру, понимание того, что он делает, о   чем мечтает.</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А2. Соотнесите понятия и их определения</w:t>
      </w:r>
    </w:p>
    <w:tbl>
      <w:tblPr>
        <w:tblStyle w:val="41"/>
        <w:tblW w:w="0" w:type="auto"/>
        <w:tblLook w:val="04A0" w:firstRow="1" w:lastRow="0" w:firstColumn="1" w:lastColumn="0" w:noHBand="0" w:noVBand="1"/>
      </w:tblPr>
      <w:tblGrid>
        <w:gridCol w:w="3936"/>
        <w:gridCol w:w="5635"/>
      </w:tblGrid>
      <w:tr w:rsidR="00951E05" w:rsidRPr="00171E46" w:rsidTr="0090277B">
        <w:tc>
          <w:tcPr>
            <w:tcW w:w="393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 xml:space="preserve">1. Разум </w:t>
            </w:r>
          </w:p>
        </w:tc>
        <w:tc>
          <w:tcPr>
            <w:tcW w:w="5635"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А. Важен не столько результат, сколько сам процесс</w:t>
            </w:r>
          </w:p>
        </w:tc>
      </w:tr>
      <w:tr w:rsidR="00951E05" w:rsidRPr="00171E46" w:rsidTr="0090277B">
        <w:tc>
          <w:tcPr>
            <w:tcW w:w="393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2. Игра</w:t>
            </w:r>
          </w:p>
        </w:tc>
        <w:tc>
          <w:tcPr>
            <w:tcW w:w="5635"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Б. Изменение и преобразование окружающего мира в интересах человека</w:t>
            </w:r>
          </w:p>
        </w:tc>
      </w:tr>
      <w:tr w:rsidR="00951E05" w:rsidRPr="00171E46" w:rsidTr="0090277B">
        <w:tc>
          <w:tcPr>
            <w:tcW w:w="393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3. Труд</w:t>
            </w:r>
          </w:p>
        </w:tc>
        <w:tc>
          <w:tcPr>
            <w:tcW w:w="5635"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В. Создание предметов, необходимых для удовлетворения потребностей человека</w:t>
            </w:r>
          </w:p>
        </w:tc>
      </w:tr>
    </w:tbl>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А3. Заполните пропуски в тексте.</w:t>
      </w:r>
    </w:p>
    <w:p w:rsidR="00951E05" w:rsidRPr="00840B57" w:rsidRDefault="00951E05" w:rsidP="00951E05">
      <w:pPr>
        <w:ind w:firstLine="708"/>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Потребности бывают биологические, социальные и __________. Например, когда человек утоляет жажду или кушает, он удовлетворяет свою ________ потребность, а когда он разговаривает с друзьями или пытается самореализоваться, он думает о _______ потребности. Духовные потребности тоже очень важны для человека. Он реализует их, когда, например, _______ красивую музыку.</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верно указанные4 элемента выставляется 2 балла, за верно указанные два элемента выставляется 1 балл.</w:t>
      </w: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А4. Напиши формулу жизненного успеха человека.</w:t>
      </w:r>
    </w:p>
    <w:p w:rsidR="00951E05" w:rsidRPr="00840B57" w:rsidRDefault="00951E05" w:rsidP="00951E05">
      <w:pPr>
        <w:ind w:firstLine="708"/>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____________ + __________ + ___________= жизненный успех</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lastRenderedPageBreak/>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А5. Какие из этих профессий требуют умственного, какие физического труда?</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продавец-консультант в автосалоне;</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б) дворник;</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 актёр;</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г) фитнес-тренер.</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А6. Назовите основные правила морали. </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А7. Объясните, что такое добро? Приведите примеры.</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верно указанные 2 элемента выставляется 2 балла. За верно указанный 1 элемент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А8. Определите, кто из детей совершил добрый поступок, а кто злой. Объясните свой ответ.</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Дети играли на улице, увидели маленького котёнка, сидящего на дереве. Ваня, не раздумывая, залез на дерево и спас котёнка.</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________________________________________________________</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________________________________________________________</w:t>
      </w:r>
    </w:p>
    <w:p w:rsidR="00951E05" w:rsidRPr="00840B57" w:rsidRDefault="00951E05" w:rsidP="00951E05">
      <w:pPr>
        <w:spacing w:line="360" w:lineRule="auto"/>
        <w:ind w:left="720" w:firstLine="696"/>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б)Ученик 6 класса участвовал в соревнованиях по бегу. Он подвернул ногу, никто не помог мальчику, он сошёл с дистанции.</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верные 2 ответа выставляется 2 балла, за верный один ответ- 1балл.</w:t>
      </w: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А9. Какие из приведённых суждений указывают человеку на гуманные нормы поведения?</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необходимость трудиться, а не жить за чужой счёт;</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б) стремление скрыться от проблем за спиной своих товарищей;</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 воспитывать в себе скромность, тактичность;</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г) с уважением относиться ко всем людям;</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lastRenderedPageBreak/>
        <w:t>д) забыть о нравственных нормах для достижения цели.</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А10. Какие советы помогут разрешить конфликтную ситуацию?</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а) проявляйте упорство в разрешении конфликта;</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б) уступка – признак слабости, избегайте уступок;</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 дайте волю своим эмоциям;</w:t>
      </w:r>
    </w:p>
    <w:p w:rsidR="00951E05" w:rsidRPr="00840B57" w:rsidRDefault="00951E05" w:rsidP="00951E05">
      <w:pPr>
        <w:spacing w:line="360" w:lineRule="auto"/>
        <w:ind w:left="720"/>
        <w:contextualSpacing/>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г) обратитесь за объективной оценкой конфликта к нейтральному человеку.</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1 балл.</w:t>
      </w:r>
    </w:p>
    <w:p w:rsidR="00951E05" w:rsidRPr="00840B57" w:rsidRDefault="00951E05" w:rsidP="00951E05">
      <w:pPr>
        <w:ind w:firstLine="708"/>
        <w:jc w:val="center"/>
        <w:rPr>
          <w:rFonts w:ascii="Times New Roman" w:eastAsia="Calibri" w:hAnsi="Times New Roman" w:cs="Times New Roman"/>
          <w:b/>
          <w:sz w:val="32"/>
          <w:szCs w:val="32"/>
          <w:lang w:val="ru-RU"/>
        </w:rPr>
      </w:pPr>
      <w:r w:rsidRPr="00840B57">
        <w:rPr>
          <w:rFonts w:ascii="Times New Roman" w:eastAsia="Calibri" w:hAnsi="Times New Roman" w:cs="Times New Roman"/>
          <w:b/>
          <w:sz w:val="32"/>
          <w:szCs w:val="32"/>
          <w:lang w:val="ru-RU"/>
        </w:rPr>
        <w:t>Задания повышенного уровня</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В1. Дайте оценку поступку человека с точки зрения группы. Как группа отреагирует на это?</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Маша на контрольной никому не стала помогать, для неё было важно хорошо написать контрольную работу самой.</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полностью выполненное задание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В2. Приведён пример конфликтной ситуации. Как бы вы посоветовали героям помириться? </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Рите и Кате нравился один мальчик, поэтому Катя наговорила ему гадостей про подругу. Мальчик высмеял Катю и сказал, что она просто не умеет дружить. Подруги поссорились.</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полностью выполненное задание 1 балл.</w:t>
      </w:r>
    </w:p>
    <w:p w:rsidR="00951E05" w:rsidRPr="00840B57" w:rsidRDefault="00951E05" w:rsidP="00951E05">
      <w:pPr>
        <w:jc w:val="both"/>
        <w:rPr>
          <w:rFonts w:ascii="Times New Roman" w:eastAsia="Calibri" w:hAnsi="Times New Roman" w:cs="Times New Roman"/>
          <w:sz w:val="28"/>
          <w:szCs w:val="28"/>
          <w:lang w:val="ru-RU"/>
        </w:rPr>
      </w:pP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В3. Что такое деятельность? Приведите два примера деятельности. </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все правильно выполненное задание 2 балла, за половину правильно выполненного задания 1 балл.</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В4. Приведите три качества лидера. </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верный ответ выставляется 2 балла.</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В5. Ниже приведены ответы двух учеников что такое страх.</w:t>
      </w:r>
    </w:p>
    <w:tbl>
      <w:tblPr>
        <w:tblStyle w:val="41"/>
        <w:tblW w:w="0" w:type="auto"/>
        <w:tblLook w:val="04A0" w:firstRow="1" w:lastRow="0" w:firstColumn="1" w:lastColumn="0" w:noHBand="0" w:noVBand="1"/>
      </w:tblPr>
      <w:tblGrid>
        <w:gridCol w:w="4785"/>
        <w:gridCol w:w="4786"/>
      </w:tblGrid>
      <w:tr w:rsidR="00951E05" w:rsidRPr="00840B57" w:rsidTr="0090277B">
        <w:tc>
          <w:tcPr>
            <w:tcW w:w="4785"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Ответ Саши</w:t>
            </w:r>
          </w:p>
          <w:p w:rsidR="00951E05" w:rsidRPr="00840B57" w:rsidRDefault="00951E05" w:rsidP="0090277B">
            <w:pPr>
              <w:jc w:val="both"/>
              <w:rPr>
                <w:rFonts w:ascii="Times New Roman" w:hAnsi="Times New Roman"/>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Ответ Светы</w:t>
            </w:r>
          </w:p>
        </w:tc>
      </w:tr>
      <w:tr w:rsidR="00951E05" w:rsidRPr="00171E46" w:rsidTr="0090277B">
        <w:tc>
          <w:tcPr>
            <w:tcW w:w="4785"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t xml:space="preserve">Страх – это враг человека, его </w:t>
            </w:r>
            <w:r w:rsidRPr="00840B57">
              <w:rPr>
                <w:rFonts w:ascii="Times New Roman" w:hAnsi="Times New Roman"/>
                <w:sz w:val="28"/>
                <w:szCs w:val="28"/>
              </w:rPr>
              <w:lastRenderedPageBreak/>
              <w:t>предатель, слабость человека, страх и зло часто идут рядом.</w:t>
            </w:r>
          </w:p>
        </w:tc>
        <w:tc>
          <w:tcPr>
            <w:tcW w:w="4786" w:type="dxa"/>
            <w:tcBorders>
              <w:top w:val="single" w:sz="4" w:space="0" w:color="auto"/>
              <w:left w:val="single" w:sz="4" w:space="0" w:color="auto"/>
              <w:bottom w:val="single" w:sz="4" w:space="0" w:color="auto"/>
              <w:right w:val="single" w:sz="4" w:space="0" w:color="auto"/>
            </w:tcBorders>
            <w:hideMark/>
          </w:tcPr>
          <w:p w:rsidR="00951E05" w:rsidRPr="00840B57" w:rsidRDefault="00951E05" w:rsidP="0090277B">
            <w:pPr>
              <w:spacing w:line="360" w:lineRule="auto"/>
              <w:jc w:val="both"/>
              <w:rPr>
                <w:rFonts w:ascii="Times New Roman" w:hAnsi="Times New Roman"/>
                <w:sz w:val="28"/>
                <w:szCs w:val="28"/>
              </w:rPr>
            </w:pPr>
            <w:r w:rsidRPr="00840B57">
              <w:rPr>
                <w:rFonts w:ascii="Times New Roman" w:hAnsi="Times New Roman"/>
                <w:sz w:val="28"/>
                <w:szCs w:val="28"/>
              </w:rPr>
              <w:lastRenderedPageBreak/>
              <w:t xml:space="preserve">Страх – это возможность преодолеть </w:t>
            </w:r>
            <w:r w:rsidRPr="00840B57">
              <w:rPr>
                <w:rFonts w:ascii="Times New Roman" w:hAnsi="Times New Roman"/>
                <w:sz w:val="28"/>
                <w:szCs w:val="28"/>
              </w:rPr>
              <w:lastRenderedPageBreak/>
              <w:t>себя, помогает держать себя в руках, от страха помогает улыбка</w:t>
            </w:r>
          </w:p>
        </w:tc>
      </w:tr>
    </w:tbl>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lastRenderedPageBreak/>
        <w:t>Проанализируйте ответ Саши и Светы. Содержат ли они ошибки?</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А. Есть ли ошибки в ответе Саши? Отметь ответ знаком </w:t>
      </w:r>
    </w:p>
    <w:tbl>
      <w:tblPr>
        <w:tblStyle w:val="41"/>
        <w:tblW w:w="0" w:type="auto"/>
        <w:tblInd w:w="1526" w:type="dxa"/>
        <w:tblLook w:val="04A0" w:firstRow="1" w:lastRow="0" w:firstColumn="1" w:lastColumn="0" w:noHBand="0" w:noVBand="1"/>
      </w:tblPr>
      <w:tblGrid>
        <w:gridCol w:w="866"/>
        <w:gridCol w:w="2393"/>
        <w:gridCol w:w="710"/>
        <w:gridCol w:w="4076"/>
      </w:tblGrid>
      <w:tr w:rsidR="00951E05" w:rsidRPr="00840B57" w:rsidTr="0090277B">
        <w:tc>
          <w:tcPr>
            <w:tcW w:w="866"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p>
        </w:tc>
        <w:tc>
          <w:tcPr>
            <w:tcW w:w="2393" w:type="dxa"/>
            <w:tcBorders>
              <w:top w:val="nil"/>
              <w:left w:val="single" w:sz="4" w:space="0" w:color="auto"/>
              <w:bottom w:val="nil"/>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Да</w:t>
            </w:r>
          </w:p>
        </w:tc>
        <w:tc>
          <w:tcPr>
            <w:tcW w:w="710"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p>
        </w:tc>
        <w:tc>
          <w:tcPr>
            <w:tcW w:w="4076" w:type="dxa"/>
            <w:tcBorders>
              <w:top w:val="nil"/>
              <w:left w:val="single" w:sz="4" w:space="0" w:color="auto"/>
              <w:bottom w:val="nil"/>
              <w:right w:val="nil"/>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Нет</w:t>
            </w:r>
          </w:p>
        </w:tc>
      </w:tr>
    </w:tbl>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Б. Есть ли ошибки в ответе Светы? Отметь ответ знаком </w:t>
      </w:r>
    </w:p>
    <w:tbl>
      <w:tblPr>
        <w:tblStyle w:val="41"/>
        <w:tblW w:w="0" w:type="auto"/>
        <w:tblInd w:w="1526" w:type="dxa"/>
        <w:tblLook w:val="04A0" w:firstRow="1" w:lastRow="0" w:firstColumn="1" w:lastColumn="0" w:noHBand="0" w:noVBand="1"/>
      </w:tblPr>
      <w:tblGrid>
        <w:gridCol w:w="866"/>
        <w:gridCol w:w="2393"/>
        <w:gridCol w:w="710"/>
        <w:gridCol w:w="4076"/>
      </w:tblGrid>
      <w:tr w:rsidR="00951E05" w:rsidRPr="00840B57" w:rsidTr="0090277B">
        <w:tc>
          <w:tcPr>
            <w:tcW w:w="866"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p>
        </w:tc>
        <w:tc>
          <w:tcPr>
            <w:tcW w:w="2393" w:type="dxa"/>
            <w:tcBorders>
              <w:top w:val="nil"/>
              <w:left w:val="single" w:sz="4" w:space="0" w:color="auto"/>
              <w:bottom w:val="nil"/>
              <w:right w:val="single" w:sz="4" w:space="0" w:color="auto"/>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Да</w:t>
            </w:r>
          </w:p>
        </w:tc>
        <w:tc>
          <w:tcPr>
            <w:tcW w:w="710" w:type="dxa"/>
            <w:tcBorders>
              <w:top w:val="single" w:sz="4" w:space="0" w:color="auto"/>
              <w:left w:val="single" w:sz="4" w:space="0" w:color="auto"/>
              <w:bottom w:val="single" w:sz="4" w:space="0" w:color="auto"/>
              <w:right w:val="single" w:sz="4" w:space="0" w:color="auto"/>
            </w:tcBorders>
          </w:tcPr>
          <w:p w:rsidR="00951E05" w:rsidRPr="00840B57" w:rsidRDefault="00951E05" w:rsidP="0090277B">
            <w:pPr>
              <w:jc w:val="both"/>
              <w:rPr>
                <w:rFonts w:ascii="Times New Roman" w:hAnsi="Times New Roman"/>
                <w:sz w:val="28"/>
                <w:szCs w:val="28"/>
              </w:rPr>
            </w:pPr>
          </w:p>
        </w:tc>
        <w:tc>
          <w:tcPr>
            <w:tcW w:w="4076" w:type="dxa"/>
            <w:tcBorders>
              <w:top w:val="nil"/>
              <w:left w:val="single" w:sz="4" w:space="0" w:color="auto"/>
              <w:bottom w:val="nil"/>
              <w:right w:val="nil"/>
            </w:tcBorders>
            <w:hideMark/>
          </w:tcPr>
          <w:p w:rsidR="00951E05" w:rsidRPr="00840B57" w:rsidRDefault="00951E05" w:rsidP="0090277B">
            <w:pPr>
              <w:jc w:val="both"/>
              <w:rPr>
                <w:rFonts w:ascii="Times New Roman" w:hAnsi="Times New Roman"/>
                <w:sz w:val="28"/>
                <w:szCs w:val="28"/>
              </w:rPr>
            </w:pPr>
            <w:r w:rsidRPr="00840B57">
              <w:rPr>
                <w:rFonts w:ascii="Times New Roman" w:hAnsi="Times New Roman"/>
                <w:sz w:val="28"/>
                <w:szCs w:val="28"/>
              </w:rPr>
              <w:t>Нет</w:t>
            </w:r>
          </w:p>
        </w:tc>
      </w:tr>
    </w:tbl>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 xml:space="preserve"> Обоснуй своё мнение. </w:t>
      </w:r>
    </w:p>
    <w:p w:rsidR="00951E05" w:rsidRPr="00840B57" w:rsidRDefault="00951E05" w:rsidP="00951E05">
      <w:pPr>
        <w:jc w:val="both"/>
        <w:rPr>
          <w:rFonts w:ascii="Times New Roman" w:eastAsia="Calibri" w:hAnsi="Times New Roman" w:cs="Times New Roman"/>
          <w:sz w:val="28"/>
          <w:szCs w:val="28"/>
          <w:lang w:val="ru-RU"/>
        </w:rPr>
      </w:pPr>
      <w:r w:rsidRPr="00840B57">
        <w:rPr>
          <w:rFonts w:ascii="Times New Roman" w:eastAsia="Calibri" w:hAnsi="Times New Roman" w:cs="Times New Roman"/>
          <w:sz w:val="28"/>
          <w:szCs w:val="28"/>
          <w:lang w:val="ru-RU"/>
        </w:rPr>
        <w:t>За  верно выполненное задание 2 балла, за половину правильно выполненного задания 1 балл.</w:t>
      </w:r>
    </w:p>
    <w:p w:rsidR="00951E05" w:rsidRPr="00840B57" w:rsidRDefault="00951E05" w:rsidP="00951E05">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jc w:val="cente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Контрольная работа  по обществознанию за курс 7 класса</w:t>
      </w:r>
    </w:p>
    <w:p w:rsidR="00E13D44" w:rsidRPr="00E13D44" w:rsidRDefault="00E13D44" w:rsidP="00E13D44">
      <w:pPr>
        <w:jc w:val="cente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Спецификация.</w:t>
      </w:r>
    </w:p>
    <w:p w:rsidR="00E13D44" w:rsidRPr="00E13D44" w:rsidRDefault="00E13D44" w:rsidP="00E13D44">
      <w:pP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Цель работы: контроль знаний и умений учащихся за курс обществознания 7 класса</w:t>
      </w:r>
    </w:p>
    <w:p w:rsidR="00E13D44" w:rsidRPr="00E13D44" w:rsidRDefault="00E13D44" w:rsidP="00E13D44">
      <w:pPr>
        <w:spacing w:after="0" w:line="240" w:lineRule="auto"/>
        <w:rPr>
          <w:rFonts w:ascii="Times New Roman" w:eastAsia="Calibri" w:hAnsi="Times New Roman" w:cs="Times New Roman"/>
          <w:sz w:val="24"/>
          <w:szCs w:val="24"/>
          <w:lang w:val="ru-RU"/>
        </w:rPr>
      </w:pPr>
    </w:p>
    <w:p w:rsidR="00E13D44" w:rsidRPr="00E13D44" w:rsidRDefault="00E13D44" w:rsidP="00E13D44">
      <w:pPr>
        <w:spacing w:after="0" w:line="240" w:lineRule="auto"/>
        <w:rPr>
          <w:rFonts w:ascii="Times New Roman" w:eastAsia="Calibri" w:hAnsi="Times New Roman" w:cs="Times New Roman"/>
          <w:b/>
          <w:sz w:val="24"/>
          <w:szCs w:val="24"/>
          <w:lang w:val="ru-RU"/>
        </w:rPr>
      </w:pPr>
      <w:r w:rsidRPr="00E13D44">
        <w:rPr>
          <w:rFonts w:ascii="Times New Roman" w:eastAsia="Calibri" w:hAnsi="Times New Roman" w:cs="Times New Roman"/>
          <w:sz w:val="24"/>
          <w:szCs w:val="24"/>
          <w:lang w:val="ru-RU"/>
        </w:rPr>
        <w:t xml:space="preserve">Общее число  заданий  в работе – </w:t>
      </w:r>
      <w:r w:rsidRPr="00E13D44">
        <w:rPr>
          <w:rFonts w:ascii="Times New Roman" w:eastAsia="Calibri" w:hAnsi="Times New Roman" w:cs="Times New Roman"/>
          <w:b/>
          <w:sz w:val="24"/>
          <w:szCs w:val="24"/>
          <w:lang w:val="ru-RU"/>
        </w:rPr>
        <w:t>16</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Работа состоит из 2 частей. Задания базового и повышенного уровней сложности. Они располагаются по принципу нарастания от базовых в части </w:t>
      </w:r>
      <w:r w:rsidRPr="00E13D44">
        <w:rPr>
          <w:rFonts w:ascii="Times New Roman" w:eastAsia="Calibri" w:hAnsi="Times New Roman" w:cs="Times New Roman"/>
          <w:b/>
          <w:sz w:val="24"/>
          <w:szCs w:val="24"/>
          <w:lang w:val="ru-RU"/>
        </w:rPr>
        <w:t>А</w:t>
      </w:r>
      <w:r w:rsidRPr="00E13D44">
        <w:rPr>
          <w:rFonts w:ascii="Times New Roman" w:eastAsia="Calibri" w:hAnsi="Times New Roman" w:cs="Times New Roman"/>
          <w:sz w:val="24"/>
          <w:szCs w:val="24"/>
          <w:lang w:val="ru-RU"/>
        </w:rPr>
        <w:t xml:space="preserve"> к усложненным в части </w:t>
      </w:r>
      <w:r w:rsidRPr="00E13D44">
        <w:rPr>
          <w:rFonts w:ascii="Times New Roman" w:eastAsia="Calibri" w:hAnsi="Times New Roman" w:cs="Times New Roman"/>
          <w:b/>
          <w:sz w:val="24"/>
          <w:szCs w:val="24"/>
          <w:lang w:val="ru-RU"/>
        </w:rPr>
        <w:t>В</w:t>
      </w:r>
      <w:r w:rsidRPr="00E13D44">
        <w:rPr>
          <w:rFonts w:ascii="Times New Roman" w:eastAsia="Calibri" w:hAnsi="Times New Roman" w:cs="Times New Roman"/>
          <w:sz w:val="24"/>
          <w:szCs w:val="24"/>
          <w:lang w:val="ru-RU"/>
        </w:rPr>
        <w:t xml:space="preserve"> </w:t>
      </w:r>
    </w:p>
    <w:p w:rsidR="00E13D44" w:rsidRPr="00E13D44" w:rsidRDefault="00E13D44" w:rsidP="00E13D44">
      <w:pPr>
        <w:spacing w:after="0" w:line="240" w:lineRule="auto"/>
        <w:rPr>
          <w:rFonts w:ascii="Times New Roman" w:eastAsia="Calibri" w:hAnsi="Times New Roman" w:cs="Times New Roman"/>
          <w:sz w:val="24"/>
          <w:szCs w:val="24"/>
          <w:lang w:val="ru-RU"/>
        </w:rPr>
      </w:pPr>
    </w:p>
    <w:p w:rsidR="00E13D44" w:rsidRPr="00E13D44" w:rsidRDefault="00E13D44" w:rsidP="00E13D44">
      <w:pPr>
        <w:spacing w:after="0" w:line="240" w:lineRule="auto"/>
        <w:ind w:left="-284"/>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     Часть 1 (А)</w:t>
      </w:r>
      <w:r w:rsidRPr="00E13D44">
        <w:rPr>
          <w:rFonts w:ascii="Times New Roman" w:eastAsia="Calibri" w:hAnsi="Times New Roman" w:cs="Times New Roman"/>
          <w:sz w:val="24"/>
          <w:szCs w:val="24"/>
          <w:lang w:val="ru-RU"/>
        </w:rPr>
        <w:t xml:space="preserve">  содержит </w:t>
      </w:r>
      <w:r w:rsidRPr="00E13D44">
        <w:rPr>
          <w:rFonts w:ascii="Times New Roman" w:eastAsia="Calibri" w:hAnsi="Times New Roman" w:cs="Times New Roman"/>
          <w:b/>
          <w:sz w:val="24"/>
          <w:szCs w:val="24"/>
          <w:lang w:val="ru-RU"/>
        </w:rPr>
        <w:t xml:space="preserve">13 </w:t>
      </w:r>
      <w:r w:rsidRPr="00E13D44">
        <w:rPr>
          <w:rFonts w:ascii="Times New Roman" w:eastAsia="Calibri" w:hAnsi="Times New Roman" w:cs="Times New Roman"/>
          <w:sz w:val="24"/>
          <w:szCs w:val="24"/>
          <w:lang w:val="ru-RU"/>
        </w:rPr>
        <w:t xml:space="preserve">заданий с выбором ответа (один верный ответ из предложенных). </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С их помощью проверяются базовые знания понятий и терминов, умения описывать и сравнивать основные социальные объекты, выделяя их существенные признаки. </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         </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Часть 2 (В) </w:t>
      </w:r>
      <w:r w:rsidRPr="00E13D44">
        <w:rPr>
          <w:rFonts w:ascii="Times New Roman" w:eastAsia="Calibri" w:hAnsi="Times New Roman" w:cs="Times New Roman"/>
          <w:sz w:val="24"/>
          <w:szCs w:val="24"/>
          <w:lang w:val="ru-RU"/>
        </w:rPr>
        <w:t xml:space="preserve"> состоит из более сложных заданий  (3) с открытым ответом.  Они позволяют проверить умения классифицировать и систематизировать знания, давать краткий ответ,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Задание В2  – на проверку знаний по вопросам  ЖКХ.</w:t>
      </w:r>
      <w:r w:rsidRPr="00E13D44">
        <w:rPr>
          <w:rFonts w:ascii="Times New Roman" w:eastAsia="Calibri" w:hAnsi="Times New Roman" w:cs="Times New Roman"/>
          <w:sz w:val="24"/>
          <w:szCs w:val="24"/>
          <w:lang w:val="ru-RU"/>
        </w:rPr>
        <w:t xml:space="preserve">  </w:t>
      </w:r>
    </w:p>
    <w:p w:rsidR="00E13D44" w:rsidRPr="00E13D44" w:rsidRDefault="00E13D44" w:rsidP="00E13D44">
      <w:pPr>
        <w:spacing w:after="0" w:line="240" w:lineRule="auto"/>
        <w:rPr>
          <w:rFonts w:ascii="Times New Roman" w:eastAsia="Calibri" w:hAnsi="Times New Roman" w:cs="Times New Roman"/>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Тема 1. Человек среди людей –задания  А 1, 2</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Тема 2. Человек и закон – задания  А 3, 4, 5, 6, 7</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Тема 3. Человек и экономика – задания  А 8, 9, 10, 11. 12</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Тема 4. Человек и природа  - задание  А 13</w:t>
      </w:r>
    </w:p>
    <w:p w:rsidR="00E13D44" w:rsidRPr="00E13D44" w:rsidRDefault="00E13D44" w:rsidP="00E13D44">
      <w:pPr>
        <w:spacing w:after="0" w:line="240" w:lineRule="auto"/>
        <w:rPr>
          <w:rFonts w:ascii="Times New Roman" w:eastAsia="Calibri" w:hAnsi="Times New Roman" w:cs="Times New Roman"/>
          <w:lang w:val="ru-RU"/>
        </w:rPr>
      </w:pPr>
    </w:p>
    <w:tbl>
      <w:tblPr>
        <w:tblStyle w:val="5"/>
        <w:tblW w:w="0" w:type="auto"/>
        <w:tblLook w:val="04A0" w:firstRow="1" w:lastRow="0" w:firstColumn="1" w:lastColumn="0" w:noHBand="0" w:noVBand="1"/>
      </w:tblPr>
      <w:tblGrid>
        <w:gridCol w:w="1101"/>
        <w:gridCol w:w="6804"/>
        <w:gridCol w:w="1949"/>
      </w:tblGrid>
      <w:tr w:rsidR="00E13D44" w:rsidRPr="00171E46" w:rsidTr="00E13D4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Максимальный возможный балл по каждой части работы</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Часть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Правильно выполненное задание оценивается 1 баллом</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13 баллов</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Часть 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 xml:space="preserve">Правильно выполненные задание  </w:t>
            </w:r>
            <w:r w:rsidRPr="00E13D44">
              <w:rPr>
                <w:rFonts w:ascii="Times New Roman" w:hAnsi="Times New Roman"/>
                <w:b/>
                <w:sz w:val="24"/>
                <w:szCs w:val="24"/>
              </w:rPr>
              <w:t xml:space="preserve">В1,  </w:t>
            </w:r>
            <w:r w:rsidRPr="00E13D44">
              <w:rPr>
                <w:rFonts w:ascii="Times New Roman" w:hAnsi="Times New Roman"/>
                <w:sz w:val="24"/>
                <w:szCs w:val="24"/>
              </w:rPr>
              <w:t xml:space="preserve">оценивается </w:t>
            </w:r>
            <w:r w:rsidRPr="00E13D44">
              <w:rPr>
                <w:rFonts w:ascii="Times New Roman" w:hAnsi="Times New Roman"/>
                <w:b/>
                <w:sz w:val="24"/>
                <w:szCs w:val="24"/>
              </w:rPr>
              <w:t>1 баллом</w:t>
            </w:r>
            <w:r w:rsidRPr="00E13D44">
              <w:rPr>
                <w:rFonts w:ascii="Times New Roman" w:hAnsi="Times New Roman"/>
                <w:sz w:val="24"/>
                <w:szCs w:val="24"/>
              </w:rPr>
              <w:t xml:space="preserve">, задания </w:t>
            </w:r>
            <w:r w:rsidRPr="00E13D44">
              <w:rPr>
                <w:rFonts w:ascii="Times New Roman" w:hAnsi="Times New Roman"/>
                <w:b/>
                <w:sz w:val="24"/>
                <w:szCs w:val="24"/>
              </w:rPr>
              <w:t>В2</w:t>
            </w:r>
            <w:r w:rsidRPr="00E13D44">
              <w:rPr>
                <w:rFonts w:ascii="Times New Roman" w:hAnsi="Times New Roman"/>
                <w:sz w:val="24"/>
                <w:szCs w:val="24"/>
              </w:rPr>
              <w:t xml:space="preserve">, </w:t>
            </w:r>
            <w:r w:rsidRPr="00E13D44">
              <w:rPr>
                <w:rFonts w:ascii="Times New Roman" w:hAnsi="Times New Roman"/>
                <w:b/>
                <w:sz w:val="24"/>
                <w:szCs w:val="24"/>
              </w:rPr>
              <w:t xml:space="preserve">В3  </w:t>
            </w:r>
            <w:r w:rsidRPr="00E13D44">
              <w:rPr>
                <w:rFonts w:ascii="Times New Roman" w:hAnsi="Times New Roman"/>
                <w:sz w:val="24"/>
                <w:szCs w:val="24"/>
              </w:rPr>
              <w:t>оцениваются по следующему принципу:</w:t>
            </w:r>
          </w:p>
          <w:p w:rsidR="00E13D44" w:rsidRPr="00E13D44" w:rsidRDefault="00E13D44" w:rsidP="00E13D44">
            <w:pPr>
              <w:rPr>
                <w:rFonts w:ascii="Times New Roman" w:hAnsi="Times New Roman"/>
                <w:sz w:val="24"/>
                <w:szCs w:val="24"/>
              </w:rPr>
            </w:pPr>
            <w:r w:rsidRPr="00E13D44">
              <w:rPr>
                <w:rFonts w:ascii="Times New Roman" w:hAnsi="Times New Roman"/>
                <w:sz w:val="24"/>
                <w:szCs w:val="24"/>
              </w:rPr>
              <w:t>2 балла – нет ошибок</w:t>
            </w:r>
          </w:p>
          <w:p w:rsidR="00E13D44" w:rsidRPr="00E13D44" w:rsidRDefault="00E13D44" w:rsidP="00E13D44">
            <w:pPr>
              <w:rPr>
                <w:rFonts w:ascii="Times New Roman" w:hAnsi="Times New Roman"/>
                <w:sz w:val="24"/>
                <w:szCs w:val="24"/>
              </w:rPr>
            </w:pPr>
            <w:r w:rsidRPr="00E13D44">
              <w:rPr>
                <w:rFonts w:ascii="Times New Roman" w:hAnsi="Times New Roman"/>
                <w:sz w:val="24"/>
                <w:szCs w:val="24"/>
              </w:rPr>
              <w:t>1 балл – допущена одна ошибка</w:t>
            </w:r>
          </w:p>
          <w:p w:rsidR="00E13D44" w:rsidRPr="00E13D44" w:rsidRDefault="00E13D44" w:rsidP="00E13D44">
            <w:pPr>
              <w:rPr>
                <w:rFonts w:ascii="Times New Roman" w:hAnsi="Times New Roman"/>
                <w:sz w:val="24"/>
                <w:szCs w:val="24"/>
              </w:rPr>
            </w:pPr>
            <w:r w:rsidRPr="00E13D44">
              <w:rPr>
                <w:rFonts w:ascii="Times New Roman" w:hAnsi="Times New Roman"/>
                <w:sz w:val="24"/>
                <w:szCs w:val="24"/>
              </w:rPr>
              <w:t>0 баллов – допущены две и более ошибок</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5 баллов</w:t>
            </w:r>
          </w:p>
        </w:tc>
      </w:tr>
      <w:tr w:rsidR="00E13D44" w:rsidRPr="00171E46" w:rsidTr="00E13D4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Максимальный балл за правильное выполнение всей работы -  18 баллов</w:t>
            </w:r>
          </w:p>
        </w:tc>
      </w:tr>
    </w:tbl>
    <w:p w:rsidR="00E13D44" w:rsidRPr="00E13D44" w:rsidRDefault="00E13D44" w:rsidP="00E13D44">
      <w:pPr>
        <w:rPr>
          <w:rFonts w:ascii="Times New Roman" w:eastAsia="Calibri" w:hAnsi="Times New Roman" w:cs="Times New Roman"/>
          <w:sz w:val="24"/>
          <w:szCs w:val="24"/>
          <w:lang w:val="ru-RU"/>
        </w:rPr>
      </w:pPr>
    </w:p>
    <w:p w:rsidR="00E13D44" w:rsidRPr="00E13D44" w:rsidRDefault="00E13D44" w:rsidP="00E13D44">
      <w:pPr>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lastRenderedPageBreak/>
        <w:t>Для оценивания выполнения обучающимися  контрольной работы рекомендуется следующая шкала перевода первичного балла в отметку по пятибалльной шкале:</w:t>
      </w:r>
    </w:p>
    <w:tbl>
      <w:tblPr>
        <w:tblStyle w:val="5"/>
        <w:tblW w:w="0" w:type="auto"/>
        <w:tblLook w:val="04A0" w:firstRow="1" w:lastRow="0" w:firstColumn="1" w:lastColumn="0" w:noHBand="0" w:noVBand="1"/>
      </w:tblPr>
      <w:tblGrid>
        <w:gridCol w:w="3652"/>
        <w:gridCol w:w="1559"/>
        <w:gridCol w:w="1560"/>
        <w:gridCol w:w="1559"/>
        <w:gridCol w:w="1524"/>
      </w:tblGrid>
      <w:tr w:rsidR="00E13D44" w:rsidRPr="00E13D44" w:rsidTr="00E13D44">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Отметка по пятибалльной шкале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«4»</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«5»</w:t>
            </w:r>
          </w:p>
        </w:tc>
      </w:tr>
      <w:tr w:rsidR="00E13D44" w:rsidRPr="00E13D44" w:rsidTr="00E13D44">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Общий балл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0-6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7-10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11-13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14-18</w:t>
            </w:r>
          </w:p>
        </w:tc>
      </w:tr>
    </w:tbl>
    <w:p w:rsidR="00E13D44" w:rsidRPr="00E13D44" w:rsidRDefault="00E13D44" w:rsidP="00E13D44">
      <w:pPr>
        <w:rPr>
          <w:rFonts w:ascii="Times New Roman" w:eastAsia="Calibri" w:hAnsi="Times New Roman" w:cs="Times New Roman"/>
          <w:b/>
          <w:sz w:val="24"/>
          <w:szCs w:val="24"/>
          <w:lang w:val="ru-RU"/>
        </w:rPr>
      </w:pPr>
    </w:p>
    <w:p w:rsidR="00E13D44" w:rsidRPr="00E13D44" w:rsidRDefault="00E13D44" w:rsidP="00E13D44">
      <w:pP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На выполнение заданий тестовой работы отводится 40 минут.</w:t>
      </w:r>
    </w:p>
    <w:p w:rsidR="00E13D44" w:rsidRPr="00E13D44" w:rsidRDefault="00E13D44" w:rsidP="00E13D44">
      <w:pPr>
        <w:rPr>
          <w:rFonts w:ascii="Times New Roman" w:eastAsia="Calibri" w:hAnsi="Times New Roman" w:cs="Times New Roman"/>
          <w:b/>
          <w:sz w:val="24"/>
          <w:szCs w:val="24"/>
          <w:lang w:val="ru-RU"/>
        </w:rPr>
      </w:pPr>
    </w:p>
    <w:p w:rsidR="00E13D44" w:rsidRPr="00E13D44" w:rsidRDefault="00E13D44" w:rsidP="00E13D44">
      <w:pPr>
        <w:jc w:val="center"/>
        <w:rPr>
          <w:rFonts w:ascii="Times New Roman" w:eastAsia="Calibri" w:hAnsi="Times New Roman" w:cs="Times New Roman"/>
          <w:b/>
          <w:sz w:val="24"/>
          <w:szCs w:val="24"/>
          <w:lang w:val="ru-RU"/>
        </w:rPr>
      </w:pPr>
    </w:p>
    <w:p w:rsidR="00E13D44" w:rsidRPr="00E13D44" w:rsidRDefault="00E13D44" w:rsidP="00E13D44">
      <w:pPr>
        <w:jc w:val="center"/>
        <w:rPr>
          <w:rFonts w:ascii="Times New Roman" w:eastAsia="Calibri" w:hAnsi="Times New Roman" w:cs="Times New Roman"/>
          <w:b/>
          <w:sz w:val="24"/>
          <w:szCs w:val="24"/>
          <w:lang w:val="ru-RU"/>
        </w:rPr>
      </w:pPr>
    </w:p>
    <w:p w:rsidR="00E13D44" w:rsidRPr="00E13D44" w:rsidRDefault="00E13D44" w:rsidP="00E13D44">
      <w:pPr>
        <w:jc w:val="center"/>
        <w:rPr>
          <w:rFonts w:ascii="Times New Roman" w:eastAsia="Calibri" w:hAnsi="Times New Roman" w:cs="Times New Roman"/>
          <w:b/>
          <w:sz w:val="24"/>
          <w:szCs w:val="24"/>
          <w:lang w:val="ru-RU"/>
        </w:rPr>
      </w:pPr>
    </w:p>
    <w:p w:rsidR="00E13D44" w:rsidRPr="00E13D44" w:rsidRDefault="00E13D44" w:rsidP="00E13D44">
      <w:pPr>
        <w:jc w:val="center"/>
        <w:rPr>
          <w:rFonts w:ascii="Times New Roman" w:eastAsia="Calibri" w:hAnsi="Times New Roman" w:cs="Times New Roman"/>
          <w:b/>
          <w:sz w:val="24"/>
          <w:szCs w:val="24"/>
          <w:lang w:val="ru-RU"/>
        </w:rPr>
      </w:pPr>
    </w:p>
    <w:p w:rsidR="00E13D44" w:rsidRPr="00E13D44" w:rsidRDefault="00E13D44" w:rsidP="00E13D44">
      <w:pPr>
        <w:jc w:val="right"/>
        <w:rPr>
          <w:rFonts w:ascii="Times New Roman" w:eastAsia="Calibri" w:hAnsi="Times New Roman" w:cs="Times New Roman"/>
          <w:b/>
          <w:i/>
          <w:sz w:val="24"/>
          <w:szCs w:val="24"/>
          <w:lang w:val="ru-RU"/>
        </w:rPr>
      </w:pPr>
      <w:r w:rsidRPr="00E13D44">
        <w:rPr>
          <w:rFonts w:ascii="Times New Roman" w:eastAsia="Calibri" w:hAnsi="Times New Roman" w:cs="Times New Roman"/>
          <w:b/>
          <w:i/>
          <w:sz w:val="24"/>
          <w:szCs w:val="24"/>
          <w:lang w:val="ru-RU"/>
        </w:rPr>
        <w:t>Приложение №4 -7-итог</w:t>
      </w:r>
    </w:p>
    <w:p w:rsidR="00E13D44" w:rsidRPr="00E13D44" w:rsidRDefault="00E13D44" w:rsidP="00E13D44">
      <w:pPr>
        <w:jc w:val="cente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Контрольная работа по обществознанию за курс 7 класса</w:t>
      </w:r>
    </w:p>
    <w:p w:rsidR="00E13D44" w:rsidRPr="00E13D44" w:rsidRDefault="00E13D44" w:rsidP="00E13D44">
      <w:pPr>
        <w:jc w:val="cente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Вариант -1</w:t>
      </w:r>
    </w:p>
    <w:p w:rsidR="00E13D44" w:rsidRPr="00E13D44" w:rsidRDefault="00E13D44" w:rsidP="00E13D44">
      <w:pP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Часть 1 (А)</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  </w:t>
      </w:r>
      <w:r w:rsidRPr="00E13D44">
        <w:rPr>
          <w:rFonts w:ascii="Times New Roman" w:eastAsia="Calibri" w:hAnsi="Times New Roman" w:cs="Times New Roman"/>
          <w:sz w:val="24"/>
          <w:szCs w:val="24"/>
          <w:lang w:val="ru-RU"/>
        </w:rPr>
        <w:t>Высокий уровень межличностных отношений характеризует:</w:t>
      </w:r>
    </w:p>
    <w:p w:rsidR="00E13D44" w:rsidRPr="00E13D44" w:rsidRDefault="00E13D44" w:rsidP="00951E05">
      <w:pPr>
        <w:numPr>
          <w:ilvl w:val="0"/>
          <w:numId w:val="49"/>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знакомство   2.  компромисс     3. апатия    4.  дружба </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А2.  </w:t>
      </w:r>
      <w:r w:rsidRPr="00E13D44">
        <w:rPr>
          <w:rFonts w:ascii="Times New Roman" w:eastAsia="Calibri" w:hAnsi="Times New Roman" w:cs="Times New Roman"/>
          <w:sz w:val="24"/>
          <w:szCs w:val="24"/>
          <w:lang w:val="ru-RU"/>
        </w:rPr>
        <w:t>Примером неречевого общения может служить:</w:t>
      </w:r>
    </w:p>
    <w:p w:rsidR="00E13D44" w:rsidRPr="00E13D44" w:rsidRDefault="00E13D44" w:rsidP="00951E05">
      <w:pPr>
        <w:numPr>
          <w:ilvl w:val="0"/>
          <w:numId w:val="50"/>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письмо другу                                    2. улыбка при встрече друзей</w:t>
      </w:r>
    </w:p>
    <w:p w:rsidR="00E13D44" w:rsidRPr="00E13D44" w:rsidRDefault="00E13D44" w:rsidP="00951E05">
      <w:pPr>
        <w:numPr>
          <w:ilvl w:val="0"/>
          <w:numId w:val="51"/>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разговор пассажиров автобуса       4. беседа с приятелем</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А3</w:t>
      </w:r>
      <w:r w:rsidRPr="00E13D44">
        <w:rPr>
          <w:rFonts w:ascii="Times New Roman" w:eastAsia="Calibri" w:hAnsi="Times New Roman" w:cs="Times New Roman"/>
          <w:sz w:val="24"/>
          <w:szCs w:val="24"/>
          <w:lang w:val="ru-RU"/>
        </w:rPr>
        <w:t>.  Наказание за нарушение установленных правил:</w:t>
      </w:r>
    </w:p>
    <w:p w:rsidR="00E13D44" w:rsidRPr="00E13D44" w:rsidRDefault="00E13D44" w:rsidP="00951E05">
      <w:pPr>
        <w:numPr>
          <w:ilvl w:val="0"/>
          <w:numId w:val="52"/>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мораль     2.  санкция     3.  Конституция     4.  действие</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А4.   </w:t>
      </w:r>
      <w:r w:rsidRPr="00E13D44">
        <w:rPr>
          <w:rFonts w:ascii="Times New Roman" w:eastAsia="Calibri" w:hAnsi="Times New Roman" w:cs="Times New Roman"/>
          <w:sz w:val="24"/>
          <w:szCs w:val="24"/>
          <w:lang w:val="ru-RU"/>
        </w:rPr>
        <w:t>Основной, главный закон страны:</w:t>
      </w:r>
    </w:p>
    <w:p w:rsidR="00E13D44" w:rsidRPr="00E13D44" w:rsidRDefault="00E13D44" w:rsidP="00951E05">
      <w:pPr>
        <w:numPr>
          <w:ilvl w:val="0"/>
          <w:numId w:val="53"/>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Великая хартия вольностей     2. декларация     3. Конституция     4. конвенция</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А5.  </w:t>
      </w:r>
      <w:r w:rsidRPr="00E13D44">
        <w:rPr>
          <w:rFonts w:ascii="Times New Roman" w:eastAsia="Calibri" w:hAnsi="Times New Roman" w:cs="Times New Roman"/>
          <w:sz w:val="24"/>
          <w:szCs w:val="24"/>
          <w:lang w:val="ru-RU"/>
        </w:rPr>
        <w:t>С какого возраста наступает уголовная ответственность за все виды нарушений?</w:t>
      </w:r>
    </w:p>
    <w:p w:rsidR="00E13D44" w:rsidRPr="00E13D44" w:rsidRDefault="00E13D44" w:rsidP="00951E05">
      <w:pPr>
        <w:numPr>
          <w:ilvl w:val="0"/>
          <w:numId w:val="54"/>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с 12 лет      2. с 14 лет          3. с 16 лет          4. с 18 лет</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 xml:space="preserve">А6.   </w:t>
      </w:r>
      <w:r w:rsidRPr="00E13D44">
        <w:rPr>
          <w:rFonts w:ascii="Times New Roman" w:eastAsia="Calibri" w:hAnsi="Times New Roman" w:cs="Times New Roman"/>
          <w:sz w:val="24"/>
          <w:szCs w:val="24"/>
          <w:lang w:val="ru-RU"/>
        </w:rPr>
        <w:t>Насильственное хищение чужого имущества:</w:t>
      </w:r>
    </w:p>
    <w:p w:rsidR="00E13D44" w:rsidRPr="00E13D44" w:rsidRDefault="00E13D44" w:rsidP="00951E05">
      <w:pPr>
        <w:numPr>
          <w:ilvl w:val="0"/>
          <w:numId w:val="55"/>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вымогательство   2. кража   3. попрошайничество    4. разбой</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А7.   </w:t>
      </w:r>
      <w:r w:rsidRPr="00E13D44">
        <w:rPr>
          <w:rFonts w:ascii="Times New Roman" w:eastAsia="Calibri" w:hAnsi="Times New Roman" w:cs="Times New Roman"/>
          <w:sz w:val="24"/>
          <w:szCs w:val="24"/>
          <w:lang w:val="ru-RU"/>
        </w:rPr>
        <w:t>К внешним угрозам нашей  стране относится:</w:t>
      </w:r>
    </w:p>
    <w:p w:rsidR="00E13D44" w:rsidRPr="00E13D44" w:rsidRDefault="00E13D44" w:rsidP="00951E05">
      <w:pPr>
        <w:numPr>
          <w:ilvl w:val="0"/>
          <w:numId w:val="56"/>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создание незаконных вооруженных формирований</w:t>
      </w:r>
    </w:p>
    <w:p w:rsidR="00E13D44" w:rsidRPr="00E13D44" w:rsidRDefault="00E13D44" w:rsidP="00951E05">
      <w:pPr>
        <w:numPr>
          <w:ilvl w:val="0"/>
          <w:numId w:val="56"/>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торговля наркотиками на улицах</w:t>
      </w:r>
    </w:p>
    <w:p w:rsidR="00E13D44" w:rsidRPr="00E13D44" w:rsidRDefault="00E13D44" w:rsidP="00951E05">
      <w:pPr>
        <w:numPr>
          <w:ilvl w:val="0"/>
          <w:numId w:val="56"/>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военный конфликт в соседнем государстве</w:t>
      </w:r>
    </w:p>
    <w:p w:rsidR="00E13D44" w:rsidRPr="00E13D44" w:rsidRDefault="00E13D44" w:rsidP="00951E05">
      <w:pPr>
        <w:numPr>
          <w:ilvl w:val="0"/>
          <w:numId w:val="56"/>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распространение оружия   </w:t>
      </w:r>
    </w:p>
    <w:p w:rsidR="00E13D44" w:rsidRPr="00E13D44" w:rsidRDefault="00E13D44" w:rsidP="00E13D44">
      <w:pPr>
        <w:spacing w:after="0" w:line="240" w:lineRule="auto"/>
        <w:rPr>
          <w:rFonts w:ascii="Times New Roman" w:eastAsia="Calibri" w:hAnsi="Times New Roman" w:cs="Times New Roman"/>
          <w:b/>
          <w:lang w:val="ru-RU"/>
        </w:rPr>
      </w:pP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b/>
          <w:lang w:val="ru-RU"/>
        </w:rPr>
        <w:t xml:space="preserve">А8.  </w:t>
      </w:r>
      <w:r w:rsidRPr="00E13D44">
        <w:rPr>
          <w:rFonts w:ascii="Times New Roman" w:eastAsia="Calibri" w:hAnsi="Times New Roman" w:cs="Times New Roman"/>
          <w:lang w:val="ru-RU"/>
        </w:rPr>
        <w:t>Наука  об ограниченных возможностях и безграничных потребностях человека:</w:t>
      </w:r>
    </w:p>
    <w:p w:rsidR="00E13D44" w:rsidRPr="00E13D44" w:rsidRDefault="00E13D44" w:rsidP="00951E05">
      <w:pPr>
        <w:numPr>
          <w:ilvl w:val="0"/>
          <w:numId w:val="57"/>
        </w:num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философия     2. Обществознание     3. Экономика       4. история</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 А9.   </w:t>
      </w:r>
      <w:r w:rsidRPr="00E13D44">
        <w:rPr>
          <w:rFonts w:ascii="Times New Roman" w:eastAsia="Calibri" w:hAnsi="Times New Roman" w:cs="Times New Roman"/>
          <w:sz w:val="24"/>
          <w:szCs w:val="24"/>
          <w:lang w:val="ru-RU"/>
        </w:rPr>
        <w:t xml:space="preserve">Какое  проявление экономики приведено: «Завод выпустил партию новых легковых </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lastRenderedPageBreak/>
        <w:t xml:space="preserve">          автомобилей»?</w:t>
      </w:r>
    </w:p>
    <w:p w:rsidR="00E13D44" w:rsidRPr="00E13D44" w:rsidRDefault="00E13D44" w:rsidP="00951E05">
      <w:pPr>
        <w:numPr>
          <w:ilvl w:val="0"/>
          <w:numId w:val="58"/>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производство    2. Распределение   3. Обмен    4. Реклама</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А10.   </w:t>
      </w:r>
      <w:r w:rsidRPr="00E13D44">
        <w:rPr>
          <w:rFonts w:ascii="Times New Roman" w:eastAsia="Calibri" w:hAnsi="Times New Roman" w:cs="Times New Roman"/>
          <w:sz w:val="24"/>
          <w:szCs w:val="24"/>
          <w:lang w:val="ru-RU"/>
        </w:rPr>
        <w:t>Что из перечисленного характеризует торговое предпринимательство?</w:t>
      </w:r>
    </w:p>
    <w:p w:rsidR="00E13D44" w:rsidRPr="00E13D44" w:rsidRDefault="00E13D44" w:rsidP="00951E05">
      <w:pPr>
        <w:numPr>
          <w:ilvl w:val="0"/>
          <w:numId w:val="59"/>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Ремесло     2. Купля-продажа товара  3. Ростовщичество   4. Уплата налогов</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А11.   </w:t>
      </w:r>
      <w:r w:rsidRPr="00E13D44">
        <w:rPr>
          <w:rFonts w:ascii="Times New Roman" w:eastAsia="Calibri" w:hAnsi="Times New Roman" w:cs="Times New Roman"/>
          <w:sz w:val="24"/>
          <w:szCs w:val="24"/>
          <w:lang w:val="ru-RU"/>
        </w:rPr>
        <w:t>Предприятие, которым владеет и управляет один человек:</w:t>
      </w:r>
    </w:p>
    <w:p w:rsidR="00E13D44" w:rsidRPr="00E13D44" w:rsidRDefault="00E13D44" w:rsidP="00951E05">
      <w:pPr>
        <w:numPr>
          <w:ilvl w:val="0"/>
          <w:numId w:val="60"/>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Госкорпорация                                 2. Акционерное общество   </w:t>
      </w:r>
    </w:p>
    <w:p w:rsidR="00E13D44" w:rsidRPr="00E13D44" w:rsidRDefault="00E13D44" w:rsidP="00E13D44">
      <w:pPr>
        <w:spacing w:after="0" w:line="240" w:lineRule="auto"/>
        <w:ind w:left="465"/>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3    товарищество                                   4. Индивидуальное предприятие</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А12.   </w:t>
      </w:r>
      <w:r w:rsidRPr="00E13D44">
        <w:rPr>
          <w:rFonts w:ascii="Times New Roman" w:eastAsia="Calibri" w:hAnsi="Times New Roman" w:cs="Times New Roman"/>
          <w:sz w:val="24"/>
          <w:szCs w:val="24"/>
          <w:lang w:val="ru-RU"/>
        </w:rPr>
        <w:t>К каким ресурсам семьи относится заработная плата родителей?</w:t>
      </w:r>
    </w:p>
    <w:p w:rsidR="00E13D44" w:rsidRPr="00E13D44" w:rsidRDefault="00E13D44" w:rsidP="00951E05">
      <w:pPr>
        <w:numPr>
          <w:ilvl w:val="0"/>
          <w:numId w:val="61"/>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К материальным    2. К трудовым    3. К финансовым   4 к информационным</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А13.  </w:t>
      </w:r>
      <w:r w:rsidRPr="00E13D44">
        <w:rPr>
          <w:rFonts w:ascii="Times New Roman" w:eastAsia="Calibri" w:hAnsi="Times New Roman" w:cs="Times New Roman"/>
          <w:sz w:val="24"/>
          <w:szCs w:val="24"/>
          <w:lang w:val="ru-RU"/>
        </w:rPr>
        <w:t>Одной из причин современных экологических бедствий является:</w:t>
      </w:r>
    </w:p>
    <w:p w:rsidR="00E13D44" w:rsidRPr="00E13D44" w:rsidRDefault="00E13D44" w:rsidP="00951E05">
      <w:pPr>
        <w:numPr>
          <w:ilvl w:val="0"/>
          <w:numId w:val="62"/>
        </w:numPr>
        <w:spacing w:after="0" w:line="240" w:lineRule="auto"/>
        <w:rPr>
          <w:rFonts w:ascii="Times New Roman" w:eastAsia="Calibri" w:hAnsi="Times New Roman" w:cs="Times New Roman"/>
          <w:b/>
          <w:sz w:val="24"/>
          <w:szCs w:val="24"/>
          <w:lang w:val="ru-RU"/>
        </w:rPr>
      </w:pPr>
      <w:r w:rsidRPr="00E13D44">
        <w:rPr>
          <w:rFonts w:ascii="Times New Roman" w:eastAsia="Calibri" w:hAnsi="Times New Roman" w:cs="Times New Roman"/>
          <w:sz w:val="24"/>
          <w:szCs w:val="24"/>
          <w:lang w:val="ru-RU"/>
        </w:rPr>
        <w:t>Рост числа животных на планете</w:t>
      </w:r>
    </w:p>
    <w:p w:rsidR="00E13D44" w:rsidRPr="00E13D44" w:rsidRDefault="00E13D44" w:rsidP="00951E05">
      <w:pPr>
        <w:numPr>
          <w:ilvl w:val="0"/>
          <w:numId w:val="62"/>
        </w:numPr>
        <w:spacing w:after="0" w:line="240" w:lineRule="auto"/>
        <w:rPr>
          <w:rFonts w:ascii="Times New Roman" w:eastAsia="Calibri" w:hAnsi="Times New Roman" w:cs="Times New Roman"/>
          <w:b/>
          <w:sz w:val="24"/>
          <w:szCs w:val="24"/>
          <w:lang w:val="ru-RU"/>
        </w:rPr>
      </w:pPr>
      <w:r w:rsidRPr="00E13D44">
        <w:rPr>
          <w:rFonts w:ascii="Times New Roman" w:eastAsia="Calibri" w:hAnsi="Times New Roman" w:cs="Times New Roman"/>
          <w:sz w:val="24"/>
          <w:szCs w:val="24"/>
          <w:lang w:val="ru-RU"/>
        </w:rPr>
        <w:t>Посадка лесов вокруг городов</w:t>
      </w:r>
    </w:p>
    <w:p w:rsidR="00E13D44" w:rsidRPr="00E13D44" w:rsidRDefault="00E13D44" w:rsidP="00951E05">
      <w:pPr>
        <w:numPr>
          <w:ilvl w:val="0"/>
          <w:numId w:val="62"/>
        </w:numPr>
        <w:spacing w:after="0" w:line="240" w:lineRule="auto"/>
        <w:rPr>
          <w:rFonts w:ascii="Times New Roman" w:eastAsia="Calibri" w:hAnsi="Times New Roman" w:cs="Times New Roman"/>
          <w:b/>
          <w:sz w:val="24"/>
          <w:szCs w:val="24"/>
          <w:lang w:val="ru-RU"/>
        </w:rPr>
      </w:pPr>
      <w:r w:rsidRPr="00E13D44">
        <w:rPr>
          <w:rFonts w:ascii="Times New Roman" w:eastAsia="Calibri" w:hAnsi="Times New Roman" w:cs="Times New Roman"/>
          <w:sz w:val="24"/>
          <w:szCs w:val="24"/>
          <w:lang w:val="ru-RU"/>
        </w:rPr>
        <w:t>Большое число любителей создания гербариев</w:t>
      </w:r>
    </w:p>
    <w:p w:rsidR="00E13D44" w:rsidRPr="00E13D44" w:rsidRDefault="00E13D44" w:rsidP="00951E05">
      <w:pPr>
        <w:numPr>
          <w:ilvl w:val="0"/>
          <w:numId w:val="62"/>
        </w:numPr>
        <w:spacing w:after="0" w:line="240" w:lineRule="auto"/>
        <w:rPr>
          <w:rFonts w:ascii="Times New Roman" w:eastAsia="Calibri" w:hAnsi="Times New Roman" w:cs="Times New Roman"/>
          <w:b/>
          <w:sz w:val="24"/>
          <w:szCs w:val="24"/>
          <w:lang w:val="ru-RU"/>
        </w:rPr>
      </w:pPr>
      <w:r w:rsidRPr="00E13D44">
        <w:rPr>
          <w:rFonts w:ascii="Times New Roman" w:eastAsia="Calibri" w:hAnsi="Times New Roman" w:cs="Times New Roman"/>
          <w:sz w:val="24"/>
          <w:szCs w:val="24"/>
          <w:lang w:val="ru-RU"/>
        </w:rPr>
        <w:t>Нерациональное использование ресурсов</w:t>
      </w:r>
    </w:p>
    <w:p w:rsidR="00E13D44" w:rsidRPr="00E13D44" w:rsidRDefault="00E13D44" w:rsidP="00E13D44">
      <w:pP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Часть 2 (В)</w:t>
      </w:r>
    </w:p>
    <w:p w:rsidR="00E13D44" w:rsidRPr="00E13D44" w:rsidRDefault="00E13D44" w:rsidP="00E13D44">
      <w:pPr>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В1. </w:t>
      </w:r>
      <w:r w:rsidRPr="00E13D44">
        <w:rPr>
          <w:rFonts w:ascii="Times New Roman" w:eastAsia="Calibri" w:hAnsi="Times New Roman" w:cs="Times New Roman"/>
          <w:sz w:val="24"/>
          <w:szCs w:val="24"/>
          <w:lang w:val="ru-RU"/>
        </w:rPr>
        <w:t xml:space="preserve"> Ниже приведен перечень терминов. Все они, за исключением одного, соответствуют понятию «формы бизнеса». Укажите термин, относящийся к другому понятию.</w:t>
      </w:r>
    </w:p>
    <w:p w:rsidR="00E13D44" w:rsidRPr="00E13D44" w:rsidRDefault="00E13D44" w:rsidP="00951E05">
      <w:pPr>
        <w:numPr>
          <w:ilvl w:val="0"/>
          <w:numId w:val="63"/>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Индивидуальное предприятие</w:t>
      </w:r>
    </w:p>
    <w:p w:rsidR="00E13D44" w:rsidRPr="00E13D44" w:rsidRDefault="00E13D44" w:rsidP="00951E05">
      <w:pPr>
        <w:numPr>
          <w:ilvl w:val="0"/>
          <w:numId w:val="63"/>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Госкорпорация</w:t>
      </w:r>
    </w:p>
    <w:p w:rsidR="00E13D44" w:rsidRPr="00E13D44" w:rsidRDefault="00E13D44" w:rsidP="00951E05">
      <w:pPr>
        <w:numPr>
          <w:ilvl w:val="0"/>
          <w:numId w:val="63"/>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Товарищество</w:t>
      </w:r>
    </w:p>
    <w:p w:rsidR="00E13D44" w:rsidRPr="00E13D44" w:rsidRDefault="00E13D44" w:rsidP="00951E05">
      <w:pPr>
        <w:numPr>
          <w:ilvl w:val="0"/>
          <w:numId w:val="63"/>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Акционерное общество</w:t>
      </w:r>
    </w:p>
    <w:p w:rsidR="00E13D44" w:rsidRPr="00E13D44" w:rsidRDefault="00E13D44" w:rsidP="00951E05">
      <w:pPr>
        <w:numPr>
          <w:ilvl w:val="0"/>
          <w:numId w:val="63"/>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Посредничество</w:t>
      </w:r>
    </w:p>
    <w:p w:rsidR="00E13D44" w:rsidRPr="00E13D44" w:rsidRDefault="00E13D44" w:rsidP="00E13D44">
      <w:pP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 xml:space="preserve">В2.  </w:t>
      </w:r>
      <w:r w:rsidRPr="00E13D44">
        <w:rPr>
          <w:rFonts w:ascii="Times New Roman" w:eastAsia="Calibri" w:hAnsi="Times New Roman" w:cs="Times New Roman"/>
          <w:sz w:val="24"/>
          <w:szCs w:val="24"/>
          <w:lang w:val="ru-RU"/>
        </w:rPr>
        <w:t xml:space="preserve">Распределите  в два столбика  </w:t>
      </w:r>
      <w:r w:rsidRPr="00E13D44">
        <w:rPr>
          <w:rFonts w:ascii="Times New Roman" w:eastAsia="Calibri" w:hAnsi="Times New Roman" w:cs="Times New Roman"/>
          <w:b/>
          <w:sz w:val="24"/>
          <w:szCs w:val="24"/>
          <w:lang w:val="ru-RU"/>
        </w:rPr>
        <w:t>услуги 1- коммунальные   2- жилищные (записать цифры)</w:t>
      </w:r>
    </w:p>
    <w:tbl>
      <w:tblPr>
        <w:tblStyle w:val="5"/>
        <w:tblW w:w="0" w:type="auto"/>
        <w:tblLook w:val="04A0" w:firstRow="1" w:lastRow="0" w:firstColumn="1" w:lastColumn="0" w:noHBand="0" w:noVBand="1"/>
      </w:tblPr>
      <w:tblGrid>
        <w:gridCol w:w="4927"/>
        <w:gridCol w:w="4927"/>
      </w:tblGrid>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b/>
                <w:sz w:val="24"/>
                <w:szCs w:val="24"/>
              </w:rPr>
              <w:t>1- коммунальные</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 жилищные</w:t>
            </w: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bl>
    <w:p w:rsidR="00E13D44" w:rsidRPr="00E13D44" w:rsidRDefault="00E13D44" w:rsidP="00E13D44">
      <w:pPr>
        <w:rPr>
          <w:rFonts w:ascii="Times New Roman" w:eastAsia="Calibri" w:hAnsi="Times New Roman" w:cs="Times New Roman"/>
          <w:sz w:val="24"/>
          <w:szCs w:val="24"/>
          <w:lang w:val="ru-RU"/>
        </w:rPr>
      </w:pPr>
    </w:p>
    <w:p w:rsidR="00E13D44" w:rsidRPr="00E13D44" w:rsidRDefault="00E13D44" w:rsidP="00951E05">
      <w:pPr>
        <w:numPr>
          <w:ilvl w:val="0"/>
          <w:numId w:val="64"/>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Газоснабжение, </w:t>
      </w:r>
    </w:p>
    <w:p w:rsidR="00E13D44" w:rsidRPr="00E13D44" w:rsidRDefault="00E13D44" w:rsidP="00951E05">
      <w:pPr>
        <w:numPr>
          <w:ilvl w:val="0"/>
          <w:numId w:val="64"/>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горячее водоответвление, </w:t>
      </w:r>
    </w:p>
    <w:p w:rsidR="00E13D44" w:rsidRPr="00E13D44" w:rsidRDefault="00E13D44" w:rsidP="00951E05">
      <w:pPr>
        <w:numPr>
          <w:ilvl w:val="0"/>
          <w:numId w:val="64"/>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капитальный ремонт, </w:t>
      </w:r>
    </w:p>
    <w:p w:rsidR="00E13D44" w:rsidRPr="00E13D44" w:rsidRDefault="00E13D44" w:rsidP="00951E05">
      <w:pPr>
        <w:numPr>
          <w:ilvl w:val="0"/>
          <w:numId w:val="64"/>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электроснабжение</w:t>
      </w:r>
    </w:p>
    <w:p w:rsidR="00E13D44" w:rsidRPr="00E13D44" w:rsidRDefault="00E13D44" w:rsidP="00951E05">
      <w:pPr>
        <w:numPr>
          <w:ilvl w:val="0"/>
          <w:numId w:val="64"/>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содержание и ремонт жилья</w:t>
      </w:r>
    </w:p>
    <w:p w:rsidR="00E13D44" w:rsidRPr="00E13D44" w:rsidRDefault="00E13D44" w:rsidP="00951E05">
      <w:pPr>
        <w:numPr>
          <w:ilvl w:val="0"/>
          <w:numId w:val="64"/>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предоставление жилья по договору найма</w:t>
      </w:r>
    </w:p>
    <w:p w:rsidR="00E13D44" w:rsidRPr="00E13D44" w:rsidRDefault="00E13D44" w:rsidP="00951E05">
      <w:pPr>
        <w:numPr>
          <w:ilvl w:val="0"/>
          <w:numId w:val="64"/>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отопление</w:t>
      </w:r>
    </w:p>
    <w:p w:rsidR="00E13D44" w:rsidRPr="00E13D44" w:rsidRDefault="00E13D44" w:rsidP="00E13D44">
      <w:pPr>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В3.  </w:t>
      </w:r>
      <w:r w:rsidRPr="00E13D44">
        <w:rPr>
          <w:rFonts w:ascii="Times New Roman" w:eastAsia="Calibri" w:hAnsi="Times New Roman" w:cs="Times New Roman"/>
          <w:sz w:val="24"/>
          <w:szCs w:val="24"/>
          <w:lang w:val="ru-RU"/>
        </w:rPr>
        <w:t>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Style w:val="5"/>
        <w:tblW w:w="0" w:type="auto"/>
        <w:tblLook w:val="04A0" w:firstRow="1" w:lastRow="0" w:firstColumn="1" w:lastColumn="0" w:noHBand="0" w:noVBand="1"/>
      </w:tblPr>
      <w:tblGrid>
        <w:gridCol w:w="2755"/>
        <w:gridCol w:w="7761"/>
      </w:tblGrid>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65"/>
              </w:numPr>
              <w:contextualSpacing/>
              <w:rPr>
                <w:rFonts w:ascii="Times New Roman" w:hAnsi="Times New Roman"/>
                <w:sz w:val="24"/>
                <w:szCs w:val="24"/>
              </w:rPr>
            </w:pPr>
            <w:r w:rsidRPr="00E13D44">
              <w:rPr>
                <w:rFonts w:ascii="Times New Roman" w:hAnsi="Times New Roman"/>
                <w:sz w:val="24"/>
                <w:szCs w:val="24"/>
              </w:rPr>
              <w:t>акция</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А) превышение доходов от продажи товаров и услуг над затратами на их производство и реализацию</w:t>
            </w:r>
          </w:p>
        </w:tc>
      </w:tr>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65"/>
              </w:numPr>
              <w:contextualSpacing/>
              <w:rPr>
                <w:rFonts w:ascii="Times New Roman" w:hAnsi="Times New Roman"/>
                <w:sz w:val="24"/>
                <w:szCs w:val="24"/>
              </w:rPr>
            </w:pPr>
            <w:r w:rsidRPr="00E13D44">
              <w:rPr>
                <w:rFonts w:ascii="Times New Roman" w:hAnsi="Times New Roman"/>
                <w:sz w:val="24"/>
                <w:szCs w:val="24"/>
              </w:rPr>
              <w:t>бюджет</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Б) специальные знания, умения. Навыки, полученные работником для практической деятельности</w:t>
            </w:r>
          </w:p>
        </w:tc>
      </w:tr>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65"/>
              </w:numPr>
              <w:contextualSpacing/>
              <w:rPr>
                <w:rFonts w:ascii="Times New Roman" w:hAnsi="Times New Roman"/>
                <w:sz w:val="24"/>
                <w:szCs w:val="24"/>
              </w:rPr>
            </w:pPr>
            <w:r w:rsidRPr="00E13D44">
              <w:rPr>
                <w:rFonts w:ascii="Times New Roman" w:hAnsi="Times New Roman"/>
                <w:sz w:val="24"/>
                <w:szCs w:val="24"/>
              </w:rPr>
              <w:lastRenderedPageBreak/>
              <w:t>прибыль</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В) ценная бумага, закрепляющая права ее владельца на получение части прибыли в виде дивидендов и на участие в управлении</w:t>
            </w:r>
          </w:p>
        </w:tc>
      </w:tr>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65"/>
              </w:numPr>
              <w:contextualSpacing/>
              <w:rPr>
                <w:rFonts w:ascii="Times New Roman" w:hAnsi="Times New Roman"/>
                <w:sz w:val="24"/>
                <w:szCs w:val="24"/>
              </w:rPr>
            </w:pPr>
            <w:r w:rsidRPr="00E13D44">
              <w:rPr>
                <w:rFonts w:ascii="Times New Roman" w:hAnsi="Times New Roman"/>
                <w:sz w:val="24"/>
                <w:szCs w:val="24"/>
              </w:rPr>
              <w:t xml:space="preserve"> капитал</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Г) план доходов и расходов на определенный период</w:t>
            </w:r>
          </w:p>
        </w:tc>
      </w:tr>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65"/>
              </w:numPr>
              <w:contextualSpacing/>
              <w:rPr>
                <w:rFonts w:ascii="Times New Roman" w:hAnsi="Times New Roman"/>
                <w:sz w:val="24"/>
                <w:szCs w:val="24"/>
              </w:rPr>
            </w:pPr>
            <w:r w:rsidRPr="00E13D44">
              <w:rPr>
                <w:rFonts w:ascii="Times New Roman" w:hAnsi="Times New Roman"/>
                <w:sz w:val="24"/>
                <w:szCs w:val="24"/>
              </w:rPr>
              <w:t>квалификация</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Д) имущество, способное приносить доход</w:t>
            </w:r>
          </w:p>
        </w:tc>
      </w:tr>
    </w:tbl>
    <w:p w:rsidR="00E13D44" w:rsidRPr="00E13D44" w:rsidRDefault="00E13D44" w:rsidP="00E13D44">
      <w:pPr>
        <w:rPr>
          <w:rFonts w:ascii="Times New Roman" w:eastAsia="Calibri" w:hAnsi="Times New Roman" w:cs="Times New Roman"/>
          <w:sz w:val="24"/>
          <w:szCs w:val="24"/>
          <w:lang w:val="ru-RU"/>
        </w:rPr>
      </w:pPr>
    </w:p>
    <w:tbl>
      <w:tblPr>
        <w:tblStyle w:val="5"/>
        <w:tblpPr w:leftFromText="180" w:rightFromText="180" w:vertAnchor="text" w:horzAnchor="page" w:tblpX="2458" w:tblpY="72"/>
        <w:tblW w:w="0" w:type="auto"/>
        <w:tblLook w:val="04A0" w:firstRow="1" w:lastRow="0" w:firstColumn="1" w:lastColumn="0" w:noHBand="0" w:noVBand="1"/>
      </w:tblPr>
      <w:tblGrid>
        <w:gridCol w:w="817"/>
        <w:gridCol w:w="851"/>
        <w:gridCol w:w="850"/>
        <w:gridCol w:w="851"/>
        <w:gridCol w:w="708"/>
      </w:tblGrid>
      <w:tr w:rsidR="00E13D44" w:rsidRPr="00E13D44" w:rsidTr="00E13D4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5</w:t>
            </w:r>
          </w:p>
        </w:tc>
      </w:tr>
      <w:tr w:rsidR="00E13D44" w:rsidRPr="00E13D44" w:rsidTr="00E13D4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bl>
    <w:p w:rsidR="00E13D44" w:rsidRPr="00E13D44" w:rsidRDefault="00E13D44" w:rsidP="00E13D44">
      <w:pPr>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Ответ: </w:t>
      </w:r>
    </w:p>
    <w:p w:rsidR="00E13D44" w:rsidRPr="00E13D44" w:rsidRDefault="00E13D44" w:rsidP="00E13D44">
      <w:pPr>
        <w:rPr>
          <w:rFonts w:ascii="Times New Roman" w:eastAsia="Calibri" w:hAnsi="Times New Roman" w:cs="Times New Roman"/>
          <w:sz w:val="24"/>
          <w:szCs w:val="24"/>
          <w:lang w:val="ru-RU"/>
        </w:rPr>
      </w:pPr>
    </w:p>
    <w:p w:rsidR="00E13D44" w:rsidRPr="00E13D44" w:rsidRDefault="00E13D44" w:rsidP="00E13D44">
      <w:pPr>
        <w:rPr>
          <w:rFonts w:ascii="Times New Roman" w:eastAsia="Calibri" w:hAnsi="Times New Roman" w:cs="Times New Roman"/>
          <w:b/>
          <w:sz w:val="24"/>
          <w:szCs w:val="24"/>
          <w:lang w:val="ru-RU"/>
        </w:rPr>
      </w:pPr>
    </w:p>
    <w:p w:rsidR="00E13D44" w:rsidRPr="00E13D44" w:rsidRDefault="00E13D44" w:rsidP="00E13D44">
      <w:pPr>
        <w:jc w:val="center"/>
        <w:rPr>
          <w:rFonts w:ascii="Times New Roman" w:eastAsia="Calibri" w:hAnsi="Times New Roman" w:cs="Times New Roman"/>
          <w:b/>
          <w:sz w:val="24"/>
          <w:szCs w:val="24"/>
          <w:lang w:val="ru-RU"/>
        </w:rPr>
      </w:pPr>
    </w:p>
    <w:p w:rsidR="00E13D44" w:rsidRPr="00E13D44" w:rsidRDefault="00E13D44" w:rsidP="00E13D44">
      <w:pPr>
        <w:spacing w:after="0"/>
        <w:jc w:val="right"/>
        <w:rPr>
          <w:rFonts w:ascii="Times New Roman" w:eastAsia="Calibri" w:hAnsi="Times New Roman" w:cs="Times New Roman"/>
          <w:b/>
          <w:i/>
          <w:sz w:val="24"/>
          <w:szCs w:val="24"/>
          <w:lang w:val="ru-RU"/>
        </w:rPr>
      </w:pPr>
      <w:r w:rsidRPr="00E13D44">
        <w:rPr>
          <w:rFonts w:ascii="Times New Roman" w:eastAsia="Calibri" w:hAnsi="Times New Roman" w:cs="Times New Roman"/>
          <w:b/>
          <w:i/>
          <w:sz w:val="24"/>
          <w:szCs w:val="24"/>
          <w:lang w:val="ru-RU"/>
        </w:rPr>
        <w:t>Приложение №4 -7-итог</w:t>
      </w:r>
    </w:p>
    <w:p w:rsidR="00E13D44" w:rsidRPr="00E13D44" w:rsidRDefault="00E13D44" w:rsidP="00E13D44">
      <w:pPr>
        <w:spacing w:after="0"/>
        <w:jc w:val="cente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Контрольная работа по обществознанию за курс 7 класса</w:t>
      </w:r>
    </w:p>
    <w:p w:rsidR="00E13D44" w:rsidRPr="00E13D44" w:rsidRDefault="00E13D44" w:rsidP="00E13D44">
      <w:pPr>
        <w:spacing w:after="0"/>
        <w:jc w:val="center"/>
        <w:rPr>
          <w:rFonts w:ascii="Times New Roman" w:eastAsia="Calibri" w:hAnsi="Times New Roman" w:cs="Times New Roman"/>
          <w:b/>
          <w:sz w:val="24"/>
          <w:szCs w:val="24"/>
          <w:lang w:val="ru-RU"/>
        </w:rPr>
      </w:pPr>
    </w:p>
    <w:p w:rsidR="00E13D44" w:rsidRPr="00E13D44" w:rsidRDefault="00E13D44" w:rsidP="00E13D44">
      <w:pPr>
        <w:spacing w:after="0"/>
        <w:jc w:val="cente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 xml:space="preserve">Вариант -2 </w:t>
      </w:r>
    </w:p>
    <w:p w:rsidR="00E13D44" w:rsidRPr="00E13D44" w:rsidRDefault="00E13D44" w:rsidP="00E13D44">
      <w:pPr>
        <w:spacing w:after="0"/>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Часть 1 (А)</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  </w:t>
      </w:r>
      <w:r w:rsidRPr="00E13D44">
        <w:rPr>
          <w:rFonts w:ascii="Times New Roman" w:eastAsia="Calibri" w:hAnsi="Times New Roman" w:cs="Times New Roman"/>
          <w:sz w:val="24"/>
          <w:szCs w:val="24"/>
          <w:lang w:val="ru-RU"/>
        </w:rPr>
        <w:t xml:space="preserve">Отношения между людьми, в основе которых лежат симпатия, взаимная тяга, стремление к контакту:      </w:t>
      </w:r>
    </w:p>
    <w:p w:rsidR="00E13D44" w:rsidRPr="00E13D44" w:rsidRDefault="00E13D44" w:rsidP="00951E05">
      <w:pPr>
        <w:numPr>
          <w:ilvl w:val="0"/>
          <w:numId w:val="66"/>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знакомство    2. антипатия    3. дружба   4.  приятельство</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А2</w:t>
      </w:r>
      <w:r w:rsidRPr="00E13D44">
        <w:rPr>
          <w:rFonts w:ascii="Times New Roman" w:eastAsia="Calibri" w:hAnsi="Times New Roman" w:cs="Times New Roman"/>
          <w:sz w:val="24"/>
          <w:szCs w:val="24"/>
          <w:lang w:val="ru-RU"/>
        </w:rPr>
        <w:t>.  Деловое общение характеризуется:</w:t>
      </w:r>
    </w:p>
    <w:p w:rsidR="00E13D44" w:rsidRPr="00E13D44" w:rsidRDefault="00E13D44" w:rsidP="00951E05">
      <w:pPr>
        <w:numPr>
          <w:ilvl w:val="0"/>
          <w:numId w:val="67"/>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соблюдением этикета                    2.   выражением эмоций</w:t>
      </w:r>
    </w:p>
    <w:p w:rsidR="00E13D44" w:rsidRPr="00E13D44" w:rsidRDefault="00E13D44" w:rsidP="00E13D44">
      <w:pPr>
        <w:spacing w:after="0" w:line="240" w:lineRule="auto"/>
        <w:ind w:left="345"/>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3    дружеским тоном общения          4.   неформальным поведением</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А3.   </w:t>
      </w:r>
      <w:r w:rsidRPr="00E13D44">
        <w:rPr>
          <w:rFonts w:ascii="Times New Roman" w:eastAsia="Calibri" w:hAnsi="Times New Roman" w:cs="Times New Roman"/>
          <w:sz w:val="24"/>
          <w:szCs w:val="24"/>
          <w:lang w:val="ru-RU"/>
        </w:rPr>
        <w:t>Правила, устанавливающие, кто, в какой очередности, с помощью каких неизменных слов, жестов или предметов совершает действие:</w:t>
      </w:r>
    </w:p>
    <w:p w:rsidR="00E13D44" w:rsidRPr="00E13D44" w:rsidRDefault="00E13D44" w:rsidP="00951E05">
      <w:pPr>
        <w:numPr>
          <w:ilvl w:val="0"/>
          <w:numId w:val="68"/>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расследование    2.  преступление    3.  ритуал   4.  общение </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А4.   </w:t>
      </w:r>
      <w:r w:rsidRPr="00E13D44">
        <w:rPr>
          <w:rFonts w:ascii="Times New Roman" w:eastAsia="Calibri" w:hAnsi="Times New Roman" w:cs="Times New Roman"/>
          <w:sz w:val="24"/>
          <w:szCs w:val="24"/>
          <w:lang w:val="ru-RU"/>
        </w:rPr>
        <w:t>К обязанностям граждан России относится:</w:t>
      </w:r>
    </w:p>
    <w:p w:rsidR="00E13D44" w:rsidRPr="00E13D44" w:rsidRDefault="00E13D44" w:rsidP="00951E05">
      <w:pPr>
        <w:numPr>
          <w:ilvl w:val="0"/>
          <w:numId w:val="69"/>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охрана природы                                        2. участие в управлении государством</w:t>
      </w:r>
    </w:p>
    <w:p w:rsidR="00E13D44" w:rsidRPr="00E13D44" w:rsidRDefault="00E13D44" w:rsidP="00E13D44">
      <w:pPr>
        <w:spacing w:after="0" w:line="240" w:lineRule="auto"/>
        <w:ind w:left="360"/>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3    приобщение к национальной культуре   4. соблюдение моральных норм</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А5.  </w:t>
      </w:r>
      <w:r w:rsidRPr="00E13D44">
        <w:rPr>
          <w:rFonts w:ascii="Times New Roman" w:eastAsia="Calibri" w:hAnsi="Times New Roman" w:cs="Times New Roman"/>
          <w:sz w:val="24"/>
          <w:szCs w:val="24"/>
          <w:lang w:val="ru-RU"/>
        </w:rPr>
        <w:t>В чем проявляется свобода человека?</w:t>
      </w:r>
    </w:p>
    <w:p w:rsidR="00E13D44" w:rsidRPr="00E13D44" w:rsidRDefault="00E13D44" w:rsidP="00951E05">
      <w:pPr>
        <w:numPr>
          <w:ilvl w:val="0"/>
          <w:numId w:val="70"/>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 праве каждого поступать так, как ему хочется</w:t>
      </w:r>
    </w:p>
    <w:p w:rsidR="00E13D44" w:rsidRPr="00E13D44" w:rsidRDefault="00E13D44" w:rsidP="00951E05">
      <w:pPr>
        <w:numPr>
          <w:ilvl w:val="0"/>
          <w:numId w:val="70"/>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 возможности не исполнять свои обязанности</w:t>
      </w:r>
    </w:p>
    <w:p w:rsidR="00E13D44" w:rsidRPr="00E13D44" w:rsidRDefault="00E13D44" w:rsidP="00951E05">
      <w:pPr>
        <w:numPr>
          <w:ilvl w:val="0"/>
          <w:numId w:val="70"/>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 строгом соблюдении законов в обществе всеми гражданами</w:t>
      </w:r>
    </w:p>
    <w:p w:rsidR="00E13D44" w:rsidRPr="00E13D44" w:rsidRDefault="00E13D44" w:rsidP="00951E05">
      <w:pPr>
        <w:numPr>
          <w:ilvl w:val="0"/>
          <w:numId w:val="70"/>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 нарушении прав других людей</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 xml:space="preserve">А6.   </w:t>
      </w:r>
      <w:r w:rsidRPr="00E13D44">
        <w:rPr>
          <w:rFonts w:ascii="Times New Roman" w:eastAsia="Calibri" w:hAnsi="Times New Roman" w:cs="Times New Roman"/>
          <w:sz w:val="24"/>
          <w:szCs w:val="24"/>
          <w:lang w:val="ru-RU"/>
        </w:rPr>
        <w:t>Тайное  хищение чужого имущества:</w:t>
      </w:r>
    </w:p>
    <w:p w:rsidR="00E13D44" w:rsidRPr="00E13D44" w:rsidRDefault="00E13D44" w:rsidP="00951E05">
      <w:pPr>
        <w:numPr>
          <w:ilvl w:val="0"/>
          <w:numId w:val="71"/>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вымогательство   2. кража   3. попрошайничество    4. разбой</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А7.  </w:t>
      </w:r>
      <w:r w:rsidRPr="00E13D44">
        <w:rPr>
          <w:rFonts w:ascii="Times New Roman" w:eastAsia="Calibri" w:hAnsi="Times New Roman" w:cs="Times New Roman"/>
          <w:sz w:val="24"/>
          <w:szCs w:val="24"/>
          <w:lang w:val="ru-RU"/>
        </w:rPr>
        <w:t>К внутренним угрозам нашей стране относится:</w:t>
      </w:r>
    </w:p>
    <w:p w:rsidR="00E13D44" w:rsidRPr="00E13D44" w:rsidRDefault="00E13D44" w:rsidP="00951E05">
      <w:pPr>
        <w:numPr>
          <w:ilvl w:val="0"/>
          <w:numId w:val="72"/>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Угроза ядерной войны         2. Рост  преступности</w:t>
      </w:r>
    </w:p>
    <w:p w:rsidR="00E13D44" w:rsidRPr="00E13D44" w:rsidRDefault="00E13D44" w:rsidP="00951E05">
      <w:pPr>
        <w:numPr>
          <w:ilvl w:val="0"/>
          <w:numId w:val="73"/>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Военные конфликты с соседними государствами</w:t>
      </w:r>
    </w:p>
    <w:p w:rsidR="00E13D44" w:rsidRPr="00E13D44" w:rsidRDefault="00E13D44" w:rsidP="00951E05">
      <w:pPr>
        <w:numPr>
          <w:ilvl w:val="0"/>
          <w:numId w:val="73"/>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Деятельность международных террористических организаций</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А8.   </w:t>
      </w:r>
      <w:r w:rsidRPr="00E13D44">
        <w:rPr>
          <w:rFonts w:ascii="Times New Roman" w:eastAsia="Calibri" w:hAnsi="Times New Roman" w:cs="Times New Roman"/>
          <w:sz w:val="24"/>
          <w:szCs w:val="24"/>
          <w:lang w:val="ru-RU"/>
        </w:rPr>
        <w:t xml:space="preserve">К основным проявлениям экономики </w:t>
      </w:r>
      <w:r w:rsidRPr="00E13D44">
        <w:rPr>
          <w:rFonts w:ascii="Times New Roman" w:eastAsia="Calibri" w:hAnsi="Times New Roman" w:cs="Times New Roman"/>
          <w:b/>
          <w:sz w:val="24"/>
          <w:szCs w:val="24"/>
          <w:lang w:val="ru-RU"/>
        </w:rPr>
        <w:t xml:space="preserve">не </w:t>
      </w:r>
      <w:r w:rsidRPr="00E13D44">
        <w:rPr>
          <w:rFonts w:ascii="Times New Roman" w:eastAsia="Calibri" w:hAnsi="Times New Roman" w:cs="Times New Roman"/>
          <w:sz w:val="24"/>
          <w:szCs w:val="24"/>
          <w:lang w:val="ru-RU"/>
        </w:rPr>
        <w:t>относится:</w:t>
      </w:r>
    </w:p>
    <w:p w:rsidR="00E13D44" w:rsidRPr="00E13D44" w:rsidRDefault="00E13D44" w:rsidP="00951E05">
      <w:pPr>
        <w:numPr>
          <w:ilvl w:val="0"/>
          <w:numId w:val="74"/>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 Производство     2. Распределение   3. Обмен   4. Реклама</w:t>
      </w:r>
    </w:p>
    <w:p w:rsidR="00E13D44" w:rsidRPr="00E13D44" w:rsidRDefault="00E13D44" w:rsidP="00E13D44">
      <w:pPr>
        <w:spacing w:after="0" w:line="240" w:lineRule="auto"/>
        <w:rPr>
          <w:rFonts w:ascii="Times New Roman" w:eastAsia="Calibri" w:hAnsi="Times New Roman" w:cs="Times New Roman"/>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 </w:t>
      </w:r>
      <w:r w:rsidRPr="00E13D44">
        <w:rPr>
          <w:rFonts w:ascii="Times New Roman" w:eastAsia="Calibri" w:hAnsi="Times New Roman" w:cs="Times New Roman"/>
          <w:b/>
          <w:sz w:val="24"/>
          <w:szCs w:val="24"/>
          <w:lang w:val="ru-RU"/>
        </w:rPr>
        <w:t xml:space="preserve">А9.   </w:t>
      </w:r>
      <w:r w:rsidRPr="00E13D44">
        <w:rPr>
          <w:rFonts w:ascii="Times New Roman" w:eastAsia="Calibri" w:hAnsi="Times New Roman" w:cs="Times New Roman"/>
          <w:sz w:val="24"/>
          <w:szCs w:val="24"/>
          <w:lang w:val="ru-RU"/>
        </w:rPr>
        <w:t>Какое проявление экономики приведено: « На заводе было решено несколько</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          новых легковых автомобилей подарить ветеранам»?</w:t>
      </w:r>
    </w:p>
    <w:p w:rsidR="00E13D44" w:rsidRPr="00E13D44" w:rsidRDefault="00E13D44" w:rsidP="00951E05">
      <w:pPr>
        <w:numPr>
          <w:ilvl w:val="0"/>
          <w:numId w:val="75"/>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Производство    2. Распределение    3. Обмен    4. Реклама</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А10.  </w:t>
      </w:r>
      <w:r w:rsidRPr="00E13D44">
        <w:rPr>
          <w:rFonts w:ascii="Times New Roman" w:eastAsia="Calibri" w:hAnsi="Times New Roman" w:cs="Times New Roman"/>
          <w:sz w:val="24"/>
          <w:szCs w:val="24"/>
          <w:lang w:val="ru-RU"/>
        </w:rPr>
        <w:t>Что является  главной целью занятия бизнесом?</w:t>
      </w:r>
    </w:p>
    <w:p w:rsidR="00E13D44" w:rsidRPr="00E13D44" w:rsidRDefault="00E13D44" w:rsidP="00951E05">
      <w:pPr>
        <w:numPr>
          <w:ilvl w:val="0"/>
          <w:numId w:val="76"/>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Рост производства    2. Снижение затрат    3. Получение прибыли  </w:t>
      </w:r>
    </w:p>
    <w:p w:rsidR="00E13D44" w:rsidRPr="00E13D44" w:rsidRDefault="00E13D44" w:rsidP="00E13D44">
      <w:pPr>
        <w:spacing w:after="0" w:line="240" w:lineRule="auto"/>
        <w:ind w:left="405"/>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4    создание дополнительных рабочих мест</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А11.   </w:t>
      </w:r>
      <w:r w:rsidRPr="00E13D44">
        <w:rPr>
          <w:rFonts w:ascii="Times New Roman" w:eastAsia="Calibri" w:hAnsi="Times New Roman" w:cs="Times New Roman"/>
          <w:sz w:val="24"/>
          <w:szCs w:val="24"/>
          <w:lang w:val="ru-RU"/>
        </w:rPr>
        <w:t xml:space="preserve">Ценная бумага, дающая владельцу право на управление предприятием и получение </w:t>
      </w: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           части прибыли:</w:t>
      </w:r>
    </w:p>
    <w:p w:rsidR="00E13D44" w:rsidRPr="00E13D44" w:rsidRDefault="00E13D44" w:rsidP="00951E05">
      <w:pPr>
        <w:numPr>
          <w:ilvl w:val="0"/>
          <w:numId w:val="77"/>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Облигация     2. Акция    3. Прокламация    4. Вексель</w:t>
      </w:r>
    </w:p>
    <w:p w:rsidR="00E13D44" w:rsidRPr="00E13D44" w:rsidRDefault="00E13D44" w:rsidP="00E13D44">
      <w:pPr>
        <w:spacing w:after="0" w:line="240" w:lineRule="auto"/>
        <w:rPr>
          <w:rFonts w:ascii="Times New Roman" w:eastAsia="Calibri" w:hAnsi="Times New Roman" w:cs="Times New Roman"/>
          <w:b/>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А12.  </w:t>
      </w:r>
      <w:r w:rsidRPr="00E13D44">
        <w:rPr>
          <w:rFonts w:ascii="Times New Roman" w:eastAsia="Calibri" w:hAnsi="Times New Roman" w:cs="Times New Roman"/>
          <w:sz w:val="24"/>
          <w:szCs w:val="24"/>
          <w:lang w:val="ru-RU"/>
        </w:rPr>
        <w:t>К каким</w:t>
      </w:r>
      <w:r w:rsidRPr="00E13D44">
        <w:rPr>
          <w:rFonts w:ascii="Times New Roman" w:eastAsia="Calibri" w:hAnsi="Times New Roman" w:cs="Times New Roman"/>
          <w:b/>
          <w:sz w:val="24"/>
          <w:szCs w:val="24"/>
          <w:lang w:val="ru-RU"/>
        </w:rPr>
        <w:t xml:space="preserve"> </w:t>
      </w:r>
      <w:r w:rsidRPr="00E13D44">
        <w:rPr>
          <w:rFonts w:ascii="Times New Roman" w:eastAsia="Calibri" w:hAnsi="Times New Roman" w:cs="Times New Roman"/>
          <w:sz w:val="24"/>
          <w:szCs w:val="24"/>
          <w:lang w:val="ru-RU"/>
        </w:rPr>
        <w:t>ресурсам семьи относятся время и силы домочадцев, необходимые для выполнения домашней работы?</w:t>
      </w:r>
    </w:p>
    <w:p w:rsidR="00E13D44" w:rsidRPr="00E13D44" w:rsidRDefault="00E13D44" w:rsidP="00951E05">
      <w:pPr>
        <w:numPr>
          <w:ilvl w:val="0"/>
          <w:numId w:val="78"/>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К материальным    2. К трудовым    3. К энергетическим   4. К информационным</w:t>
      </w:r>
    </w:p>
    <w:p w:rsidR="00E13D44" w:rsidRPr="00E13D44" w:rsidRDefault="00E13D44" w:rsidP="00E13D44">
      <w:pPr>
        <w:spacing w:after="0" w:line="240" w:lineRule="auto"/>
        <w:ind w:left="405"/>
        <w:rPr>
          <w:rFonts w:ascii="Times New Roman" w:eastAsia="Calibri" w:hAnsi="Times New Roman" w:cs="Times New Roman"/>
          <w:sz w:val="24"/>
          <w:szCs w:val="24"/>
          <w:lang w:val="ru-RU"/>
        </w:rPr>
      </w:pPr>
    </w:p>
    <w:p w:rsidR="00E13D44" w:rsidRPr="00E13D44" w:rsidRDefault="00E13D44" w:rsidP="00E13D44">
      <w:p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А13.   </w:t>
      </w:r>
      <w:r w:rsidRPr="00E13D44">
        <w:rPr>
          <w:rFonts w:ascii="Times New Roman" w:eastAsia="Calibri" w:hAnsi="Times New Roman" w:cs="Times New Roman"/>
          <w:sz w:val="24"/>
          <w:szCs w:val="24"/>
          <w:lang w:val="ru-RU"/>
        </w:rPr>
        <w:t>К исчерпаемым природным ресурсам относятся:</w:t>
      </w:r>
    </w:p>
    <w:p w:rsidR="00E13D44" w:rsidRPr="00E13D44" w:rsidRDefault="00E13D44" w:rsidP="00951E05">
      <w:pPr>
        <w:numPr>
          <w:ilvl w:val="0"/>
          <w:numId w:val="79"/>
        </w:numPr>
        <w:spacing w:after="0" w:line="240" w:lineRule="auto"/>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Ветер         2. Солнце         3. Почва        4. Приливы и отливы</w:t>
      </w:r>
    </w:p>
    <w:p w:rsidR="00E13D44" w:rsidRPr="00E13D44" w:rsidRDefault="00E13D44" w:rsidP="00E13D44">
      <w:pPr>
        <w:spacing w:after="0" w:line="240" w:lineRule="auto"/>
        <w:rPr>
          <w:rFonts w:ascii="Times New Roman" w:eastAsia="Calibri" w:hAnsi="Times New Roman" w:cs="Times New Roman"/>
          <w:sz w:val="24"/>
          <w:szCs w:val="24"/>
          <w:lang w:val="ru-RU"/>
        </w:rPr>
      </w:pPr>
    </w:p>
    <w:p w:rsidR="00E13D44" w:rsidRPr="00E13D44" w:rsidRDefault="00E13D44" w:rsidP="00E13D44">
      <w:pP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Часть 2 (В)</w:t>
      </w:r>
    </w:p>
    <w:p w:rsidR="00E13D44" w:rsidRPr="00E13D44" w:rsidRDefault="00E13D44" w:rsidP="00E13D44">
      <w:pPr>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В1. </w:t>
      </w:r>
      <w:r w:rsidRPr="00E13D44">
        <w:rPr>
          <w:rFonts w:ascii="Times New Roman" w:eastAsia="Calibri" w:hAnsi="Times New Roman" w:cs="Times New Roman"/>
          <w:sz w:val="24"/>
          <w:szCs w:val="24"/>
          <w:lang w:val="ru-RU"/>
        </w:rPr>
        <w:t xml:space="preserve"> Ниже приведен перечень терминов. Все они, за исключением одного, соответствуют понятию «собственность». Укажите термин, относящийся к другому понятию.</w:t>
      </w:r>
    </w:p>
    <w:p w:rsidR="00E13D44" w:rsidRPr="00E13D44" w:rsidRDefault="00E13D44" w:rsidP="00951E05">
      <w:pPr>
        <w:numPr>
          <w:ilvl w:val="0"/>
          <w:numId w:val="80"/>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Владение</w:t>
      </w:r>
    </w:p>
    <w:p w:rsidR="00E13D44" w:rsidRPr="00E13D44" w:rsidRDefault="00E13D44" w:rsidP="00951E05">
      <w:pPr>
        <w:numPr>
          <w:ilvl w:val="0"/>
          <w:numId w:val="80"/>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Распоряжение</w:t>
      </w:r>
    </w:p>
    <w:p w:rsidR="00E13D44" w:rsidRPr="00E13D44" w:rsidRDefault="00E13D44" w:rsidP="00951E05">
      <w:pPr>
        <w:numPr>
          <w:ilvl w:val="0"/>
          <w:numId w:val="80"/>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Творчество</w:t>
      </w:r>
    </w:p>
    <w:p w:rsidR="00E13D44" w:rsidRPr="00E13D44" w:rsidRDefault="00E13D44" w:rsidP="00951E05">
      <w:pPr>
        <w:numPr>
          <w:ilvl w:val="0"/>
          <w:numId w:val="80"/>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Пользование</w:t>
      </w:r>
    </w:p>
    <w:p w:rsidR="00E13D44" w:rsidRPr="00E13D44" w:rsidRDefault="00E13D44" w:rsidP="00951E05">
      <w:pPr>
        <w:numPr>
          <w:ilvl w:val="0"/>
          <w:numId w:val="80"/>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Наследование</w:t>
      </w:r>
    </w:p>
    <w:p w:rsidR="00E13D44" w:rsidRPr="00E13D44" w:rsidRDefault="00E13D44" w:rsidP="00951E05">
      <w:pPr>
        <w:numPr>
          <w:ilvl w:val="0"/>
          <w:numId w:val="80"/>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Имущество</w:t>
      </w:r>
    </w:p>
    <w:p w:rsidR="00E13D44" w:rsidRPr="00E13D44" w:rsidRDefault="00E13D44" w:rsidP="00E13D44">
      <w:pP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 xml:space="preserve">В2.  </w:t>
      </w:r>
      <w:r w:rsidRPr="00E13D44">
        <w:rPr>
          <w:rFonts w:ascii="Times New Roman" w:eastAsia="Calibri" w:hAnsi="Times New Roman" w:cs="Times New Roman"/>
          <w:sz w:val="24"/>
          <w:szCs w:val="24"/>
          <w:lang w:val="ru-RU"/>
        </w:rPr>
        <w:t xml:space="preserve">Распределите  в два столбика  </w:t>
      </w:r>
      <w:r w:rsidRPr="00E13D44">
        <w:rPr>
          <w:rFonts w:ascii="Times New Roman" w:eastAsia="Calibri" w:hAnsi="Times New Roman" w:cs="Times New Roman"/>
          <w:b/>
          <w:sz w:val="24"/>
          <w:szCs w:val="24"/>
          <w:lang w:val="ru-RU"/>
        </w:rPr>
        <w:t>услуги 1- коммунальные   2- жилищные (записать цифры)</w:t>
      </w:r>
    </w:p>
    <w:tbl>
      <w:tblPr>
        <w:tblStyle w:val="5"/>
        <w:tblW w:w="0" w:type="auto"/>
        <w:tblLook w:val="04A0" w:firstRow="1" w:lastRow="0" w:firstColumn="1" w:lastColumn="0" w:noHBand="0" w:noVBand="1"/>
      </w:tblPr>
      <w:tblGrid>
        <w:gridCol w:w="4927"/>
        <w:gridCol w:w="4927"/>
      </w:tblGrid>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b/>
                <w:sz w:val="24"/>
                <w:szCs w:val="24"/>
              </w:rPr>
              <w:t>1- коммунальные</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 жилищные</w:t>
            </w: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bl>
    <w:p w:rsidR="00E13D44" w:rsidRPr="00E13D44" w:rsidRDefault="00E13D44" w:rsidP="00E13D44">
      <w:pPr>
        <w:rPr>
          <w:rFonts w:ascii="Times New Roman" w:eastAsia="Calibri" w:hAnsi="Times New Roman" w:cs="Times New Roman"/>
          <w:sz w:val="24"/>
          <w:szCs w:val="24"/>
          <w:lang w:val="ru-RU"/>
        </w:rPr>
      </w:pPr>
    </w:p>
    <w:p w:rsidR="00E13D44" w:rsidRPr="00E13D44" w:rsidRDefault="00E13D44" w:rsidP="00951E05">
      <w:pPr>
        <w:numPr>
          <w:ilvl w:val="0"/>
          <w:numId w:val="81"/>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Газоснабжение, </w:t>
      </w:r>
    </w:p>
    <w:p w:rsidR="00E13D44" w:rsidRPr="00E13D44" w:rsidRDefault="00E13D44" w:rsidP="00951E05">
      <w:pPr>
        <w:numPr>
          <w:ilvl w:val="0"/>
          <w:numId w:val="81"/>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горячее водоответвление, </w:t>
      </w:r>
    </w:p>
    <w:p w:rsidR="00E13D44" w:rsidRPr="00E13D44" w:rsidRDefault="00E13D44" w:rsidP="00951E05">
      <w:pPr>
        <w:numPr>
          <w:ilvl w:val="0"/>
          <w:numId w:val="81"/>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 xml:space="preserve">капитальный ремонт, </w:t>
      </w:r>
    </w:p>
    <w:p w:rsidR="00E13D44" w:rsidRPr="00E13D44" w:rsidRDefault="00E13D44" w:rsidP="00951E05">
      <w:pPr>
        <w:numPr>
          <w:ilvl w:val="0"/>
          <w:numId w:val="81"/>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электроснабжение</w:t>
      </w:r>
    </w:p>
    <w:p w:rsidR="00E13D44" w:rsidRPr="00E13D44" w:rsidRDefault="00E13D44" w:rsidP="00951E05">
      <w:pPr>
        <w:numPr>
          <w:ilvl w:val="0"/>
          <w:numId w:val="81"/>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содержание и ремонт жилья</w:t>
      </w:r>
    </w:p>
    <w:p w:rsidR="00E13D44" w:rsidRPr="00E13D44" w:rsidRDefault="00E13D44" w:rsidP="00951E05">
      <w:pPr>
        <w:numPr>
          <w:ilvl w:val="0"/>
          <w:numId w:val="81"/>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предоставление жилья по договору найма</w:t>
      </w:r>
    </w:p>
    <w:p w:rsidR="00E13D44" w:rsidRPr="00E13D44" w:rsidRDefault="00E13D44" w:rsidP="00951E05">
      <w:pPr>
        <w:numPr>
          <w:ilvl w:val="0"/>
          <w:numId w:val="81"/>
        </w:numPr>
        <w:contextualSpacing/>
        <w:rPr>
          <w:rFonts w:ascii="Times New Roman" w:eastAsia="Calibri" w:hAnsi="Times New Roman" w:cs="Times New Roman"/>
          <w:sz w:val="24"/>
          <w:szCs w:val="24"/>
          <w:lang w:val="ru-RU"/>
        </w:rPr>
      </w:pPr>
      <w:r w:rsidRPr="00E13D44">
        <w:rPr>
          <w:rFonts w:ascii="Times New Roman" w:eastAsia="Calibri" w:hAnsi="Times New Roman" w:cs="Times New Roman"/>
          <w:sz w:val="24"/>
          <w:szCs w:val="24"/>
          <w:lang w:val="ru-RU"/>
        </w:rPr>
        <w:t>отопление</w:t>
      </w:r>
    </w:p>
    <w:p w:rsidR="00E13D44" w:rsidRPr="00E13D44" w:rsidRDefault="00E13D44" w:rsidP="00E13D44">
      <w:pPr>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В3.  </w:t>
      </w:r>
      <w:r w:rsidRPr="00E13D44">
        <w:rPr>
          <w:rFonts w:ascii="Times New Roman" w:eastAsia="Calibri" w:hAnsi="Times New Roman" w:cs="Times New Roman"/>
          <w:sz w:val="24"/>
          <w:szCs w:val="24"/>
          <w:lang w:val="ru-RU"/>
        </w:rPr>
        <w:t>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Style w:val="5"/>
        <w:tblW w:w="0" w:type="auto"/>
        <w:tblLook w:val="04A0" w:firstRow="1" w:lastRow="0" w:firstColumn="1" w:lastColumn="0" w:noHBand="0" w:noVBand="1"/>
      </w:tblPr>
      <w:tblGrid>
        <w:gridCol w:w="2180"/>
        <w:gridCol w:w="7761"/>
      </w:tblGrid>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82"/>
              </w:numPr>
              <w:contextualSpacing/>
              <w:rPr>
                <w:rFonts w:ascii="Times New Roman" w:hAnsi="Times New Roman"/>
                <w:sz w:val="24"/>
                <w:szCs w:val="24"/>
              </w:rPr>
            </w:pPr>
            <w:r w:rsidRPr="00E13D44">
              <w:rPr>
                <w:rFonts w:ascii="Times New Roman" w:hAnsi="Times New Roman"/>
                <w:sz w:val="24"/>
                <w:szCs w:val="24"/>
              </w:rPr>
              <w:t>бартер</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А) особый товар, выполняющий роль всеобщего эквивалента при обмене товаров</w:t>
            </w:r>
          </w:p>
        </w:tc>
      </w:tr>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82"/>
              </w:numPr>
              <w:contextualSpacing/>
              <w:rPr>
                <w:rFonts w:ascii="Times New Roman" w:hAnsi="Times New Roman"/>
                <w:sz w:val="24"/>
                <w:szCs w:val="24"/>
              </w:rPr>
            </w:pPr>
            <w:r w:rsidRPr="00E13D44">
              <w:rPr>
                <w:rFonts w:ascii="Times New Roman" w:hAnsi="Times New Roman"/>
                <w:sz w:val="24"/>
                <w:szCs w:val="24"/>
              </w:rPr>
              <w:t>деньги</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Б) целесообразная деятельность людей по созданию материальных и духовных благ, направленных на удовлетворение потребностей</w:t>
            </w:r>
          </w:p>
        </w:tc>
      </w:tr>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82"/>
              </w:numPr>
              <w:contextualSpacing/>
              <w:rPr>
                <w:rFonts w:ascii="Times New Roman" w:hAnsi="Times New Roman"/>
                <w:sz w:val="24"/>
                <w:szCs w:val="24"/>
              </w:rPr>
            </w:pPr>
            <w:r w:rsidRPr="00E13D44">
              <w:rPr>
                <w:rFonts w:ascii="Times New Roman" w:hAnsi="Times New Roman"/>
                <w:sz w:val="24"/>
                <w:szCs w:val="24"/>
              </w:rPr>
              <w:t>номинал</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 xml:space="preserve">В) экономическая деятельность, направленная на получение дохода, </w:t>
            </w:r>
            <w:r w:rsidRPr="00E13D44">
              <w:rPr>
                <w:rFonts w:ascii="Times New Roman" w:hAnsi="Times New Roman"/>
                <w:sz w:val="24"/>
                <w:szCs w:val="24"/>
              </w:rPr>
              <w:lastRenderedPageBreak/>
              <w:t>прибыли</w:t>
            </w:r>
          </w:p>
        </w:tc>
      </w:tr>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82"/>
              </w:numPr>
              <w:contextualSpacing/>
              <w:rPr>
                <w:rFonts w:ascii="Times New Roman" w:hAnsi="Times New Roman"/>
                <w:sz w:val="24"/>
                <w:szCs w:val="24"/>
              </w:rPr>
            </w:pPr>
            <w:r w:rsidRPr="00E13D44">
              <w:rPr>
                <w:rFonts w:ascii="Times New Roman" w:hAnsi="Times New Roman"/>
                <w:sz w:val="24"/>
                <w:szCs w:val="24"/>
              </w:rPr>
              <w:lastRenderedPageBreak/>
              <w:t xml:space="preserve"> труд</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Г) натуральный обмен одного товара на другой</w:t>
            </w:r>
          </w:p>
        </w:tc>
      </w:tr>
      <w:tr w:rsidR="00E13D44" w:rsidRPr="00171E46" w:rsidTr="00E13D44">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82"/>
              </w:numPr>
              <w:contextualSpacing/>
              <w:rPr>
                <w:rFonts w:ascii="Times New Roman" w:hAnsi="Times New Roman"/>
                <w:sz w:val="24"/>
                <w:szCs w:val="24"/>
              </w:rPr>
            </w:pPr>
            <w:r w:rsidRPr="00E13D44">
              <w:rPr>
                <w:rFonts w:ascii="Times New Roman" w:hAnsi="Times New Roman"/>
                <w:sz w:val="24"/>
                <w:szCs w:val="24"/>
              </w:rPr>
              <w:t>бизнес</w:t>
            </w:r>
          </w:p>
        </w:tc>
        <w:tc>
          <w:tcPr>
            <w:tcW w:w="7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Д) нарицательная стоимость, обозначенная на ценных бумагах. монетах</w:t>
            </w:r>
          </w:p>
        </w:tc>
      </w:tr>
    </w:tbl>
    <w:p w:rsidR="00E13D44" w:rsidRPr="00E13D44" w:rsidRDefault="00E13D44" w:rsidP="00E13D44">
      <w:pPr>
        <w:rPr>
          <w:rFonts w:ascii="Times New Roman" w:eastAsia="Calibri" w:hAnsi="Times New Roman" w:cs="Times New Roman"/>
          <w:sz w:val="24"/>
          <w:szCs w:val="24"/>
          <w:lang w:val="ru-RU"/>
        </w:rPr>
      </w:pPr>
    </w:p>
    <w:tbl>
      <w:tblPr>
        <w:tblStyle w:val="5"/>
        <w:tblpPr w:leftFromText="180" w:rightFromText="180" w:vertAnchor="text" w:horzAnchor="page" w:tblpX="2458" w:tblpY="72"/>
        <w:tblW w:w="0" w:type="auto"/>
        <w:tblLook w:val="04A0" w:firstRow="1" w:lastRow="0" w:firstColumn="1" w:lastColumn="0" w:noHBand="0" w:noVBand="1"/>
      </w:tblPr>
      <w:tblGrid>
        <w:gridCol w:w="817"/>
        <w:gridCol w:w="851"/>
        <w:gridCol w:w="850"/>
        <w:gridCol w:w="851"/>
        <w:gridCol w:w="708"/>
      </w:tblGrid>
      <w:tr w:rsidR="00E13D44" w:rsidRPr="00E13D44" w:rsidTr="00E13D4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5</w:t>
            </w:r>
          </w:p>
        </w:tc>
      </w:tr>
      <w:tr w:rsidR="00E13D44" w:rsidRPr="00E13D44" w:rsidTr="00E13D44">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bl>
    <w:p w:rsidR="00E13D44" w:rsidRPr="00E13D44" w:rsidRDefault="00E13D44" w:rsidP="00E13D44">
      <w:pPr>
        <w:rPr>
          <w:rFonts w:ascii="Times New Roman" w:eastAsia="Calibri" w:hAnsi="Times New Roman" w:cs="Times New Roman"/>
          <w:sz w:val="24"/>
          <w:szCs w:val="24"/>
          <w:lang w:val="ru-RU"/>
        </w:rPr>
      </w:pPr>
      <w:r w:rsidRPr="00E13D44">
        <w:rPr>
          <w:rFonts w:ascii="Times New Roman" w:eastAsia="Calibri" w:hAnsi="Times New Roman" w:cs="Times New Roman"/>
          <w:b/>
          <w:sz w:val="24"/>
          <w:szCs w:val="24"/>
          <w:lang w:val="ru-RU"/>
        </w:rPr>
        <w:t xml:space="preserve">Ответ: </w:t>
      </w:r>
    </w:p>
    <w:p w:rsidR="00E13D44" w:rsidRPr="00E13D44" w:rsidRDefault="00E13D44" w:rsidP="00E13D44">
      <w:pPr>
        <w:rPr>
          <w:rFonts w:ascii="Times New Roman" w:eastAsia="Calibri" w:hAnsi="Times New Roman" w:cs="Times New Roman"/>
          <w:sz w:val="24"/>
          <w:szCs w:val="24"/>
          <w:lang w:val="ru-RU"/>
        </w:rPr>
      </w:pPr>
    </w:p>
    <w:p w:rsidR="00E13D44" w:rsidRPr="00E13D44" w:rsidRDefault="00E13D44" w:rsidP="00E13D44">
      <w:pPr>
        <w:ind w:left="360"/>
        <w:rPr>
          <w:rFonts w:ascii="Times New Roman" w:eastAsia="Calibri" w:hAnsi="Times New Roman" w:cs="Times New Roman"/>
          <w:sz w:val="24"/>
          <w:szCs w:val="24"/>
          <w:lang w:val="ru-RU"/>
        </w:rPr>
      </w:pPr>
    </w:p>
    <w:p w:rsidR="00E13D44" w:rsidRPr="00E13D44" w:rsidRDefault="00E13D44" w:rsidP="00E13D44">
      <w:pPr>
        <w:spacing w:after="0" w:line="240" w:lineRule="auto"/>
        <w:jc w:val="center"/>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Ключ к контрольной работе по обществознанию 7 класс</w:t>
      </w:r>
    </w:p>
    <w:p w:rsidR="00E13D44" w:rsidRPr="00E13D44" w:rsidRDefault="00E13D44" w:rsidP="00E13D44">
      <w:pPr>
        <w:spacing w:after="0" w:line="240" w:lineRule="auto"/>
        <w:jc w:val="center"/>
        <w:rPr>
          <w:rFonts w:ascii="Times New Roman" w:eastAsia="Calibri" w:hAnsi="Times New Roman" w:cs="Times New Roman"/>
          <w:b/>
          <w:sz w:val="24"/>
          <w:szCs w:val="24"/>
          <w:lang w:val="ru-RU"/>
        </w:rPr>
      </w:pPr>
    </w:p>
    <w:tbl>
      <w:tblPr>
        <w:tblStyle w:val="5"/>
        <w:tblW w:w="0" w:type="auto"/>
        <w:tblLook w:val="04A0" w:firstRow="1" w:lastRow="0" w:firstColumn="1" w:lastColumn="0" w:noHBand="0" w:noVBand="1"/>
      </w:tblPr>
      <w:tblGrid>
        <w:gridCol w:w="1526"/>
        <w:gridCol w:w="3969"/>
        <w:gridCol w:w="4359"/>
      </w:tblGrid>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 вопроса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 вариант</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2 - вариант</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4</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4</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А4</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А5</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А6</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4</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А7</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А8</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4</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А9</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А10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А11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4</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А12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А13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4</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В1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ind w:left="720"/>
              <w:contextualSpacing/>
              <w:jc w:val="center"/>
              <w:rPr>
                <w:rFonts w:ascii="Times New Roman" w:hAnsi="Times New Roman"/>
                <w:b/>
                <w:sz w:val="24"/>
                <w:szCs w:val="24"/>
              </w:rPr>
            </w:pPr>
            <w:r w:rsidRPr="00E13D44">
              <w:rPr>
                <w:rFonts w:ascii="Times New Roman" w:hAnsi="Times New Roman"/>
                <w:b/>
                <w:sz w:val="24"/>
                <w:szCs w:val="24"/>
              </w:rPr>
              <w:t>5</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В2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951E05">
            <w:pPr>
              <w:numPr>
                <w:ilvl w:val="0"/>
                <w:numId w:val="83"/>
              </w:numPr>
              <w:contextualSpacing/>
              <w:jc w:val="center"/>
              <w:rPr>
                <w:rFonts w:ascii="Times New Roman" w:hAnsi="Times New Roman"/>
                <w:b/>
                <w:sz w:val="24"/>
                <w:szCs w:val="24"/>
              </w:rPr>
            </w:pPr>
            <w:r w:rsidRPr="00E13D44">
              <w:rPr>
                <w:rFonts w:ascii="Times New Roman" w:hAnsi="Times New Roman"/>
                <w:b/>
                <w:sz w:val="24"/>
                <w:szCs w:val="24"/>
              </w:rPr>
              <w:t>1247</w:t>
            </w:r>
          </w:p>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2 - 356</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ind w:left="1080"/>
              <w:contextualSpacing/>
              <w:rPr>
                <w:rFonts w:ascii="Times New Roman" w:hAnsi="Times New Roman"/>
                <w:b/>
                <w:sz w:val="24"/>
                <w:szCs w:val="24"/>
              </w:rPr>
            </w:pPr>
            <w:r w:rsidRPr="00E13D44">
              <w:rPr>
                <w:rFonts w:ascii="Times New Roman" w:hAnsi="Times New Roman"/>
                <w:b/>
                <w:sz w:val="24"/>
                <w:szCs w:val="24"/>
              </w:rPr>
              <w:t xml:space="preserve">            1-1247</w:t>
            </w:r>
          </w:p>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 xml:space="preserve"> 2 -356</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В3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ВГАДБ</w:t>
            </w: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ГАДБВ</w:t>
            </w:r>
          </w:p>
        </w:tc>
      </w:tr>
      <w:tr w:rsidR="00E13D44" w:rsidRPr="00E13D44" w:rsidTr="00E13D44">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b/>
                <w:sz w:val="24"/>
                <w:szCs w:val="24"/>
              </w:rPr>
            </w:pPr>
          </w:p>
        </w:tc>
        <w:tc>
          <w:tcPr>
            <w:tcW w:w="4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b/>
                <w:sz w:val="24"/>
                <w:szCs w:val="24"/>
              </w:rPr>
            </w:pPr>
          </w:p>
        </w:tc>
      </w:tr>
    </w:tbl>
    <w:p w:rsidR="00E13D44" w:rsidRPr="00E13D44" w:rsidRDefault="00E13D44" w:rsidP="00E13D44">
      <w:pPr>
        <w:rPr>
          <w:rFonts w:ascii="Times New Roman" w:eastAsia="Calibri" w:hAnsi="Times New Roman" w:cs="Times New Roman"/>
          <w:sz w:val="24"/>
          <w:szCs w:val="24"/>
          <w:lang w:val="ru-RU"/>
        </w:rPr>
      </w:pPr>
    </w:p>
    <w:p w:rsidR="00E13D44" w:rsidRPr="00E13D44" w:rsidRDefault="00E13D44" w:rsidP="00E13D44">
      <w:pPr>
        <w:rPr>
          <w:rFonts w:ascii="Times New Roman" w:eastAsia="Calibri" w:hAnsi="Times New Roman" w:cs="Times New Roman"/>
          <w:sz w:val="24"/>
          <w:szCs w:val="24"/>
          <w:lang w:val="ru-RU"/>
        </w:rPr>
      </w:pPr>
    </w:p>
    <w:p w:rsidR="00E13D44" w:rsidRPr="00E13D44" w:rsidRDefault="00E13D44" w:rsidP="00E13D44">
      <w:pPr>
        <w:spacing w:after="0" w:line="240" w:lineRule="auto"/>
        <w:jc w:val="center"/>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Контрольная работа  «ЧЕЛОВЕК  И ПРИРОДА»</w:t>
      </w:r>
    </w:p>
    <w:p w:rsidR="00E13D44" w:rsidRPr="00E13D44" w:rsidRDefault="00E13D44" w:rsidP="00E13D44">
      <w:pPr>
        <w:spacing w:after="0" w:line="240" w:lineRule="auto"/>
        <w:jc w:val="center"/>
        <w:rPr>
          <w:rFonts w:ascii="Times New Roman" w:eastAsia="Times New Roman" w:hAnsi="Times New Roman" w:cs="Times New Roman"/>
          <w:b/>
          <w:bCs/>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bCs/>
          <w:sz w:val="24"/>
          <w:szCs w:val="24"/>
          <w:lang w:val="ru-RU" w:eastAsia="ru-RU"/>
        </w:rPr>
        <w:t>1.Определите причины и последствия  экологического  кризиса</w:t>
      </w:r>
      <w:r w:rsidRPr="00E13D44">
        <w:rPr>
          <w:rFonts w:ascii="Times New Roman" w:eastAsia="Times New Roman" w:hAnsi="Times New Roman" w:cs="Times New Roman"/>
          <w:b/>
          <w:sz w:val="24"/>
          <w:szCs w:val="24"/>
          <w:lang w:val="ru-RU" w:eastAsia="ru-RU"/>
        </w:rPr>
        <w:t xml:space="preserve">   </w:t>
      </w:r>
    </w:p>
    <w:tbl>
      <w:tblPr>
        <w:tblW w:w="0" w:type="auto"/>
        <w:tblLook w:val="01E0" w:firstRow="1" w:lastRow="1" w:firstColumn="1" w:lastColumn="1" w:noHBand="0" w:noVBand="0"/>
      </w:tblPr>
      <w:tblGrid>
        <w:gridCol w:w="5337"/>
        <w:gridCol w:w="5345"/>
      </w:tblGrid>
      <w:tr w:rsidR="00E13D44" w:rsidRPr="00171E46" w:rsidTr="00E13D44">
        <w:tc>
          <w:tcPr>
            <w:tcW w:w="5778" w:type="dxa"/>
            <w:hideMark/>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ухудшение среды обитания   человека</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Б) грубые механические приёмы  земледелия;</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В) нерациональное использование  ресурсов;</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Cs/>
                <w:sz w:val="24"/>
                <w:szCs w:val="24"/>
                <w:lang w:val="ru-RU" w:eastAsia="ru-RU"/>
              </w:rPr>
              <w:t>Г) исчезновение    многих видов животных и растений;</w:t>
            </w:r>
          </w:p>
        </w:tc>
        <w:tc>
          <w:tcPr>
            <w:tcW w:w="5778" w:type="dxa"/>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Д) потребительское  отношение к  природе;</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Е) увеличение промышленных отходов;</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Ж) рост  наследственных  заболеваний;</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З)  жизненный принцип: «После нас – хоть потоп»</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p>
        </w:tc>
      </w:tr>
    </w:tbl>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 xml:space="preserve"> </w:t>
      </w:r>
      <w:r w:rsidRPr="00E13D44">
        <w:rPr>
          <w:rFonts w:ascii="Times New Roman" w:eastAsia="Times New Roman" w:hAnsi="Times New Roman" w:cs="Times New Roman"/>
          <w:b/>
          <w:bCs/>
          <w:sz w:val="24"/>
          <w:szCs w:val="24"/>
          <w:lang w:val="ru-RU" w:eastAsia="ru-RU"/>
        </w:rPr>
        <w:t xml:space="preserve">2. Перед обществом стоит проблема безопасного  захоронения радиоактивных  отходов  атомной   </w:t>
      </w:r>
      <w:r w:rsidRPr="00E13D44">
        <w:rPr>
          <w:rFonts w:ascii="Times New Roman" w:eastAsia="Times New Roman" w:hAnsi="Times New Roman" w:cs="Times New Roman"/>
          <w:b/>
          <w:bCs/>
          <w:sz w:val="24"/>
          <w:szCs w:val="24"/>
          <w:lang w:val="ru-RU" w:eastAsia="ru-RU"/>
        </w:rPr>
        <w:br/>
        <w:t xml:space="preserve">    промышленности. Учёные предлагают разные варианты. Выберите один.</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w:t>
      </w:r>
      <w:r w:rsidRPr="00E13D44">
        <w:rPr>
          <w:rFonts w:ascii="Times New Roman" w:eastAsia="Times New Roman" w:hAnsi="Times New Roman" w:cs="Times New Roman"/>
          <w:bCs/>
          <w:sz w:val="24"/>
          <w:szCs w:val="24"/>
          <w:lang w:val="ru-RU" w:eastAsia="ru-RU"/>
        </w:rPr>
        <w:t>) замуровывание шлаков в глубины прочного бетона и сбрасывание их на дно океана;</w:t>
      </w:r>
      <w:r w:rsidRPr="00E13D44">
        <w:rPr>
          <w:rFonts w:ascii="Times New Roman" w:eastAsia="Times New Roman" w:hAnsi="Times New Roman" w:cs="Times New Roman"/>
          <w:bCs/>
          <w:sz w:val="24"/>
          <w:szCs w:val="24"/>
          <w:lang w:val="ru-RU" w:eastAsia="ru-RU"/>
        </w:rPr>
        <w:br/>
        <w:t>Б) изолирование  радиоактивных   шлаков в специальных    толстостенных могильниках;</w:t>
      </w:r>
      <w:r w:rsidRPr="00E13D44">
        <w:rPr>
          <w:rFonts w:ascii="Times New Roman" w:eastAsia="Times New Roman" w:hAnsi="Times New Roman" w:cs="Times New Roman"/>
          <w:bCs/>
          <w:sz w:val="24"/>
          <w:szCs w:val="24"/>
          <w:lang w:val="ru-RU" w:eastAsia="ru-RU"/>
        </w:rPr>
        <w:br/>
        <w:t>В) заброска контейнеров с  долгоживущими изотопами с  помощью ракет на невидимую сторону Луны.</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bCs/>
          <w:sz w:val="24"/>
          <w:szCs w:val="24"/>
          <w:lang w:val="ru-RU" w:eastAsia="ru-RU"/>
        </w:rPr>
        <w:t>3.Какое суждение правильно отражает связь  общества и природы?</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человек и общество в целом всё больше  зависят от природы;</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Б) зависимость людей от природы  ослабевает;</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lastRenderedPageBreak/>
        <w:t>В) в  одних отношениях  зависимость  от природы  возрастает,  а в других - ослабевает.</w:t>
      </w:r>
    </w:p>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4.Установите причинно-следственные связи процессов и явлений, постройте логическую цепочку</w:t>
      </w:r>
    </w:p>
    <w:tbl>
      <w:tblPr>
        <w:tblW w:w="0" w:type="auto"/>
        <w:tblLook w:val="01E0" w:firstRow="1" w:lastRow="1" w:firstColumn="1" w:lastColumn="1" w:noHBand="0" w:noVBand="0"/>
      </w:tblPr>
      <w:tblGrid>
        <w:gridCol w:w="5348"/>
        <w:gridCol w:w="5334"/>
      </w:tblGrid>
      <w:tr w:rsidR="00E13D44" w:rsidRPr="00171E46" w:rsidTr="00E13D44">
        <w:tc>
          <w:tcPr>
            <w:tcW w:w="5778" w:type="dxa"/>
            <w:hideMark/>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 xml:space="preserve">1. Массовая вырубка  лесов, осушение болот; </w:t>
            </w:r>
            <w:r w:rsidRPr="00E13D44">
              <w:rPr>
                <w:rFonts w:ascii="Times New Roman" w:eastAsia="Times New Roman" w:hAnsi="Times New Roman" w:cs="Times New Roman"/>
                <w:bCs/>
                <w:sz w:val="24"/>
                <w:szCs w:val="24"/>
                <w:lang w:val="ru-RU" w:eastAsia="ru-RU"/>
              </w:rPr>
              <w:br/>
              <w:t>2.Выпуск  неэкологических продуктов питания;</w:t>
            </w:r>
            <w:r w:rsidRPr="00E13D44">
              <w:rPr>
                <w:rFonts w:ascii="Times New Roman" w:eastAsia="Times New Roman" w:hAnsi="Times New Roman" w:cs="Times New Roman"/>
                <w:bCs/>
                <w:sz w:val="24"/>
                <w:szCs w:val="24"/>
                <w:lang w:val="ru-RU" w:eastAsia="ru-RU"/>
              </w:rPr>
              <w:br/>
              <w:t xml:space="preserve">3.Увеличение вредных промышленных  отходов; </w:t>
            </w:r>
            <w:r w:rsidRPr="00E13D44">
              <w:rPr>
                <w:rFonts w:ascii="Times New Roman" w:eastAsia="Times New Roman" w:hAnsi="Times New Roman" w:cs="Times New Roman"/>
                <w:bCs/>
                <w:sz w:val="24"/>
                <w:szCs w:val="24"/>
                <w:lang w:val="ru-RU" w:eastAsia="ru-RU"/>
              </w:rPr>
              <w:br/>
              <w:t>4.Рост заболеваемости населения;</w:t>
            </w:r>
            <w:r w:rsidRPr="00E13D44">
              <w:rPr>
                <w:rFonts w:ascii="Times New Roman" w:eastAsia="Times New Roman" w:hAnsi="Times New Roman" w:cs="Times New Roman"/>
                <w:bCs/>
                <w:sz w:val="24"/>
                <w:szCs w:val="24"/>
                <w:lang w:val="ru-RU" w:eastAsia="ru-RU"/>
              </w:rPr>
              <w:br/>
            </w:r>
          </w:p>
        </w:tc>
        <w:tc>
          <w:tcPr>
            <w:tcW w:w="5778" w:type="dxa"/>
            <w:hideMark/>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5. Отсутствие очистительных сооружений на  водоёмах и реках;</w:t>
            </w:r>
            <w:r w:rsidRPr="00E13D44">
              <w:rPr>
                <w:rFonts w:ascii="Times New Roman" w:eastAsia="Times New Roman" w:hAnsi="Times New Roman" w:cs="Times New Roman"/>
                <w:bCs/>
                <w:sz w:val="24"/>
                <w:szCs w:val="24"/>
                <w:lang w:val="ru-RU" w:eastAsia="ru-RU"/>
              </w:rPr>
              <w:br/>
              <w:t xml:space="preserve">6.Загрязнение  атмосферы, рек, почв;  </w:t>
            </w:r>
            <w:r w:rsidRPr="00E13D44">
              <w:rPr>
                <w:rFonts w:ascii="Times New Roman" w:eastAsia="Times New Roman" w:hAnsi="Times New Roman" w:cs="Times New Roman"/>
                <w:bCs/>
                <w:sz w:val="24"/>
                <w:szCs w:val="24"/>
                <w:lang w:val="ru-RU" w:eastAsia="ru-RU"/>
              </w:rPr>
              <w:br/>
              <w:t xml:space="preserve">7.Изменение экологического баланса флоры и фауны; </w:t>
            </w:r>
            <w:r w:rsidRPr="00E13D44">
              <w:rPr>
                <w:rFonts w:ascii="Times New Roman" w:eastAsia="Times New Roman" w:hAnsi="Times New Roman" w:cs="Times New Roman"/>
                <w:bCs/>
                <w:sz w:val="24"/>
                <w:szCs w:val="24"/>
                <w:lang w:val="ru-RU" w:eastAsia="ru-RU"/>
              </w:rPr>
              <w:br/>
              <w:t>8.Исчезновение отдельных видов рыб.</w:t>
            </w:r>
          </w:p>
        </w:tc>
      </w:tr>
    </w:tbl>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
          <w:bCs/>
          <w:sz w:val="24"/>
          <w:szCs w:val="24"/>
          <w:lang w:val="ru-RU" w:eastAsia="ru-RU"/>
        </w:rPr>
        <w:t>5.Какие  из перечисленных  характеристик и свойств человека</w:t>
      </w:r>
      <w:r w:rsidRPr="00E13D44">
        <w:rPr>
          <w:rFonts w:ascii="Times New Roman" w:eastAsia="Times New Roman" w:hAnsi="Times New Roman" w:cs="Times New Roman"/>
          <w:bCs/>
          <w:sz w:val="24"/>
          <w:szCs w:val="24"/>
          <w:lang w:val="ru-RU" w:eastAsia="ru-RU"/>
        </w:rPr>
        <w:t xml:space="preserve">, </w:t>
      </w:r>
      <w:r w:rsidRPr="00E13D44">
        <w:rPr>
          <w:rFonts w:ascii="Times New Roman" w:eastAsia="Times New Roman" w:hAnsi="Times New Roman" w:cs="Times New Roman"/>
          <w:b/>
          <w:bCs/>
          <w:sz w:val="24"/>
          <w:szCs w:val="24"/>
          <w:lang w:val="ru-RU" w:eastAsia="ru-RU"/>
        </w:rPr>
        <w:t xml:space="preserve">а также особенности его жизни можно отнести к </w:t>
      </w:r>
      <w:r w:rsidRPr="00E13D44">
        <w:rPr>
          <w:rFonts w:ascii="Times New Roman" w:eastAsia="Times New Roman" w:hAnsi="Times New Roman" w:cs="Times New Roman"/>
          <w:b/>
          <w:bCs/>
          <w:sz w:val="24"/>
          <w:szCs w:val="24"/>
          <w:u w:val="single"/>
          <w:lang w:val="ru-RU" w:eastAsia="ru-RU"/>
        </w:rPr>
        <w:t>биологически</w:t>
      </w:r>
      <w:r w:rsidRPr="00E13D44">
        <w:rPr>
          <w:rFonts w:ascii="Times New Roman" w:eastAsia="Times New Roman" w:hAnsi="Times New Roman" w:cs="Times New Roman"/>
          <w:b/>
          <w:bCs/>
          <w:sz w:val="24"/>
          <w:szCs w:val="24"/>
          <w:lang w:val="ru-RU" w:eastAsia="ru-RU"/>
        </w:rPr>
        <w:t xml:space="preserve"> заданным, а какие- к </w:t>
      </w:r>
      <w:r w:rsidRPr="00E13D44">
        <w:rPr>
          <w:rFonts w:ascii="Times New Roman" w:eastAsia="Times New Roman" w:hAnsi="Times New Roman" w:cs="Times New Roman"/>
          <w:b/>
          <w:bCs/>
          <w:sz w:val="24"/>
          <w:szCs w:val="24"/>
          <w:u w:val="single"/>
          <w:lang w:val="ru-RU" w:eastAsia="ru-RU"/>
        </w:rPr>
        <w:t xml:space="preserve">социально </w:t>
      </w:r>
      <w:r w:rsidRPr="00E13D44">
        <w:rPr>
          <w:rFonts w:ascii="Times New Roman" w:eastAsia="Times New Roman" w:hAnsi="Times New Roman" w:cs="Times New Roman"/>
          <w:b/>
          <w:bCs/>
          <w:sz w:val="24"/>
          <w:szCs w:val="24"/>
          <w:lang w:val="ru-RU" w:eastAsia="ru-RU"/>
        </w:rPr>
        <w:t>обусловленным</w:t>
      </w:r>
      <w:r w:rsidRPr="00E13D44">
        <w:rPr>
          <w:rFonts w:ascii="Times New Roman" w:eastAsia="Times New Roman" w:hAnsi="Times New Roman" w:cs="Times New Roman"/>
          <w:bCs/>
          <w:sz w:val="24"/>
          <w:szCs w:val="24"/>
          <w:lang w:val="ru-RU" w:eastAsia="ru-RU"/>
        </w:rPr>
        <w:t>?</w:t>
      </w:r>
    </w:p>
    <w:tbl>
      <w:tblPr>
        <w:tblW w:w="0" w:type="auto"/>
        <w:tblLook w:val="01E0" w:firstRow="1" w:lastRow="1" w:firstColumn="1" w:lastColumn="1" w:noHBand="0" w:noVBand="0"/>
      </w:tblPr>
      <w:tblGrid>
        <w:gridCol w:w="5356"/>
        <w:gridCol w:w="5326"/>
      </w:tblGrid>
      <w:tr w:rsidR="00E13D44" w:rsidRPr="00171E46" w:rsidTr="00E13D44">
        <w:tc>
          <w:tcPr>
            <w:tcW w:w="5778" w:type="dxa"/>
            <w:hideMark/>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членораздельная речь;</w:t>
            </w:r>
            <w:r w:rsidRPr="00E13D44">
              <w:rPr>
                <w:rFonts w:ascii="Times New Roman" w:eastAsia="Times New Roman" w:hAnsi="Times New Roman" w:cs="Times New Roman"/>
                <w:bCs/>
                <w:sz w:val="24"/>
                <w:szCs w:val="24"/>
                <w:lang w:val="ru-RU" w:eastAsia="ru-RU"/>
              </w:rPr>
              <w:br/>
              <w:t>Б) конечность существования;</w:t>
            </w:r>
            <w:r w:rsidRPr="00E13D44">
              <w:rPr>
                <w:rFonts w:ascii="Times New Roman" w:eastAsia="Times New Roman" w:hAnsi="Times New Roman" w:cs="Times New Roman"/>
                <w:bCs/>
                <w:sz w:val="24"/>
                <w:szCs w:val="24"/>
                <w:lang w:val="ru-RU" w:eastAsia="ru-RU"/>
              </w:rPr>
              <w:br/>
              <w:t>В) предрасположенность к определённым заболеваниям;</w:t>
            </w:r>
            <w:r w:rsidRPr="00E13D44">
              <w:rPr>
                <w:rFonts w:ascii="Times New Roman" w:eastAsia="Times New Roman" w:hAnsi="Times New Roman" w:cs="Times New Roman"/>
                <w:bCs/>
                <w:sz w:val="24"/>
                <w:szCs w:val="24"/>
                <w:lang w:val="ru-RU" w:eastAsia="ru-RU"/>
              </w:rPr>
              <w:br/>
              <w:t>Г) способность мыслить логически;</w:t>
            </w:r>
          </w:p>
        </w:tc>
        <w:tc>
          <w:tcPr>
            <w:tcW w:w="5778" w:type="dxa"/>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 xml:space="preserve">Д) чувственность восприятия мира; </w:t>
            </w:r>
            <w:r w:rsidRPr="00E13D44">
              <w:rPr>
                <w:rFonts w:ascii="Times New Roman" w:eastAsia="Times New Roman" w:hAnsi="Times New Roman" w:cs="Times New Roman"/>
                <w:bCs/>
                <w:sz w:val="24"/>
                <w:szCs w:val="24"/>
                <w:lang w:val="ru-RU" w:eastAsia="ru-RU"/>
              </w:rPr>
              <w:br/>
              <w:t xml:space="preserve">Е) объединение в большие и малые  группы; </w:t>
            </w:r>
            <w:r w:rsidRPr="00E13D44">
              <w:rPr>
                <w:rFonts w:ascii="Times New Roman" w:eastAsia="Times New Roman" w:hAnsi="Times New Roman" w:cs="Times New Roman"/>
                <w:bCs/>
                <w:sz w:val="24"/>
                <w:szCs w:val="24"/>
                <w:lang w:val="ru-RU" w:eastAsia="ru-RU"/>
              </w:rPr>
              <w:br/>
              <w:t xml:space="preserve">Ж) индивидуальная  продолжительность жизни. </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p>
        </w:tc>
      </w:tr>
    </w:tbl>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6. Что из перечисленного можно отнести к экологическим правонарушениям?</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Расширение производства, имеющего токсичные отходы;</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Незаконная охота, с применением взрывчатых веществ;</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Уничтожение одного из немногих оставшихся мест обитания для организмов, занесенных в красную книгу;</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Транспортировка радиоактивных веществ на значительные расстояния;</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Внесение в почву ядохимикатов;</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Выброс в атмосферу загрязняющих веществ;</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Загрязнение источников питьевого водоснабжения.</w:t>
      </w:r>
    </w:p>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7. Известный исследователь Коммонер сформулировал следующие «законы экологии»:</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все связано со всем</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Б) все должно куда-то деваться</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В) природа «знает» лучше</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Г) ничто не дается даром</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Как вы понимаете каждое из этих утверждений?</w:t>
      </w:r>
    </w:p>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8. Не противоречат ли друг другу следующие высказывания?</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«Человек – это тростинка, самое слабое в природе существо» (Б.Паскаль)</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Б) «Человек – царь Земли, на которой живет» (Г.В. Плеханов)</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Объясните свою точку зрения.</w:t>
      </w:r>
    </w:p>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9.Английский историк 19 века писал: «Встарь богатейшими странами были те, природа которых была наиболее обильна, ныне богатейшие страны те, в которых человек наиболее деятелен»</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Cs/>
          <w:sz w:val="24"/>
          <w:szCs w:val="24"/>
          <w:lang w:val="ru-RU" w:eastAsia="ru-RU"/>
        </w:rPr>
        <w:t xml:space="preserve">Подтверждается ли сегодня это наблюдение? Аргументируйте свой ответ. </w:t>
      </w:r>
      <w:r w:rsidRPr="00E13D44">
        <w:rPr>
          <w:rFonts w:ascii="Times New Roman" w:eastAsia="Times New Roman" w:hAnsi="Times New Roman" w:cs="Times New Roman"/>
          <w:sz w:val="24"/>
          <w:szCs w:val="24"/>
          <w:lang w:val="ru-RU" w:eastAsia="ru-RU"/>
        </w:rPr>
        <w:t xml:space="preserve"> Приведите примеры.</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
          <w:bCs/>
          <w:sz w:val="24"/>
          <w:szCs w:val="24"/>
          <w:lang w:val="ru-RU" w:eastAsia="ru-RU"/>
        </w:rPr>
        <w:t>10. Написать сочинение-эссе</w:t>
      </w:r>
      <w:r w:rsidRPr="00E13D44">
        <w:rPr>
          <w:rFonts w:ascii="Times New Roman" w:eastAsia="Times New Roman" w:hAnsi="Times New Roman" w:cs="Times New Roman"/>
          <w:bCs/>
          <w:sz w:val="24"/>
          <w:szCs w:val="24"/>
          <w:lang w:val="ru-RU" w:eastAsia="ru-RU"/>
        </w:rPr>
        <w:t xml:space="preserve"> «</w:t>
      </w:r>
      <w:r w:rsidRPr="00E13D44">
        <w:rPr>
          <w:rFonts w:ascii="Times New Roman" w:eastAsia="Times New Roman" w:hAnsi="Times New Roman" w:cs="Times New Roman"/>
          <w:b/>
          <w:bCs/>
          <w:i/>
          <w:iCs/>
          <w:sz w:val="24"/>
          <w:szCs w:val="24"/>
          <w:lang w:val="ru-RU" w:eastAsia="ru-RU"/>
        </w:rPr>
        <w:t>« Пока люди не знают законов природ, они слепо подчиняются им, а раз они узнали их, тогда силы природы подчиняются людям».(Г.В.Плеханов</w:t>
      </w:r>
      <w:r w:rsidRPr="00E13D44">
        <w:rPr>
          <w:rFonts w:ascii="Times New Roman" w:eastAsia="Times New Roman" w:hAnsi="Times New Roman" w:cs="Times New Roman"/>
          <w:b/>
          <w:bCs/>
          <w:sz w:val="24"/>
          <w:szCs w:val="24"/>
          <w:lang w:val="ru-RU" w:eastAsia="ru-RU"/>
        </w:rPr>
        <w:t>)</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p>
    <w:p w:rsidR="00E13D44" w:rsidRPr="00E13D44" w:rsidRDefault="00E13D44" w:rsidP="00E13D44">
      <w:pPr>
        <w:spacing w:after="0" w:line="240" w:lineRule="auto"/>
        <w:jc w:val="right"/>
        <w:rPr>
          <w:rFonts w:ascii="Times New Roman" w:eastAsia="Times New Roman" w:hAnsi="Times New Roman" w:cs="Times New Roman"/>
          <w:bCs/>
          <w:i/>
          <w:sz w:val="24"/>
          <w:szCs w:val="24"/>
          <w:lang w:val="ru-RU" w:eastAsia="ru-RU"/>
        </w:rPr>
      </w:pPr>
      <w:r w:rsidRPr="00E13D44">
        <w:rPr>
          <w:rFonts w:ascii="Times New Roman" w:eastAsia="Times New Roman" w:hAnsi="Times New Roman" w:cs="Times New Roman"/>
          <w:bCs/>
          <w:i/>
          <w:sz w:val="24"/>
          <w:szCs w:val="24"/>
          <w:lang w:val="ru-RU" w:eastAsia="ru-RU"/>
        </w:rPr>
        <w:t>Приложение №4 – 7- 3</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Контрольная работа  «ЧЕЛОВЕК  И ПРИРОДА»</w:t>
      </w:r>
    </w:p>
    <w:p w:rsidR="00E13D44" w:rsidRPr="00E13D44" w:rsidRDefault="00E13D44" w:rsidP="00E13D44">
      <w:pPr>
        <w:spacing w:after="0" w:line="240" w:lineRule="auto"/>
        <w:jc w:val="center"/>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 xml:space="preserve"> </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bCs/>
          <w:sz w:val="24"/>
          <w:szCs w:val="24"/>
          <w:lang w:val="ru-RU" w:eastAsia="ru-RU"/>
        </w:rPr>
        <w:t>1.Определите причины и последствия  экологического  кризиса</w:t>
      </w:r>
      <w:r w:rsidRPr="00E13D44">
        <w:rPr>
          <w:rFonts w:ascii="Times New Roman" w:eastAsia="Times New Roman" w:hAnsi="Times New Roman" w:cs="Times New Roman"/>
          <w:b/>
          <w:sz w:val="24"/>
          <w:szCs w:val="24"/>
          <w:lang w:val="ru-RU" w:eastAsia="ru-RU"/>
        </w:rPr>
        <w:t xml:space="preserve">   </w:t>
      </w:r>
    </w:p>
    <w:tbl>
      <w:tblPr>
        <w:tblW w:w="0" w:type="auto"/>
        <w:tblLook w:val="01E0" w:firstRow="1" w:lastRow="1" w:firstColumn="1" w:lastColumn="1" w:noHBand="0" w:noVBand="0"/>
      </w:tblPr>
      <w:tblGrid>
        <w:gridCol w:w="5337"/>
        <w:gridCol w:w="5345"/>
      </w:tblGrid>
      <w:tr w:rsidR="00E13D44" w:rsidRPr="00171E46" w:rsidTr="00E13D44">
        <w:tc>
          <w:tcPr>
            <w:tcW w:w="5778" w:type="dxa"/>
            <w:hideMark/>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ухудшение среды обитания   человека</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Б) грубые механические приёмы  земледелия;</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В) нерациональное использование  ресурсов;</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Cs/>
                <w:sz w:val="24"/>
                <w:szCs w:val="24"/>
                <w:lang w:val="ru-RU" w:eastAsia="ru-RU"/>
              </w:rPr>
              <w:t>Г) исчезновение    многих видов животных и растений;</w:t>
            </w:r>
          </w:p>
        </w:tc>
        <w:tc>
          <w:tcPr>
            <w:tcW w:w="5778" w:type="dxa"/>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Д) потребительское  отношение к  природе;</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Е) увеличение промышленных отходов;</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Ж) рост  наследственных  заболеваний;</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З)  жизненный принцип: «После нас – хоть потоп»</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p>
        </w:tc>
      </w:tr>
    </w:tbl>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lastRenderedPageBreak/>
        <w:t xml:space="preserve"> </w:t>
      </w:r>
      <w:r w:rsidRPr="00E13D44">
        <w:rPr>
          <w:rFonts w:ascii="Times New Roman" w:eastAsia="Times New Roman" w:hAnsi="Times New Roman" w:cs="Times New Roman"/>
          <w:b/>
          <w:bCs/>
          <w:sz w:val="24"/>
          <w:szCs w:val="24"/>
          <w:lang w:val="ru-RU" w:eastAsia="ru-RU"/>
        </w:rPr>
        <w:t xml:space="preserve">2. Перед обществом стоит проблема безопасного  захоронения радиоактивных  отходов  атомной   </w:t>
      </w:r>
      <w:r w:rsidRPr="00E13D44">
        <w:rPr>
          <w:rFonts w:ascii="Times New Roman" w:eastAsia="Times New Roman" w:hAnsi="Times New Roman" w:cs="Times New Roman"/>
          <w:b/>
          <w:bCs/>
          <w:sz w:val="24"/>
          <w:szCs w:val="24"/>
          <w:lang w:val="ru-RU" w:eastAsia="ru-RU"/>
        </w:rPr>
        <w:br/>
        <w:t xml:space="preserve">    промышленности. Учёные предлагают разные варианты. Выберите один.</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w:t>
      </w:r>
      <w:r w:rsidRPr="00E13D44">
        <w:rPr>
          <w:rFonts w:ascii="Times New Roman" w:eastAsia="Times New Roman" w:hAnsi="Times New Roman" w:cs="Times New Roman"/>
          <w:bCs/>
          <w:sz w:val="24"/>
          <w:szCs w:val="24"/>
          <w:lang w:val="ru-RU" w:eastAsia="ru-RU"/>
        </w:rPr>
        <w:t>) замуровывание шлаков в глубины прочного бетона и сбрасывание их на дно океана;</w:t>
      </w:r>
      <w:r w:rsidRPr="00E13D44">
        <w:rPr>
          <w:rFonts w:ascii="Times New Roman" w:eastAsia="Times New Roman" w:hAnsi="Times New Roman" w:cs="Times New Roman"/>
          <w:bCs/>
          <w:sz w:val="24"/>
          <w:szCs w:val="24"/>
          <w:lang w:val="ru-RU" w:eastAsia="ru-RU"/>
        </w:rPr>
        <w:br/>
        <w:t>Б) изолирование  радиоактивных   шлаков в специальных    толстостенных могильниках;</w:t>
      </w:r>
      <w:r w:rsidRPr="00E13D44">
        <w:rPr>
          <w:rFonts w:ascii="Times New Roman" w:eastAsia="Times New Roman" w:hAnsi="Times New Roman" w:cs="Times New Roman"/>
          <w:bCs/>
          <w:sz w:val="24"/>
          <w:szCs w:val="24"/>
          <w:lang w:val="ru-RU" w:eastAsia="ru-RU"/>
        </w:rPr>
        <w:br/>
        <w:t>В) заброска контейнеров с  долгоживущими изотопами с  помощью ракет на невидимую сторону Луны.</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bCs/>
          <w:sz w:val="24"/>
          <w:szCs w:val="24"/>
          <w:lang w:val="ru-RU" w:eastAsia="ru-RU"/>
        </w:rPr>
        <w:t>3.Какое суждение правильно отражает связь  общества и природы?</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человек и общество в целом всё больше  зависят от природы;</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Б) зависимость людей от природы  ослабевает;</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В) в  одних отношениях  зависимость  от природы  возрастает,  а в других - ослабевает.</w:t>
      </w:r>
    </w:p>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4.Установите причинно-следственные связи процессов и явлений, постройте логическую цепочку</w:t>
      </w:r>
    </w:p>
    <w:tbl>
      <w:tblPr>
        <w:tblW w:w="0" w:type="auto"/>
        <w:tblLook w:val="01E0" w:firstRow="1" w:lastRow="1" w:firstColumn="1" w:lastColumn="1" w:noHBand="0" w:noVBand="0"/>
      </w:tblPr>
      <w:tblGrid>
        <w:gridCol w:w="5348"/>
        <w:gridCol w:w="5334"/>
      </w:tblGrid>
      <w:tr w:rsidR="00E13D44" w:rsidRPr="00171E46" w:rsidTr="00E13D44">
        <w:tc>
          <w:tcPr>
            <w:tcW w:w="5778" w:type="dxa"/>
            <w:hideMark/>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 xml:space="preserve">1. Массовая вырубка  лесов, осушение болот; </w:t>
            </w:r>
            <w:r w:rsidRPr="00E13D44">
              <w:rPr>
                <w:rFonts w:ascii="Times New Roman" w:eastAsia="Times New Roman" w:hAnsi="Times New Roman" w:cs="Times New Roman"/>
                <w:bCs/>
                <w:sz w:val="24"/>
                <w:szCs w:val="24"/>
                <w:lang w:val="ru-RU" w:eastAsia="ru-RU"/>
              </w:rPr>
              <w:br/>
              <w:t>2.Выпуск  неэкологических продуктов питания;</w:t>
            </w:r>
            <w:r w:rsidRPr="00E13D44">
              <w:rPr>
                <w:rFonts w:ascii="Times New Roman" w:eastAsia="Times New Roman" w:hAnsi="Times New Roman" w:cs="Times New Roman"/>
                <w:bCs/>
                <w:sz w:val="24"/>
                <w:szCs w:val="24"/>
                <w:lang w:val="ru-RU" w:eastAsia="ru-RU"/>
              </w:rPr>
              <w:br/>
              <w:t xml:space="preserve">3.Увеличение вредных промышленных  отходов; </w:t>
            </w:r>
            <w:r w:rsidRPr="00E13D44">
              <w:rPr>
                <w:rFonts w:ascii="Times New Roman" w:eastAsia="Times New Roman" w:hAnsi="Times New Roman" w:cs="Times New Roman"/>
                <w:bCs/>
                <w:sz w:val="24"/>
                <w:szCs w:val="24"/>
                <w:lang w:val="ru-RU" w:eastAsia="ru-RU"/>
              </w:rPr>
              <w:br/>
              <w:t>4.Рост заболеваемости населения;</w:t>
            </w:r>
            <w:r w:rsidRPr="00E13D44">
              <w:rPr>
                <w:rFonts w:ascii="Times New Roman" w:eastAsia="Times New Roman" w:hAnsi="Times New Roman" w:cs="Times New Roman"/>
                <w:bCs/>
                <w:sz w:val="24"/>
                <w:szCs w:val="24"/>
                <w:lang w:val="ru-RU" w:eastAsia="ru-RU"/>
              </w:rPr>
              <w:br/>
            </w:r>
          </w:p>
        </w:tc>
        <w:tc>
          <w:tcPr>
            <w:tcW w:w="5778" w:type="dxa"/>
            <w:hideMark/>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5. Отсутствие очистительных сооружений на  водоёмах и реках;</w:t>
            </w:r>
            <w:r w:rsidRPr="00E13D44">
              <w:rPr>
                <w:rFonts w:ascii="Times New Roman" w:eastAsia="Times New Roman" w:hAnsi="Times New Roman" w:cs="Times New Roman"/>
                <w:bCs/>
                <w:sz w:val="24"/>
                <w:szCs w:val="24"/>
                <w:lang w:val="ru-RU" w:eastAsia="ru-RU"/>
              </w:rPr>
              <w:br/>
              <w:t xml:space="preserve">6.Загрязнение  атмосферы, рек, почв;  </w:t>
            </w:r>
            <w:r w:rsidRPr="00E13D44">
              <w:rPr>
                <w:rFonts w:ascii="Times New Roman" w:eastAsia="Times New Roman" w:hAnsi="Times New Roman" w:cs="Times New Roman"/>
                <w:bCs/>
                <w:sz w:val="24"/>
                <w:szCs w:val="24"/>
                <w:lang w:val="ru-RU" w:eastAsia="ru-RU"/>
              </w:rPr>
              <w:br/>
              <w:t xml:space="preserve">7.Изменение экологического баланса флоры и фауны; </w:t>
            </w:r>
            <w:r w:rsidRPr="00E13D44">
              <w:rPr>
                <w:rFonts w:ascii="Times New Roman" w:eastAsia="Times New Roman" w:hAnsi="Times New Roman" w:cs="Times New Roman"/>
                <w:bCs/>
                <w:sz w:val="24"/>
                <w:szCs w:val="24"/>
                <w:lang w:val="ru-RU" w:eastAsia="ru-RU"/>
              </w:rPr>
              <w:br/>
              <w:t>8.Исчезновение отдельных видов рыб.</w:t>
            </w:r>
          </w:p>
        </w:tc>
      </w:tr>
    </w:tbl>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
          <w:bCs/>
          <w:sz w:val="24"/>
          <w:szCs w:val="24"/>
          <w:lang w:val="ru-RU" w:eastAsia="ru-RU"/>
        </w:rPr>
        <w:t>5.Какие  из перечисленных  характеристик и свойств человека</w:t>
      </w:r>
      <w:r w:rsidRPr="00E13D44">
        <w:rPr>
          <w:rFonts w:ascii="Times New Roman" w:eastAsia="Times New Roman" w:hAnsi="Times New Roman" w:cs="Times New Roman"/>
          <w:bCs/>
          <w:sz w:val="24"/>
          <w:szCs w:val="24"/>
          <w:lang w:val="ru-RU" w:eastAsia="ru-RU"/>
        </w:rPr>
        <w:t xml:space="preserve">, </w:t>
      </w:r>
      <w:r w:rsidRPr="00E13D44">
        <w:rPr>
          <w:rFonts w:ascii="Times New Roman" w:eastAsia="Times New Roman" w:hAnsi="Times New Roman" w:cs="Times New Roman"/>
          <w:b/>
          <w:bCs/>
          <w:sz w:val="24"/>
          <w:szCs w:val="24"/>
          <w:lang w:val="ru-RU" w:eastAsia="ru-RU"/>
        </w:rPr>
        <w:t xml:space="preserve">а также особенности его жизни можно отнести к </w:t>
      </w:r>
      <w:r w:rsidRPr="00E13D44">
        <w:rPr>
          <w:rFonts w:ascii="Times New Roman" w:eastAsia="Times New Roman" w:hAnsi="Times New Roman" w:cs="Times New Roman"/>
          <w:b/>
          <w:bCs/>
          <w:sz w:val="24"/>
          <w:szCs w:val="24"/>
          <w:u w:val="single"/>
          <w:lang w:val="ru-RU" w:eastAsia="ru-RU"/>
        </w:rPr>
        <w:t>биологически</w:t>
      </w:r>
      <w:r w:rsidRPr="00E13D44">
        <w:rPr>
          <w:rFonts w:ascii="Times New Roman" w:eastAsia="Times New Roman" w:hAnsi="Times New Roman" w:cs="Times New Roman"/>
          <w:b/>
          <w:bCs/>
          <w:sz w:val="24"/>
          <w:szCs w:val="24"/>
          <w:lang w:val="ru-RU" w:eastAsia="ru-RU"/>
        </w:rPr>
        <w:t xml:space="preserve"> заданным, а какие- к </w:t>
      </w:r>
      <w:r w:rsidRPr="00E13D44">
        <w:rPr>
          <w:rFonts w:ascii="Times New Roman" w:eastAsia="Times New Roman" w:hAnsi="Times New Roman" w:cs="Times New Roman"/>
          <w:b/>
          <w:bCs/>
          <w:sz w:val="24"/>
          <w:szCs w:val="24"/>
          <w:u w:val="single"/>
          <w:lang w:val="ru-RU" w:eastAsia="ru-RU"/>
        </w:rPr>
        <w:t xml:space="preserve">социально </w:t>
      </w:r>
      <w:r w:rsidRPr="00E13D44">
        <w:rPr>
          <w:rFonts w:ascii="Times New Roman" w:eastAsia="Times New Roman" w:hAnsi="Times New Roman" w:cs="Times New Roman"/>
          <w:b/>
          <w:bCs/>
          <w:sz w:val="24"/>
          <w:szCs w:val="24"/>
          <w:lang w:val="ru-RU" w:eastAsia="ru-RU"/>
        </w:rPr>
        <w:t>обусловленным</w:t>
      </w:r>
      <w:r w:rsidRPr="00E13D44">
        <w:rPr>
          <w:rFonts w:ascii="Times New Roman" w:eastAsia="Times New Roman" w:hAnsi="Times New Roman" w:cs="Times New Roman"/>
          <w:bCs/>
          <w:sz w:val="24"/>
          <w:szCs w:val="24"/>
          <w:lang w:val="ru-RU" w:eastAsia="ru-RU"/>
        </w:rPr>
        <w:t>?</w:t>
      </w:r>
    </w:p>
    <w:tbl>
      <w:tblPr>
        <w:tblW w:w="0" w:type="auto"/>
        <w:tblLook w:val="01E0" w:firstRow="1" w:lastRow="1" w:firstColumn="1" w:lastColumn="1" w:noHBand="0" w:noVBand="0"/>
      </w:tblPr>
      <w:tblGrid>
        <w:gridCol w:w="5356"/>
        <w:gridCol w:w="5326"/>
      </w:tblGrid>
      <w:tr w:rsidR="00E13D44" w:rsidRPr="00171E46" w:rsidTr="00E13D44">
        <w:tc>
          <w:tcPr>
            <w:tcW w:w="5778" w:type="dxa"/>
            <w:hideMark/>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членораздельная речь;</w:t>
            </w:r>
            <w:r w:rsidRPr="00E13D44">
              <w:rPr>
                <w:rFonts w:ascii="Times New Roman" w:eastAsia="Times New Roman" w:hAnsi="Times New Roman" w:cs="Times New Roman"/>
                <w:bCs/>
                <w:sz w:val="24"/>
                <w:szCs w:val="24"/>
                <w:lang w:val="ru-RU" w:eastAsia="ru-RU"/>
              </w:rPr>
              <w:br/>
              <w:t>Б) конечность существования;</w:t>
            </w:r>
            <w:r w:rsidRPr="00E13D44">
              <w:rPr>
                <w:rFonts w:ascii="Times New Roman" w:eastAsia="Times New Roman" w:hAnsi="Times New Roman" w:cs="Times New Roman"/>
                <w:bCs/>
                <w:sz w:val="24"/>
                <w:szCs w:val="24"/>
                <w:lang w:val="ru-RU" w:eastAsia="ru-RU"/>
              </w:rPr>
              <w:br/>
              <w:t>В) предрасположенность к определённым заболеваниям;</w:t>
            </w:r>
            <w:r w:rsidRPr="00E13D44">
              <w:rPr>
                <w:rFonts w:ascii="Times New Roman" w:eastAsia="Times New Roman" w:hAnsi="Times New Roman" w:cs="Times New Roman"/>
                <w:bCs/>
                <w:sz w:val="24"/>
                <w:szCs w:val="24"/>
                <w:lang w:val="ru-RU" w:eastAsia="ru-RU"/>
              </w:rPr>
              <w:br/>
              <w:t>Г) способность мыслить логически;</w:t>
            </w:r>
          </w:p>
        </w:tc>
        <w:tc>
          <w:tcPr>
            <w:tcW w:w="5778" w:type="dxa"/>
          </w:tcPr>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 xml:space="preserve">Д) чувственность восприятия мира; </w:t>
            </w:r>
            <w:r w:rsidRPr="00E13D44">
              <w:rPr>
                <w:rFonts w:ascii="Times New Roman" w:eastAsia="Times New Roman" w:hAnsi="Times New Roman" w:cs="Times New Roman"/>
                <w:bCs/>
                <w:sz w:val="24"/>
                <w:szCs w:val="24"/>
                <w:lang w:val="ru-RU" w:eastAsia="ru-RU"/>
              </w:rPr>
              <w:br/>
              <w:t xml:space="preserve">Е) объединение в большие и малые  группы; </w:t>
            </w:r>
            <w:r w:rsidRPr="00E13D44">
              <w:rPr>
                <w:rFonts w:ascii="Times New Roman" w:eastAsia="Times New Roman" w:hAnsi="Times New Roman" w:cs="Times New Roman"/>
                <w:bCs/>
                <w:sz w:val="24"/>
                <w:szCs w:val="24"/>
                <w:lang w:val="ru-RU" w:eastAsia="ru-RU"/>
              </w:rPr>
              <w:br/>
              <w:t xml:space="preserve">Ж) индивидуальная  продолжительность жизни. </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p>
        </w:tc>
      </w:tr>
    </w:tbl>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6. Что из перечисленного можно отнести к экологическим правонарушениям?</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Расширение производства, имеющего токсичные отходы;</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Незаконная охота, с применением взрывчатых веществ;</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Уничтожение одного из немногих оставшихся мест обитания для организмов, занесенных в красную книгу;</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Транспортировка радиоактивных веществ на значительные расстояния;</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Внесение в почву ядохимикатов;</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Выброс в атмосферу загрязняющих веществ;</w:t>
      </w:r>
    </w:p>
    <w:p w:rsidR="00E13D44" w:rsidRPr="00E13D44" w:rsidRDefault="00E13D44" w:rsidP="00951E05">
      <w:pPr>
        <w:numPr>
          <w:ilvl w:val="0"/>
          <w:numId w:val="84"/>
        </w:num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Загрязнение источников питьевого водоснабжения.</w:t>
      </w:r>
    </w:p>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7. Известный исследователь Коммонер сформулировал следующие «законы экологии»:</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все связано со всем</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Б) все должно куда-то деваться</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В) природа «знает» лучше</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Г) ничто не дается даром</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Как вы понимаете каждое из этих утверждений?</w:t>
      </w:r>
    </w:p>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8. Не противоречат ли друг другу следующие высказывания?</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А) «Человек – это тростинка, самое слабое в природе существо» (Б.Паскаль)</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Б) «Человек – царь Земли, на которой живет» (Г.В. Плеханов)</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Cs/>
          <w:sz w:val="24"/>
          <w:szCs w:val="24"/>
          <w:lang w:val="ru-RU" w:eastAsia="ru-RU"/>
        </w:rPr>
        <w:t>Объясните свою точку зрения.</w:t>
      </w:r>
    </w:p>
    <w:p w:rsidR="00E13D44" w:rsidRPr="00E13D44" w:rsidRDefault="00E13D44" w:rsidP="00E13D44">
      <w:pPr>
        <w:spacing w:after="0" w:line="240" w:lineRule="auto"/>
        <w:rPr>
          <w:rFonts w:ascii="Times New Roman" w:eastAsia="Times New Roman" w:hAnsi="Times New Roman" w:cs="Times New Roman"/>
          <w:b/>
          <w:bCs/>
          <w:sz w:val="24"/>
          <w:szCs w:val="24"/>
          <w:lang w:val="ru-RU" w:eastAsia="ru-RU"/>
        </w:rPr>
      </w:pPr>
      <w:r w:rsidRPr="00E13D44">
        <w:rPr>
          <w:rFonts w:ascii="Times New Roman" w:eastAsia="Times New Roman" w:hAnsi="Times New Roman" w:cs="Times New Roman"/>
          <w:b/>
          <w:bCs/>
          <w:sz w:val="24"/>
          <w:szCs w:val="24"/>
          <w:lang w:val="ru-RU" w:eastAsia="ru-RU"/>
        </w:rPr>
        <w:t>9.Английский историк 19 века писал: «Встарь богатейшими странами были те, природа которых была наиболее обильна, ныне богатейшие страны те, в которых человек наиболее деятелен»</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Cs/>
          <w:sz w:val="24"/>
          <w:szCs w:val="24"/>
          <w:lang w:val="ru-RU" w:eastAsia="ru-RU"/>
        </w:rPr>
        <w:t xml:space="preserve">Подтверждается ли сегодня это наблюдение? Аргументируйте свой ответ. </w:t>
      </w:r>
      <w:r w:rsidRPr="00E13D44">
        <w:rPr>
          <w:rFonts w:ascii="Times New Roman" w:eastAsia="Times New Roman" w:hAnsi="Times New Roman" w:cs="Times New Roman"/>
          <w:sz w:val="24"/>
          <w:szCs w:val="24"/>
          <w:lang w:val="ru-RU" w:eastAsia="ru-RU"/>
        </w:rPr>
        <w:t xml:space="preserve"> Приведите примеры.</w:t>
      </w:r>
    </w:p>
    <w:p w:rsidR="00E13D44" w:rsidRPr="00E13D44" w:rsidRDefault="00E13D44" w:rsidP="00E13D44">
      <w:pPr>
        <w:spacing w:after="0" w:line="240" w:lineRule="auto"/>
        <w:rPr>
          <w:rFonts w:ascii="Times New Roman" w:eastAsia="Times New Roman" w:hAnsi="Times New Roman" w:cs="Times New Roman"/>
          <w:bCs/>
          <w:sz w:val="24"/>
          <w:szCs w:val="24"/>
          <w:lang w:val="ru-RU" w:eastAsia="ru-RU"/>
        </w:rPr>
      </w:pPr>
      <w:r w:rsidRPr="00E13D44">
        <w:rPr>
          <w:rFonts w:ascii="Times New Roman" w:eastAsia="Times New Roman" w:hAnsi="Times New Roman" w:cs="Times New Roman"/>
          <w:b/>
          <w:bCs/>
          <w:sz w:val="24"/>
          <w:szCs w:val="24"/>
          <w:lang w:val="ru-RU" w:eastAsia="ru-RU"/>
        </w:rPr>
        <w:t>10. Написать сочинение-эссе</w:t>
      </w:r>
      <w:r w:rsidRPr="00E13D44">
        <w:rPr>
          <w:rFonts w:ascii="Times New Roman" w:eastAsia="Times New Roman" w:hAnsi="Times New Roman" w:cs="Times New Roman"/>
          <w:bCs/>
          <w:sz w:val="24"/>
          <w:szCs w:val="24"/>
          <w:lang w:val="ru-RU" w:eastAsia="ru-RU"/>
        </w:rPr>
        <w:t xml:space="preserve"> «</w:t>
      </w:r>
      <w:r w:rsidRPr="00E13D44">
        <w:rPr>
          <w:rFonts w:ascii="Times New Roman" w:eastAsia="Times New Roman" w:hAnsi="Times New Roman" w:cs="Times New Roman"/>
          <w:b/>
          <w:bCs/>
          <w:i/>
          <w:iCs/>
          <w:sz w:val="24"/>
          <w:szCs w:val="24"/>
          <w:lang w:val="ru-RU" w:eastAsia="ru-RU"/>
        </w:rPr>
        <w:t>« Пока люди не знают законов природ, они слепо подчиняются им, а раз они узнали их, тогда силы природы подчиняются людям».(Г.В.Плеханов</w:t>
      </w:r>
      <w:r w:rsidRPr="00E13D44">
        <w:rPr>
          <w:rFonts w:ascii="Times New Roman" w:eastAsia="Times New Roman" w:hAnsi="Times New Roman" w:cs="Times New Roman"/>
          <w:b/>
          <w:bCs/>
          <w:sz w:val="24"/>
          <w:szCs w:val="24"/>
          <w:lang w:val="ru-RU" w:eastAsia="ru-RU"/>
        </w:rPr>
        <w:t>)</w:t>
      </w:r>
    </w:p>
    <w:p w:rsidR="00E13D44" w:rsidRPr="00E13D44" w:rsidRDefault="00E13D44" w:rsidP="00E13D44">
      <w:pPr>
        <w:spacing w:after="0" w:line="240" w:lineRule="auto"/>
        <w:rPr>
          <w:rFonts w:ascii="Times New Roman" w:eastAsia="Calibri" w:hAnsi="Times New Roman" w:cs="Times New Roman"/>
          <w:b/>
          <w:sz w:val="28"/>
          <w:szCs w:val="28"/>
          <w:lang w:val="ru-RU"/>
        </w:rPr>
      </w:pPr>
      <w:r w:rsidRPr="00E13D44">
        <w:rPr>
          <w:rFonts w:ascii="Times New Roman" w:eastAsia="Calibri" w:hAnsi="Times New Roman" w:cs="Times New Roman"/>
          <w:b/>
          <w:sz w:val="28"/>
          <w:szCs w:val="28"/>
          <w:lang w:val="ru-RU"/>
        </w:rPr>
        <w:t>Контрольная работа по теме « Человек в экономических отношениях»</w:t>
      </w:r>
    </w:p>
    <w:p w:rsidR="00E13D44" w:rsidRPr="00E13D44" w:rsidRDefault="00E13D44" w:rsidP="00E13D44">
      <w:pPr>
        <w:spacing w:after="0" w:line="240" w:lineRule="auto"/>
        <w:jc w:val="center"/>
        <w:rPr>
          <w:rFonts w:ascii="Times New Roman" w:eastAsia="Calibri" w:hAnsi="Times New Roman" w:cs="Times New Roman"/>
          <w:b/>
          <w:sz w:val="28"/>
          <w:szCs w:val="28"/>
          <w:lang w:val="ru-RU"/>
        </w:rPr>
      </w:pPr>
      <w:r w:rsidRPr="00E13D44">
        <w:rPr>
          <w:rFonts w:ascii="Times New Roman" w:eastAsia="Calibri" w:hAnsi="Times New Roman" w:cs="Times New Roman"/>
          <w:b/>
          <w:sz w:val="28"/>
          <w:szCs w:val="28"/>
          <w:lang w:val="ru-RU"/>
        </w:rPr>
        <w:t>в - 1</w:t>
      </w:r>
    </w:p>
    <w:p w:rsidR="00E13D44" w:rsidRPr="00E13D44" w:rsidRDefault="00E13D44" w:rsidP="00951E05">
      <w:pPr>
        <w:numPr>
          <w:ilvl w:val="0"/>
          <w:numId w:val="85"/>
        </w:numPr>
        <w:spacing w:after="0" w:line="240" w:lineRule="auto"/>
        <w:ind w:left="284" w:hanging="142"/>
        <w:contextualSpacing/>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Наука об ограниченных возможностях и безграничных потребностях человека- это</w:t>
      </w:r>
    </w:p>
    <w:p w:rsidR="00E13D44" w:rsidRPr="00E13D44" w:rsidRDefault="00E13D44" w:rsidP="00951E05">
      <w:pPr>
        <w:numPr>
          <w:ilvl w:val="0"/>
          <w:numId w:val="86"/>
        </w:numPr>
        <w:spacing w:after="0" w:line="240" w:lineRule="auto"/>
        <w:ind w:left="284" w:hanging="142"/>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lastRenderedPageBreak/>
        <w:t>Философия         2) социология        3) история           4) экономика</w:t>
      </w:r>
    </w:p>
    <w:p w:rsidR="00E13D44" w:rsidRPr="00E13D44" w:rsidRDefault="00E13D44" w:rsidP="00951E05">
      <w:pPr>
        <w:numPr>
          <w:ilvl w:val="0"/>
          <w:numId w:val="85"/>
        </w:numPr>
        <w:spacing w:after="0" w:line="240" w:lineRule="auto"/>
        <w:ind w:left="284" w:hanging="142"/>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u w:val="single"/>
          <w:lang w:val="ru-RU"/>
        </w:rPr>
        <w:t>Какое проявление экономики приведено: «На заводе было принято решение подарить несколько новых</w:t>
      </w:r>
      <w:r w:rsidRPr="00E13D44">
        <w:rPr>
          <w:rFonts w:ascii="Times New Roman" w:eastAsia="Calibri" w:hAnsi="Times New Roman" w:cs="Times New Roman"/>
          <w:sz w:val="28"/>
          <w:szCs w:val="28"/>
          <w:lang w:val="ru-RU"/>
        </w:rPr>
        <w:t xml:space="preserve"> автомобилей ветеранам»?</w:t>
      </w:r>
    </w:p>
    <w:p w:rsidR="00E13D44" w:rsidRPr="00E13D44" w:rsidRDefault="00E13D44" w:rsidP="00951E05">
      <w:pPr>
        <w:numPr>
          <w:ilvl w:val="0"/>
          <w:numId w:val="87"/>
        </w:numPr>
        <w:spacing w:after="0" w:line="240" w:lineRule="auto"/>
        <w:ind w:left="284" w:hanging="142"/>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Производство       2) обмен           3) распределение       4) потребление</w:t>
      </w:r>
    </w:p>
    <w:p w:rsidR="00E13D44" w:rsidRPr="00E13D44" w:rsidRDefault="00E13D44" w:rsidP="00951E05">
      <w:pPr>
        <w:numPr>
          <w:ilvl w:val="0"/>
          <w:numId w:val="85"/>
        </w:numPr>
        <w:spacing w:after="0" w:line="240" w:lineRule="auto"/>
        <w:ind w:left="284" w:hanging="142"/>
        <w:contextualSpacing/>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Кто рискует ради получения прибыли?</w:t>
      </w:r>
    </w:p>
    <w:p w:rsidR="00E13D44" w:rsidRPr="00E13D44" w:rsidRDefault="00E13D44" w:rsidP="00951E05">
      <w:pPr>
        <w:numPr>
          <w:ilvl w:val="0"/>
          <w:numId w:val="88"/>
        </w:numPr>
        <w:spacing w:after="0" w:line="240" w:lineRule="auto"/>
        <w:ind w:left="284" w:hanging="142"/>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Потребитель       2) акционер           3) рантье          4) предприниматель</w:t>
      </w:r>
    </w:p>
    <w:p w:rsidR="00E13D44" w:rsidRPr="00E13D44" w:rsidRDefault="00E13D44" w:rsidP="00951E05">
      <w:pPr>
        <w:numPr>
          <w:ilvl w:val="0"/>
          <w:numId w:val="85"/>
        </w:numPr>
        <w:spacing w:after="0" w:line="240" w:lineRule="auto"/>
        <w:ind w:left="284" w:hanging="142"/>
        <w:contextualSpacing/>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Верны ли суждения?</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А. Потребитель изготавливает и продает товары, предоставляет услуги.</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Б. В роли потребителя может выступать человек или  фирма.</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1) верно только А                  2) верно только Б             </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 оба суждения верны       4) оба суждения неверны</w:t>
      </w:r>
    </w:p>
    <w:p w:rsidR="00E13D44" w:rsidRPr="00E13D44" w:rsidRDefault="00E13D44" w:rsidP="00E13D44">
      <w:pPr>
        <w:spacing w:after="0" w:line="240" w:lineRule="auto"/>
        <w:ind w:left="284" w:hanging="142"/>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5. Особый товар, являющийся всеобщим эквивалентом товаров и услуг,- это</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1) драгоценные металлы           2) деньги             </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 инфляция                               4) сбережения</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6</w:t>
      </w:r>
      <w:r w:rsidRPr="00E13D44">
        <w:rPr>
          <w:rFonts w:ascii="Times New Roman" w:eastAsia="Calibri" w:hAnsi="Times New Roman" w:cs="Times New Roman"/>
          <w:sz w:val="28"/>
          <w:szCs w:val="28"/>
          <w:u w:val="single"/>
          <w:lang w:val="ru-RU"/>
        </w:rPr>
        <w:t>. Международный банк предоставил кредиты странам</w:t>
      </w:r>
      <w:r w:rsidRPr="00E13D44">
        <w:rPr>
          <w:rFonts w:ascii="Times New Roman" w:eastAsia="Calibri" w:hAnsi="Times New Roman" w:cs="Times New Roman"/>
          <w:sz w:val="28"/>
          <w:szCs w:val="28"/>
          <w:lang w:val="ru-RU"/>
        </w:rPr>
        <w:t xml:space="preserve"> А и Р, страны В  и Т перечислили банку проценты по ранее предоставленным кредитам. Какая функция денег проявилась в данном примере?</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1) средство платежа                2) средство обмена       </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 средство накопления             4)мировые деньги</w:t>
      </w:r>
    </w:p>
    <w:p w:rsidR="00E13D44" w:rsidRPr="00E13D44" w:rsidRDefault="00E13D44" w:rsidP="00E13D44">
      <w:pPr>
        <w:spacing w:after="0" w:line="240" w:lineRule="auto"/>
        <w:ind w:left="284" w:hanging="142"/>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7. Что из перечисленного ниже    относится к расходам семьи?</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1) дедушкина пенсия по старости                         </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2) процент на банковский вклад</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3) оплата жилья и коммунальных услуг              </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4) прибыль семейной фирмы </w:t>
      </w:r>
    </w:p>
    <w:p w:rsidR="00E13D44" w:rsidRPr="00E13D44" w:rsidRDefault="00E13D44" w:rsidP="00E13D44">
      <w:pPr>
        <w:spacing w:after="0" w:line="240" w:lineRule="auto"/>
        <w:ind w:left="284" w:hanging="142"/>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8.  Установите соответствие</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6"/>
        <w:gridCol w:w="2977"/>
      </w:tblGrid>
      <w:tr w:rsidR="00E13D44" w:rsidRPr="00E13D44" w:rsidTr="00E13D44">
        <w:trPr>
          <w:trHeight w:val="113"/>
        </w:trPr>
        <w:tc>
          <w:tcPr>
            <w:tcW w:w="4426"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Примеры</w:t>
            </w:r>
          </w:p>
        </w:tc>
        <w:tc>
          <w:tcPr>
            <w:tcW w:w="2977"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Затраты</w:t>
            </w:r>
          </w:p>
        </w:tc>
      </w:tr>
      <w:tr w:rsidR="00E13D44" w:rsidRPr="00E13D44" w:rsidTr="00E13D44">
        <w:trPr>
          <w:trHeight w:val="113"/>
        </w:trPr>
        <w:tc>
          <w:tcPr>
            <w:tcW w:w="4426"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А) Плата за аренду помещения</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Б) расходы на сырье</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В) расходы на электроэнергию</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Г) оплата труда управляющего персоналам</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Д) сдельная оплата труда рабочих</w:t>
            </w:r>
          </w:p>
        </w:tc>
        <w:tc>
          <w:tcPr>
            <w:tcW w:w="2977"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1) постоянные затраты</w:t>
            </w:r>
          </w:p>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2) переменные затраты</w:t>
            </w:r>
          </w:p>
        </w:tc>
      </w:tr>
    </w:tbl>
    <w:p w:rsidR="00E13D44" w:rsidRPr="00E13D44" w:rsidRDefault="00E13D44" w:rsidP="00E13D44">
      <w:pPr>
        <w:spacing w:after="0" w:line="240" w:lineRule="auto"/>
        <w:ind w:left="284" w:hanging="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u w:val="single"/>
          <w:lang w:val="ru-RU"/>
        </w:rPr>
        <w:t>9. Дайте определение</w:t>
      </w:r>
      <w:r w:rsidRPr="00E13D44">
        <w:rPr>
          <w:rFonts w:ascii="Times New Roman" w:eastAsia="Calibri" w:hAnsi="Times New Roman" w:cs="Times New Roman"/>
          <w:sz w:val="28"/>
          <w:szCs w:val="28"/>
          <w:lang w:val="ru-RU"/>
        </w:rPr>
        <w:t xml:space="preserve"> понятиям: бюджет,  цена</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b/>
          <w:sz w:val="28"/>
          <w:szCs w:val="28"/>
          <w:lang w:val="ru-RU"/>
        </w:rPr>
        <w:t>10. Решите задачу</w:t>
      </w:r>
      <w:r w:rsidRPr="00E13D44">
        <w:rPr>
          <w:rFonts w:ascii="Times New Roman" w:eastAsia="Calibri" w:hAnsi="Times New Roman" w:cs="Times New Roman"/>
          <w:sz w:val="28"/>
          <w:szCs w:val="28"/>
          <w:lang w:val="ru-RU"/>
        </w:rPr>
        <w:t>. Предприниматель открыл завод по производству сока в литровых упаковках. На аренду помещения и зарплату он потратил 1 млн руб в месяц. Расходы на зарплату рабочим, транспорт и сырье составили еще 2 млн. в месяц. Помогите предпринимателю определить цену одного литра сока, чтобы он мог получить прибыль, если известно, что за месяц завод производит 100 000 литров сока.</w:t>
      </w:r>
    </w:p>
    <w:p w:rsidR="00E13D44" w:rsidRPr="00E13D44" w:rsidRDefault="00E13D44" w:rsidP="00E13D44">
      <w:pPr>
        <w:spacing w:after="0" w:line="240" w:lineRule="auto"/>
        <w:rPr>
          <w:rFonts w:ascii="Times New Roman" w:eastAsia="Calibri" w:hAnsi="Times New Roman" w:cs="Times New Roman"/>
          <w:b/>
          <w:sz w:val="28"/>
          <w:szCs w:val="28"/>
          <w:lang w:val="ru-RU"/>
        </w:rPr>
      </w:pPr>
    </w:p>
    <w:p w:rsidR="00E13D44" w:rsidRPr="00E13D44" w:rsidRDefault="00E13D44" w:rsidP="00E13D44">
      <w:pPr>
        <w:spacing w:after="0" w:line="240" w:lineRule="auto"/>
        <w:rPr>
          <w:rFonts w:ascii="Times New Roman" w:eastAsia="Calibri" w:hAnsi="Times New Roman" w:cs="Times New Roman"/>
          <w:b/>
          <w:sz w:val="28"/>
          <w:szCs w:val="28"/>
          <w:lang w:val="ru-RU"/>
        </w:rPr>
      </w:pPr>
    </w:p>
    <w:p w:rsidR="00E13D44" w:rsidRPr="00E13D44" w:rsidRDefault="00E13D44" w:rsidP="00E13D44">
      <w:pPr>
        <w:spacing w:after="0" w:line="240" w:lineRule="auto"/>
        <w:rPr>
          <w:rFonts w:ascii="Times New Roman" w:eastAsia="Calibri" w:hAnsi="Times New Roman" w:cs="Times New Roman"/>
          <w:b/>
          <w:sz w:val="28"/>
          <w:szCs w:val="28"/>
          <w:lang w:val="ru-RU"/>
        </w:rPr>
      </w:pPr>
    </w:p>
    <w:p w:rsidR="00E13D44" w:rsidRPr="00E13D44" w:rsidRDefault="00E13D44" w:rsidP="00E13D44">
      <w:pPr>
        <w:spacing w:after="0" w:line="240" w:lineRule="auto"/>
        <w:jc w:val="right"/>
        <w:rPr>
          <w:rFonts w:ascii="Times New Roman" w:eastAsia="Calibri" w:hAnsi="Times New Roman" w:cs="Times New Roman"/>
          <w:i/>
          <w:sz w:val="28"/>
          <w:szCs w:val="28"/>
          <w:lang w:val="ru-RU"/>
        </w:rPr>
      </w:pPr>
      <w:r w:rsidRPr="00E13D44">
        <w:rPr>
          <w:rFonts w:ascii="Times New Roman" w:eastAsia="Calibri" w:hAnsi="Times New Roman" w:cs="Times New Roman"/>
          <w:i/>
          <w:sz w:val="28"/>
          <w:szCs w:val="28"/>
          <w:lang w:val="ru-RU"/>
        </w:rPr>
        <w:t>Приложение №4- 7- 2</w:t>
      </w:r>
    </w:p>
    <w:p w:rsidR="00E13D44" w:rsidRPr="00E13D44" w:rsidRDefault="00E13D44" w:rsidP="00E13D44">
      <w:pPr>
        <w:spacing w:after="0" w:line="240" w:lineRule="auto"/>
        <w:rPr>
          <w:rFonts w:ascii="Times New Roman" w:eastAsia="Calibri" w:hAnsi="Times New Roman" w:cs="Times New Roman"/>
          <w:b/>
          <w:sz w:val="28"/>
          <w:szCs w:val="28"/>
          <w:lang w:val="ru-RU"/>
        </w:rPr>
      </w:pPr>
      <w:r w:rsidRPr="00E13D44">
        <w:rPr>
          <w:rFonts w:ascii="Times New Roman" w:eastAsia="Calibri" w:hAnsi="Times New Roman" w:cs="Times New Roman"/>
          <w:b/>
          <w:sz w:val="28"/>
          <w:szCs w:val="28"/>
          <w:lang w:val="ru-RU"/>
        </w:rPr>
        <w:t>Контрольная работа по теме « Человек в экономических отношениях»</w:t>
      </w:r>
    </w:p>
    <w:p w:rsidR="00E13D44" w:rsidRPr="00E13D44" w:rsidRDefault="00E13D44" w:rsidP="00E13D44">
      <w:pPr>
        <w:spacing w:after="0" w:line="240" w:lineRule="auto"/>
        <w:jc w:val="center"/>
        <w:rPr>
          <w:rFonts w:ascii="Times New Roman" w:eastAsia="Calibri" w:hAnsi="Times New Roman" w:cs="Times New Roman"/>
          <w:b/>
          <w:sz w:val="28"/>
          <w:szCs w:val="28"/>
          <w:lang w:val="ru-RU"/>
        </w:rPr>
      </w:pPr>
      <w:r w:rsidRPr="00E13D44">
        <w:rPr>
          <w:rFonts w:ascii="Times New Roman" w:eastAsia="Calibri" w:hAnsi="Times New Roman" w:cs="Times New Roman"/>
          <w:b/>
          <w:sz w:val="28"/>
          <w:szCs w:val="28"/>
          <w:lang w:val="ru-RU"/>
        </w:rPr>
        <w:t>в - 2</w:t>
      </w:r>
    </w:p>
    <w:p w:rsidR="00E13D44" w:rsidRPr="00E13D44" w:rsidRDefault="00E13D44" w:rsidP="00E13D44">
      <w:pPr>
        <w:spacing w:after="0" w:line="240" w:lineRule="auto"/>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 xml:space="preserve">1.Экономика как наука изучает </w:t>
      </w:r>
    </w:p>
    <w:p w:rsidR="00E13D44" w:rsidRPr="00E13D44" w:rsidRDefault="00E13D44" w:rsidP="00951E05">
      <w:pPr>
        <w:numPr>
          <w:ilvl w:val="0"/>
          <w:numId w:val="89"/>
        </w:numPr>
        <w:spacing w:after="0" w:line="240" w:lineRule="auto"/>
        <w:ind w:left="284" w:firstLine="0"/>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Формы государственного устройства      </w:t>
      </w:r>
    </w:p>
    <w:p w:rsidR="00E13D44" w:rsidRPr="00E13D44" w:rsidRDefault="00E13D44" w:rsidP="00951E05">
      <w:pPr>
        <w:numPr>
          <w:ilvl w:val="0"/>
          <w:numId w:val="89"/>
        </w:numPr>
        <w:spacing w:after="0" w:line="240" w:lineRule="auto"/>
        <w:ind w:left="284" w:firstLine="0"/>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lastRenderedPageBreak/>
        <w:t>Закономерности поведения людей</w:t>
      </w:r>
    </w:p>
    <w:p w:rsidR="00E13D44" w:rsidRPr="00E13D44" w:rsidRDefault="00E13D44" w:rsidP="00951E05">
      <w:pPr>
        <w:numPr>
          <w:ilvl w:val="0"/>
          <w:numId w:val="89"/>
        </w:numPr>
        <w:spacing w:after="0" w:line="240" w:lineRule="auto"/>
        <w:ind w:left="284" w:firstLine="0"/>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Развитие общества в целом         </w:t>
      </w:r>
    </w:p>
    <w:p w:rsidR="00E13D44" w:rsidRPr="00E13D44" w:rsidRDefault="00E13D44" w:rsidP="00951E05">
      <w:pPr>
        <w:numPr>
          <w:ilvl w:val="0"/>
          <w:numId w:val="89"/>
        </w:numPr>
        <w:spacing w:after="0" w:line="240" w:lineRule="auto"/>
        <w:ind w:left="284" w:firstLine="0"/>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Теоретические основы хозяйствования</w:t>
      </w:r>
    </w:p>
    <w:p w:rsidR="00E13D44" w:rsidRPr="00E13D44" w:rsidRDefault="00E13D44" w:rsidP="00E13D44">
      <w:pPr>
        <w:spacing w:after="0" w:line="240" w:lineRule="auto"/>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2.Какое проявление экономики приведено: «Завод выпустил партию новых легковых автомобилей»?</w:t>
      </w:r>
    </w:p>
    <w:p w:rsidR="00E13D44" w:rsidRPr="00E13D44" w:rsidRDefault="00E13D44" w:rsidP="00951E05">
      <w:pPr>
        <w:numPr>
          <w:ilvl w:val="0"/>
          <w:numId w:val="90"/>
        </w:numPr>
        <w:spacing w:after="0" w:line="240" w:lineRule="auto"/>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Производство               2) обмен   3) распределение          4) потребление</w:t>
      </w:r>
    </w:p>
    <w:p w:rsidR="00E13D44" w:rsidRPr="00E13D44" w:rsidRDefault="00E13D44" w:rsidP="00E13D44">
      <w:pPr>
        <w:spacing w:after="0" w:line="240" w:lineRule="auto"/>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3.Количество предметов труда, произведенных за определенное время</w:t>
      </w:r>
    </w:p>
    <w:p w:rsidR="00E13D44" w:rsidRPr="00E13D44" w:rsidRDefault="00E13D44" w:rsidP="00951E05">
      <w:pPr>
        <w:numPr>
          <w:ilvl w:val="0"/>
          <w:numId w:val="91"/>
        </w:numPr>
        <w:spacing w:after="0" w:line="240" w:lineRule="auto"/>
        <w:ind w:left="680"/>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Стоимость                                           3) затраты производства           </w:t>
      </w:r>
    </w:p>
    <w:p w:rsidR="00E13D44" w:rsidRPr="00E13D44" w:rsidRDefault="00E13D44" w:rsidP="00951E05">
      <w:pPr>
        <w:numPr>
          <w:ilvl w:val="0"/>
          <w:numId w:val="91"/>
        </w:numPr>
        <w:spacing w:after="0" w:line="240" w:lineRule="auto"/>
        <w:ind w:left="680"/>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производительность труда                 4) экономика</w:t>
      </w:r>
    </w:p>
    <w:p w:rsidR="00E13D44" w:rsidRPr="00E13D44" w:rsidRDefault="00E13D44" w:rsidP="00E13D44">
      <w:pPr>
        <w:spacing w:after="0" w:line="240" w:lineRule="auto"/>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4.Верны ли суждения?</w:t>
      </w:r>
    </w:p>
    <w:p w:rsidR="00E13D44" w:rsidRPr="00E13D44" w:rsidRDefault="00E13D44" w:rsidP="00E13D44">
      <w:pPr>
        <w:spacing w:after="0" w:line="240" w:lineRule="auto"/>
        <w:ind w:left="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А. Производителем может являться и отдельный гражданин и фирма, и государство.</w:t>
      </w:r>
    </w:p>
    <w:p w:rsidR="00E13D44" w:rsidRPr="00E13D44" w:rsidRDefault="00E13D44" w:rsidP="00E13D44">
      <w:pPr>
        <w:spacing w:after="0" w:line="240" w:lineRule="auto"/>
        <w:ind w:left="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Б. Предпринимательская деятельность нацелена на получение прибыли..</w:t>
      </w:r>
    </w:p>
    <w:p w:rsidR="00E13D44" w:rsidRPr="00E13D44" w:rsidRDefault="00E13D44" w:rsidP="00E13D44">
      <w:pPr>
        <w:spacing w:after="0" w:line="240" w:lineRule="auto"/>
        <w:ind w:left="142"/>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1) верно только А                      2) верно только Б  </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   3) оба суждения верны              4) оба суждения неверны</w:t>
      </w:r>
    </w:p>
    <w:p w:rsidR="00E13D44" w:rsidRPr="00E13D44" w:rsidRDefault="00E13D44" w:rsidP="00E13D44">
      <w:pPr>
        <w:spacing w:after="0" w:line="240" w:lineRule="auto"/>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 xml:space="preserve">5.Верны ли суждения? </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А. В современном мире широко используются безналичные и виртуальные деньги.</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Б. Деньги – это особый товар, который принимается в обмен на любые товары и услуги.</w:t>
      </w:r>
    </w:p>
    <w:p w:rsidR="00E13D44" w:rsidRPr="00E13D44" w:rsidRDefault="00E13D44" w:rsidP="00E13D44">
      <w:pPr>
        <w:spacing w:after="0" w:line="240" w:lineRule="auto"/>
        <w:ind w:left="360"/>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1) верно только А                  2) верно только Б             </w:t>
      </w:r>
    </w:p>
    <w:p w:rsidR="00E13D44" w:rsidRPr="00E13D44" w:rsidRDefault="00E13D44" w:rsidP="00E13D44">
      <w:pPr>
        <w:spacing w:after="0" w:line="240" w:lineRule="auto"/>
        <w:ind w:left="360"/>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 оба суждения верны         4) оба суждения неверны</w:t>
      </w:r>
    </w:p>
    <w:p w:rsidR="00E13D44" w:rsidRPr="00E13D44" w:rsidRDefault="00E13D44" w:rsidP="00E13D44">
      <w:pPr>
        <w:spacing w:after="0" w:line="240" w:lineRule="auto"/>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6.Что из перечисленного ниже относится к доходам семьи?</w:t>
      </w:r>
    </w:p>
    <w:p w:rsidR="00E13D44" w:rsidRPr="00E13D44" w:rsidRDefault="00E13D44" w:rsidP="00951E05">
      <w:pPr>
        <w:numPr>
          <w:ilvl w:val="0"/>
          <w:numId w:val="92"/>
        </w:numPr>
        <w:spacing w:after="0" w:line="240" w:lineRule="auto"/>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Приобретение продуктов питания            3) оплата коммунальных услуг</w:t>
      </w:r>
    </w:p>
    <w:p w:rsidR="00E13D44" w:rsidRPr="00E13D44" w:rsidRDefault="00E13D44" w:rsidP="00951E05">
      <w:pPr>
        <w:numPr>
          <w:ilvl w:val="0"/>
          <w:numId w:val="92"/>
        </w:numPr>
        <w:spacing w:after="0" w:line="240" w:lineRule="auto"/>
        <w:contextualSpacing/>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Содержание автотранспортного средства     4) прибыль от своей фирмы</w:t>
      </w:r>
    </w:p>
    <w:p w:rsidR="00E13D44" w:rsidRPr="00E13D44" w:rsidRDefault="00E13D44" w:rsidP="00E13D44">
      <w:pPr>
        <w:spacing w:after="0" w:line="240" w:lineRule="auto"/>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7. Что относят к  постоянным затратам производства?</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1) расходы на транспорт                 2) сырье   </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 электроэнергию                          4)оплата  аренды помещения</w:t>
      </w:r>
    </w:p>
    <w:p w:rsidR="00E13D44" w:rsidRPr="00E13D44" w:rsidRDefault="00E13D44" w:rsidP="00E13D44">
      <w:pPr>
        <w:spacing w:after="0" w:line="240" w:lineRule="auto"/>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8.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7"/>
        <w:gridCol w:w="3416"/>
      </w:tblGrid>
      <w:tr w:rsidR="00E13D44" w:rsidRPr="00E13D44" w:rsidTr="00E13D44">
        <w:trPr>
          <w:trHeight w:val="113"/>
        </w:trPr>
        <w:tc>
          <w:tcPr>
            <w:tcW w:w="0" w:type="auto"/>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Примеры</w:t>
            </w:r>
          </w:p>
        </w:tc>
        <w:tc>
          <w:tcPr>
            <w:tcW w:w="0" w:type="auto"/>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Ресурсы семьи</w:t>
            </w:r>
          </w:p>
        </w:tc>
      </w:tr>
      <w:tr w:rsidR="00E13D44" w:rsidRPr="00171E46" w:rsidTr="00E13D44">
        <w:trPr>
          <w:trHeight w:val="113"/>
        </w:trPr>
        <w:tc>
          <w:tcPr>
            <w:tcW w:w="0" w:type="auto"/>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А) электричество</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Б) квартира</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В) одежда</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Г) зарплата членов семьи</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Д) стипендия</w:t>
            </w:r>
          </w:p>
        </w:tc>
        <w:tc>
          <w:tcPr>
            <w:tcW w:w="0" w:type="auto"/>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1) материальные ресурсы</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2) финансовые ресурсы</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 энергетические ресурсы</w:t>
            </w:r>
          </w:p>
        </w:tc>
      </w:tr>
    </w:tbl>
    <w:p w:rsidR="00E13D44" w:rsidRPr="00E13D44" w:rsidRDefault="00E13D44" w:rsidP="00E13D44">
      <w:pPr>
        <w:spacing w:after="0" w:line="240" w:lineRule="auto"/>
        <w:rPr>
          <w:rFonts w:ascii="Times New Roman" w:eastAsia="Calibri" w:hAnsi="Times New Roman" w:cs="Times New Roman"/>
          <w:sz w:val="28"/>
          <w:szCs w:val="28"/>
          <w:u w:val="single"/>
          <w:lang w:val="ru-RU"/>
        </w:rPr>
      </w:pPr>
      <w:r w:rsidRPr="00E13D44">
        <w:rPr>
          <w:rFonts w:ascii="Times New Roman" w:eastAsia="Calibri" w:hAnsi="Times New Roman" w:cs="Times New Roman"/>
          <w:sz w:val="28"/>
          <w:szCs w:val="28"/>
          <w:u w:val="single"/>
          <w:lang w:val="ru-RU"/>
        </w:rPr>
        <w:t>9. Дайте определение понятиям: бартер, натуральное хозяйство</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b/>
          <w:sz w:val="28"/>
          <w:szCs w:val="28"/>
          <w:lang w:val="ru-RU"/>
        </w:rPr>
        <w:t>10. Задача</w:t>
      </w:r>
      <w:r w:rsidRPr="00E13D44">
        <w:rPr>
          <w:rFonts w:ascii="Times New Roman" w:eastAsia="Calibri" w:hAnsi="Times New Roman" w:cs="Times New Roman"/>
          <w:sz w:val="28"/>
          <w:szCs w:val="28"/>
          <w:lang w:val="ru-RU"/>
        </w:rPr>
        <w:t>: Владелец фирмы пропустил часть записей о затратах производства.  Известно, что расходы на аренду помещения – 25 тыс руб, зарплата рабочих- 50 тыс руб, расходы на покупку сырья – 75  тыс , транспортные расходы – 20 тыс. Известно, что постоянные расходы производства составили 100 тыс руб. Найди общие и переменные затраты.</w:t>
      </w:r>
    </w:p>
    <w:p w:rsidR="00E13D44" w:rsidRPr="00E13D44" w:rsidRDefault="00E13D44" w:rsidP="00E13D44">
      <w:pPr>
        <w:spacing w:after="0" w:line="240" w:lineRule="auto"/>
        <w:rPr>
          <w:rFonts w:ascii="Times New Roman" w:eastAsia="Calibri" w:hAnsi="Times New Roman" w:cs="Times New Roman"/>
          <w:sz w:val="28"/>
          <w:szCs w:val="28"/>
          <w:lang w:val="ru-RU"/>
        </w:rPr>
        <w:sectPr w:rsidR="00E13D44" w:rsidRPr="00E13D44">
          <w:pgSz w:w="11906" w:h="16838"/>
          <w:pgMar w:top="720" w:right="720" w:bottom="720" w:left="720" w:header="709" w:footer="709" w:gutter="0"/>
          <w:cols w:space="720"/>
        </w:sectPr>
      </w:pPr>
    </w:p>
    <w:p w:rsidR="00E13D44" w:rsidRPr="00E13D44" w:rsidRDefault="00E13D44" w:rsidP="00E13D44">
      <w:pPr>
        <w:spacing w:after="0" w:line="240" w:lineRule="auto"/>
        <w:rPr>
          <w:rFonts w:ascii="Times New Roman" w:eastAsia="Calibri" w:hAnsi="Times New Roman" w:cs="Times New Roman"/>
          <w:sz w:val="28"/>
          <w:szCs w:val="28"/>
          <w:lang w:val="ru-RU"/>
        </w:rPr>
      </w:pPr>
    </w:p>
    <w:p w:rsidR="00E13D44" w:rsidRPr="00E13D44" w:rsidRDefault="00E13D44" w:rsidP="00E13D44">
      <w:pPr>
        <w:spacing w:after="0" w:line="240" w:lineRule="auto"/>
        <w:rPr>
          <w:rFonts w:ascii="Times New Roman" w:eastAsia="Calibri" w:hAnsi="Times New Roman" w:cs="Times New Roman"/>
          <w:sz w:val="28"/>
          <w:szCs w:val="28"/>
          <w:lang w:val="ru-RU"/>
        </w:rPr>
      </w:pPr>
    </w:p>
    <w:p w:rsidR="00E13D44" w:rsidRPr="00E13D44" w:rsidRDefault="00E13D44" w:rsidP="00E13D44">
      <w:pPr>
        <w:spacing w:after="0" w:line="240" w:lineRule="auto"/>
        <w:rPr>
          <w:rFonts w:ascii="Times New Roman" w:eastAsia="Calibri" w:hAnsi="Times New Roman" w:cs="Times New Roman"/>
          <w:sz w:val="28"/>
          <w:szCs w:val="28"/>
          <w:lang w:val="ru-RU"/>
        </w:rPr>
      </w:pPr>
    </w:p>
    <w:p w:rsidR="00E13D44" w:rsidRPr="00E13D44" w:rsidRDefault="00E13D44" w:rsidP="00E13D44">
      <w:pPr>
        <w:spacing w:after="0" w:line="240" w:lineRule="auto"/>
        <w:rPr>
          <w:rFonts w:ascii="Times New Roman" w:eastAsia="Calibri" w:hAnsi="Times New Roman" w:cs="Times New Roman"/>
          <w:sz w:val="28"/>
          <w:szCs w:val="28"/>
          <w:lang w:val="ru-RU"/>
        </w:rPr>
      </w:pPr>
    </w:p>
    <w:p w:rsidR="00E13D44" w:rsidRPr="00E13D44" w:rsidRDefault="00E13D44" w:rsidP="00E13D44">
      <w:pPr>
        <w:spacing w:after="0" w:line="240" w:lineRule="auto"/>
        <w:rPr>
          <w:rFonts w:ascii="Times New Roman" w:eastAsia="Calibri" w:hAnsi="Times New Roman" w:cs="Times New Roman"/>
          <w:sz w:val="28"/>
          <w:szCs w:val="28"/>
          <w:lang w:val="ru-RU"/>
        </w:rPr>
      </w:pP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Ответы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5352"/>
        <w:gridCol w:w="5140"/>
      </w:tblGrid>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В 1</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В 2</w:t>
            </w:r>
          </w:p>
        </w:tc>
      </w:tr>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1</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4</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4</w:t>
            </w:r>
          </w:p>
        </w:tc>
      </w:tr>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2</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1</w:t>
            </w:r>
          </w:p>
        </w:tc>
      </w:tr>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4</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2</w:t>
            </w:r>
          </w:p>
        </w:tc>
      </w:tr>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4</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w:t>
            </w:r>
          </w:p>
        </w:tc>
      </w:tr>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5</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2</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w:t>
            </w:r>
          </w:p>
        </w:tc>
      </w:tr>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6</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4</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4</w:t>
            </w:r>
          </w:p>
        </w:tc>
      </w:tr>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7</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4</w:t>
            </w:r>
          </w:p>
        </w:tc>
      </w:tr>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8</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12212</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31122</w:t>
            </w:r>
          </w:p>
        </w:tc>
      </w:tr>
      <w:tr w:rsidR="00E13D44" w:rsidRPr="00171E46"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9</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Словарик в учебнике или</w:t>
            </w:r>
          </w:p>
          <w:p w:rsidR="00E13D44" w:rsidRPr="00E13D44" w:rsidRDefault="00E13D44" w:rsidP="00E13D44">
            <w:pPr>
              <w:spacing w:after="0" w:line="240" w:lineRule="auto"/>
              <w:rPr>
                <w:rFonts w:ascii="Calibri" w:eastAsia="Calibri" w:hAnsi="Calibri" w:cs="Times New Roman"/>
                <w:color w:val="000000"/>
                <w:shd w:val="clear" w:color="auto" w:fill="FFFFFF"/>
                <w:lang w:val="ru-RU"/>
              </w:rPr>
            </w:pPr>
            <w:r w:rsidRPr="00E13D44">
              <w:rPr>
                <w:rFonts w:ascii="Times New Roman" w:eastAsia="Calibri" w:hAnsi="Times New Roman" w:cs="Times New Roman"/>
                <w:b/>
                <w:bCs/>
                <w:color w:val="000000"/>
                <w:sz w:val="28"/>
                <w:szCs w:val="28"/>
                <w:shd w:val="clear" w:color="auto" w:fill="FFFFFF"/>
                <w:lang w:val="ru-RU"/>
              </w:rPr>
              <w:t>Бюдже́т</w:t>
            </w:r>
            <w:r w:rsidRPr="00E13D44">
              <w:rPr>
                <w:rFonts w:ascii="Times New Roman" w:eastAsia="Calibri" w:hAnsi="Times New Roman" w:cs="Times New Roman"/>
                <w:color w:val="000000"/>
                <w:sz w:val="28"/>
                <w:szCs w:val="28"/>
                <w:shd w:val="clear" w:color="auto" w:fill="FFFFFF"/>
                <w:lang w:val="ru-RU"/>
              </w:rPr>
              <w:t> (от старонормандского </w:t>
            </w:r>
            <w:r w:rsidRPr="00E13D44">
              <w:rPr>
                <w:rFonts w:ascii="Times New Roman" w:eastAsia="Calibri" w:hAnsi="Times New Roman" w:cs="Times New Roman"/>
                <w:i/>
                <w:iCs/>
                <w:color w:val="000000"/>
                <w:sz w:val="28"/>
                <w:szCs w:val="28"/>
                <w:shd w:val="clear" w:color="auto" w:fill="FFFFFF"/>
                <w:lang w:val="ru-RU"/>
              </w:rPr>
              <w:t>bougette</w:t>
            </w:r>
            <w:r w:rsidRPr="00E13D44">
              <w:rPr>
                <w:rFonts w:ascii="Times New Roman" w:eastAsia="Calibri" w:hAnsi="Times New Roman" w:cs="Times New Roman"/>
                <w:color w:val="000000"/>
                <w:sz w:val="28"/>
                <w:szCs w:val="28"/>
                <w:shd w:val="clear" w:color="auto" w:fill="FFFFFF"/>
                <w:lang w:val="ru-RU"/>
              </w:rPr>
              <w:t> — кошелёк, сумка, кожаный мешок, мешок с деньгами) — схема доходов и расходов определённого лица (семьи, бизнеса, организации, государства и т. д.), устанавливаемая на определённый период времени, обычно на один год. </w:t>
            </w:r>
          </w:p>
          <w:p w:rsidR="00E13D44" w:rsidRPr="00E13D44" w:rsidRDefault="00E13D44" w:rsidP="00E13D44">
            <w:pPr>
              <w:spacing w:after="0" w:line="240" w:lineRule="auto"/>
              <w:rPr>
                <w:rFonts w:ascii="Calibri" w:eastAsia="Calibri" w:hAnsi="Calibri" w:cs="Times New Roman"/>
                <w:lang w:val="ru-RU"/>
              </w:rPr>
            </w:pPr>
            <w:r w:rsidRPr="00E13D44">
              <w:rPr>
                <w:rFonts w:ascii="Times New Roman" w:eastAsia="Calibri" w:hAnsi="Times New Roman" w:cs="Times New Roman"/>
                <w:b/>
                <w:bCs/>
                <w:color w:val="000000"/>
                <w:sz w:val="28"/>
                <w:szCs w:val="28"/>
                <w:shd w:val="clear" w:color="auto" w:fill="FFFFFF"/>
                <w:lang w:val="ru-RU"/>
              </w:rPr>
              <w:t>Цена́</w:t>
            </w:r>
            <w:r w:rsidRPr="00E13D44">
              <w:rPr>
                <w:rFonts w:ascii="Times New Roman" w:eastAsia="Calibri" w:hAnsi="Times New Roman" w:cs="Times New Roman"/>
                <w:color w:val="000000"/>
                <w:sz w:val="28"/>
                <w:szCs w:val="28"/>
                <w:shd w:val="clear" w:color="auto" w:fill="FFFFFF"/>
                <w:lang w:val="ru-RU"/>
              </w:rPr>
              <w:t> — количество </w:t>
            </w:r>
            <w:r w:rsidRPr="00E13D44">
              <w:rPr>
                <w:rFonts w:ascii="Times New Roman" w:eastAsia="Calibri" w:hAnsi="Times New Roman" w:cs="Times New Roman"/>
                <w:sz w:val="28"/>
                <w:szCs w:val="28"/>
                <w:shd w:val="clear" w:color="auto" w:fill="FFFFFF"/>
                <w:lang w:val="ru-RU"/>
              </w:rPr>
              <w:t>денег</w:t>
            </w:r>
            <w:r w:rsidRPr="00E13D44">
              <w:rPr>
                <w:rFonts w:ascii="Times New Roman" w:eastAsia="Calibri" w:hAnsi="Times New Roman" w:cs="Times New Roman"/>
                <w:color w:val="000000"/>
                <w:sz w:val="28"/>
                <w:szCs w:val="28"/>
                <w:shd w:val="clear" w:color="auto" w:fill="FFFFFF"/>
                <w:lang w:val="ru-RU"/>
              </w:rPr>
              <w:t>, в обмен на которые продавец готов передать (продать) единицу </w:t>
            </w:r>
            <w:r w:rsidRPr="00E13D44">
              <w:rPr>
                <w:rFonts w:ascii="Times New Roman" w:eastAsia="Calibri" w:hAnsi="Times New Roman" w:cs="Times New Roman"/>
                <w:sz w:val="28"/>
                <w:szCs w:val="28"/>
                <w:shd w:val="clear" w:color="auto" w:fill="FFFFFF"/>
                <w:lang w:val="ru-RU"/>
              </w:rPr>
              <w:t>товара</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Словарик в учебнике или</w:t>
            </w:r>
          </w:p>
          <w:p w:rsidR="00E13D44" w:rsidRPr="00E13D44" w:rsidRDefault="00E13D44" w:rsidP="00E13D44">
            <w:pPr>
              <w:spacing w:after="0" w:line="240" w:lineRule="auto"/>
              <w:rPr>
                <w:rFonts w:ascii="Calibri" w:eastAsia="Calibri" w:hAnsi="Calibri" w:cs="Times New Roman"/>
                <w:color w:val="000000"/>
                <w:shd w:val="clear" w:color="auto" w:fill="FFFFFF"/>
                <w:lang w:val="ru-RU"/>
              </w:rPr>
            </w:pPr>
            <w:r w:rsidRPr="00E13D44">
              <w:rPr>
                <w:rFonts w:ascii="Times New Roman" w:eastAsia="Calibri" w:hAnsi="Times New Roman" w:cs="Times New Roman"/>
                <w:b/>
                <w:bCs/>
                <w:color w:val="000000"/>
                <w:sz w:val="28"/>
                <w:szCs w:val="28"/>
                <w:shd w:val="clear" w:color="auto" w:fill="FFFFB0"/>
                <w:lang w:val="ru-RU"/>
              </w:rPr>
              <w:t>Бартер</w:t>
            </w:r>
            <w:r w:rsidRPr="00E13D44">
              <w:rPr>
                <w:rFonts w:ascii="Times New Roman" w:eastAsia="Calibri" w:hAnsi="Times New Roman" w:cs="Times New Roman"/>
                <w:color w:val="000000"/>
                <w:sz w:val="28"/>
                <w:szCs w:val="28"/>
                <w:shd w:val="clear" w:color="auto" w:fill="FFFFFF"/>
                <w:lang w:val="ru-RU"/>
              </w:rPr>
              <w:t>:обмен товарами напрямую, без участия денег. </w:t>
            </w:r>
          </w:p>
          <w:p w:rsidR="00E13D44" w:rsidRPr="00E13D44" w:rsidRDefault="00E13D44" w:rsidP="00E13D44">
            <w:pPr>
              <w:spacing w:after="0" w:line="240" w:lineRule="auto"/>
              <w:rPr>
                <w:rFonts w:ascii="Calibri" w:eastAsia="Calibri" w:hAnsi="Calibri" w:cs="Times New Roman"/>
                <w:lang w:val="ru-RU"/>
              </w:rPr>
            </w:pPr>
            <w:r w:rsidRPr="00E13D44">
              <w:rPr>
                <w:rFonts w:ascii="Times New Roman" w:eastAsia="Calibri" w:hAnsi="Times New Roman" w:cs="Times New Roman"/>
                <w:b/>
                <w:bCs/>
                <w:color w:val="000000"/>
                <w:sz w:val="28"/>
                <w:szCs w:val="28"/>
                <w:shd w:val="clear" w:color="auto" w:fill="FFFFFF"/>
                <w:lang w:val="ru-RU"/>
              </w:rPr>
              <w:t>Натуральное хозяйство</w:t>
            </w:r>
            <w:r w:rsidRPr="00E13D44">
              <w:rPr>
                <w:rFonts w:ascii="Times New Roman" w:eastAsia="Calibri" w:hAnsi="Times New Roman" w:cs="Times New Roman"/>
                <w:color w:val="000000"/>
                <w:sz w:val="28"/>
                <w:szCs w:val="28"/>
                <w:shd w:val="clear" w:color="auto" w:fill="FFFFFF"/>
                <w:lang w:val="ru-RU"/>
              </w:rPr>
              <w:t> — примитивный тип </w:t>
            </w:r>
            <w:r w:rsidRPr="00E13D44">
              <w:rPr>
                <w:rFonts w:ascii="Times New Roman" w:eastAsia="Calibri" w:hAnsi="Times New Roman" w:cs="Times New Roman"/>
                <w:sz w:val="28"/>
                <w:szCs w:val="28"/>
                <w:shd w:val="clear" w:color="auto" w:fill="FFFFFF"/>
                <w:lang w:val="ru-RU"/>
              </w:rPr>
              <w:t>хозяйствования</w:t>
            </w:r>
            <w:r w:rsidRPr="00E13D44">
              <w:rPr>
                <w:rFonts w:ascii="Times New Roman" w:eastAsia="Calibri" w:hAnsi="Times New Roman" w:cs="Times New Roman"/>
                <w:color w:val="000000"/>
                <w:sz w:val="28"/>
                <w:szCs w:val="28"/>
                <w:shd w:val="clear" w:color="auto" w:fill="FFFFFF"/>
                <w:lang w:val="ru-RU"/>
              </w:rPr>
              <w:t>, при котором производство направлено только на удовлетворение собственных потребностей , а не на продажу.</w:t>
            </w:r>
          </w:p>
        </w:tc>
      </w:tr>
      <w:tr w:rsidR="00E13D44" w:rsidRPr="00E13D44" w:rsidTr="00E13D44">
        <w:tc>
          <w:tcPr>
            <w:tcW w:w="217"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10</w:t>
            </w:r>
          </w:p>
        </w:tc>
        <w:tc>
          <w:tcPr>
            <w:tcW w:w="2440"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Общие затраты составили 1 млн + 2 млн= 3 млн</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3 млн: 100 000 л = 30 руб- минимальная стоимость литра сока</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Ответ: цена одного литра должна быть больше 30 руб</w:t>
            </w:r>
          </w:p>
        </w:tc>
        <w:tc>
          <w:tcPr>
            <w:tcW w:w="2343" w:type="pct"/>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 xml:space="preserve">Поскольку из перечисленных затрат только аренда помещения относится к постоянным затратам , то, сложив остальные, можно найти переменные затраты </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50 000+ 75 000 + 20 000= 145 000- переменные затраты</w:t>
            </w:r>
          </w:p>
          <w:p w:rsidR="00E13D44" w:rsidRPr="00E13D44" w:rsidRDefault="00E13D44" w:rsidP="00E13D44">
            <w:pPr>
              <w:spacing w:after="0" w:line="240" w:lineRule="auto"/>
              <w:rPr>
                <w:rFonts w:ascii="Times New Roman" w:eastAsia="Calibri" w:hAnsi="Times New Roman" w:cs="Times New Roman"/>
                <w:sz w:val="28"/>
                <w:szCs w:val="28"/>
                <w:lang w:val="ru-RU"/>
              </w:rPr>
            </w:pPr>
            <w:r w:rsidRPr="00E13D44">
              <w:rPr>
                <w:rFonts w:ascii="Times New Roman" w:eastAsia="Calibri" w:hAnsi="Times New Roman" w:cs="Times New Roman"/>
                <w:sz w:val="28"/>
                <w:szCs w:val="28"/>
                <w:lang w:val="ru-RU"/>
              </w:rPr>
              <w:t>145 000+ 100 000= 245 000- общие затраты</w:t>
            </w:r>
          </w:p>
        </w:tc>
      </w:tr>
    </w:tbl>
    <w:p w:rsidR="00E13D44" w:rsidRPr="00E13D44" w:rsidRDefault="00E13D44" w:rsidP="00E13D44">
      <w:pPr>
        <w:spacing w:after="0" w:line="240" w:lineRule="auto"/>
        <w:rPr>
          <w:rFonts w:ascii="Times New Roman" w:eastAsia="Calibri" w:hAnsi="Times New Roman" w:cs="Times New Roman"/>
          <w:sz w:val="28"/>
          <w:szCs w:val="28"/>
          <w:lang w:val="ru-RU"/>
        </w:rPr>
      </w:pPr>
    </w:p>
    <w:p w:rsidR="00E13D44" w:rsidRPr="00E13D44" w:rsidRDefault="00E13D44" w:rsidP="00E13D44">
      <w:pPr>
        <w:spacing w:after="0" w:line="240" w:lineRule="auto"/>
        <w:rPr>
          <w:rFonts w:ascii="Times New Roman" w:eastAsia="Calibri" w:hAnsi="Times New Roman" w:cs="Times New Roman"/>
          <w:sz w:val="28"/>
          <w:szCs w:val="28"/>
          <w:lang w:val="ru-RU"/>
        </w:rPr>
      </w:pPr>
    </w:p>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Итоговое тестирование по теме:</w:t>
      </w:r>
    </w:p>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 xml:space="preserve"> «Человек и закон» 7 класс</w:t>
      </w:r>
    </w:p>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Вариант 1</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А1. Мера воздействия, применяемая к нарушителям установленных норм, правил:</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pgSz w:w="11906" w:h="16838"/>
          <w:pgMar w:top="567" w:right="567" w:bottom="765" w:left="567" w:header="720" w:footer="709" w:gutter="0"/>
          <w:cols w:space="720"/>
        </w:sectPr>
      </w:pPr>
    </w:p>
    <w:p w:rsidR="00E13D44" w:rsidRPr="00E13D44" w:rsidRDefault="00E13D44" w:rsidP="00951E05">
      <w:pPr>
        <w:widowControl w:val="0"/>
        <w:numPr>
          <w:ilvl w:val="0"/>
          <w:numId w:val="9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норма</w:t>
      </w:r>
    </w:p>
    <w:p w:rsidR="00E13D44" w:rsidRPr="00E13D44" w:rsidRDefault="00E13D44" w:rsidP="00951E05">
      <w:pPr>
        <w:widowControl w:val="0"/>
        <w:numPr>
          <w:ilvl w:val="0"/>
          <w:numId w:val="9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порядок</w:t>
      </w:r>
    </w:p>
    <w:p w:rsidR="00E13D44" w:rsidRPr="00E13D44" w:rsidRDefault="00E13D44" w:rsidP="00951E05">
      <w:pPr>
        <w:widowControl w:val="0"/>
        <w:numPr>
          <w:ilvl w:val="0"/>
          <w:numId w:val="9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право</w:t>
      </w:r>
    </w:p>
    <w:p w:rsidR="00E13D44" w:rsidRPr="00E13D44" w:rsidRDefault="00E13D44" w:rsidP="00951E05">
      <w:pPr>
        <w:widowControl w:val="0"/>
        <w:numPr>
          <w:ilvl w:val="0"/>
          <w:numId w:val="9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санкция</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А2. Совокупность действий, установленных обычаем или  ритуалом:</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9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привычка</w:t>
      </w:r>
    </w:p>
    <w:p w:rsidR="00E13D44" w:rsidRPr="00E13D44" w:rsidRDefault="00E13D44" w:rsidP="00951E05">
      <w:pPr>
        <w:widowControl w:val="0"/>
        <w:numPr>
          <w:ilvl w:val="0"/>
          <w:numId w:val="9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натура</w:t>
      </w:r>
    </w:p>
    <w:p w:rsidR="00E13D44" w:rsidRPr="00E13D44" w:rsidRDefault="00E13D44" w:rsidP="00951E05">
      <w:pPr>
        <w:widowControl w:val="0"/>
        <w:numPr>
          <w:ilvl w:val="0"/>
          <w:numId w:val="9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 xml:space="preserve">обряд </w:t>
      </w:r>
    </w:p>
    <w:p w:rsidR="00E13D44" w:rsidRPr="00E13D44" w:rsidRDefault="00E13D44" w:rsidP="00951E05">
      <w:pPr>
        <w:widowControl w:val="0"/>
        <w:numPr>
          <w:ilvl w:val="0"/>
          <w:numId w:val="9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поведение</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А3. Верны  ли суждения о политических правах: а) они ориентированы на благосостояние, достойный уровень жизни человека; б) они обеспечивают возможность участия граждан в политической жизни страны?</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95"/>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верно только а</w:t>
      </w:r>
    </w:p>
    <w:p w:rsidR="00E13D44" w:rsidRPr="00E13D44" w:rsidRDefault="00E13D44" w:rsidP="00951E05">
      <w:pPr>
        <w:widowControl w:val="0"/>
        <w:numPr>
          <w:ilvl w:val="0"/>
          <w:numId w:val="95"/>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верно только б</w:t>
      </w:r>
    </w:p>
    <w:p w:rsidR="00E13D44" w:rsidRPr="00E13D44" w:rsidRDefault="00E13D44" w:rsidP="00951E05">
      <w:pPr>
        <w:widowControl w:val="0"/>
        <w:numPr>
          <w:ilvl w:val="0"/>
          <w:numId w:val="95"/>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верны оба суждения</w:t>
      </w:r>
    </w:p>
    <w:p w:rsidR="00E13D44" w:rsidRPr="00E13D44" w:rsidRDefault="00E13D44" w:rsidP="00951E05">
      <w:pPr>
        <w:widowControl w:val="0"/>
        <w:numPr>
          <w:ilvl w:val="0"/>
          <w:numId w:val="95"/>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оба суждения неверны</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А4. Правило, которое устанавливает государство:</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9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закон</w:t>
      </w:r>
    </w:p>
    <w:p w:rsidR="00E13D44" w:rsidRPr="00E13D44" w:rsidRDefault="00E13D44" w:rsidP="00951E05">
      <w:pPr>
        <w:widowControl w:val="0"/>
        <w:numPr>
          <w:ilvl w:val="0"/>
          <w:numId w:val="9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аксиома</w:t>
      </w:r>
    </w:p>
    <w:p w:rsidR="00E13D44" w:rsidRPr="00E13D44" w:rsidRDefault="00E13D44" w:rsidP="00951E05">
      <w:pPr>
        <w:widowControl w:val="0"/>
        <w:numPr>
          <w:ilvl w:val="0"/>
          <w:numId w:val="9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порядок</w:t>
      </w:r>
    </w:p>
    <w:p w:rsidR="00E13D44" w:rsidRPr="00E13D44" w:rsidRDefault="00E13D44" w:rsidP="00951E05">
      <w:pPr>
        <w:widowControl w:val="0"/>
        <w:numPr>
          <w:ilvl w:val="0"/>
          <w:numId w:val="9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мораль</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А5. Возможность каждого получать то, на что он имеет право:</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9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справедливость</w:t>
      </w:r>
    </w:p>
    <w:p w:rsidR="00E13D44" w:rsidRPr="00E13D44" w:rsidRDefault="00E13D44" w:rsidP="00951E05">
      <w:pPr>
        <w:widowControl w:val="0"/>
        <w:numPr>
          <w:ilvl w:val="0"/>
          <w:numId w:val="9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закон</w:t>
      </w:r>
    </w:p>
    <w:p w:rsidR="00E13D44" w:rsidRPr="00E13D44" w:rsidRDefault="00E13D44" w:rsidP="00951E05">
      <w:pPr>
        <w:widowControl w:val="0"/>
        <w:numPr>
          <w:ilvl w:val="0"/>
          <w:numId w:val="9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мораль</w:t>
      </w:r>
    </w:p>
    <w:p w:rsidR="00E13D44" w:rsidRPr="00E13D44" w:rsidRDefault="00E13D44" w:rsidP="00951E05">
      <w:pPr>
        <w:widowControl w:val="0"/>
        <w:numPr>
          <w:ilvl w:val="0"/>
          <w:numId w:val="9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желание</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А6.  К внешним угрозам нашей стране относится:</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98"/>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создание незаконных вооруженных формирований</w:t>
      </w:r>
    </w:p>
    <w:p w:rsidR="00E13D44" w:rsidRPr="00E13D44" w:rsidRDefault="00E13D44" w:rsidP="00951E05">
      <w:pPr>
        <w:widowControl w:val="0"/>
        <w:numPr>
          <w:ilvl w:val="0"/>
          <w:numId w:val="98"/>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торговля наркотиками на улицах</w:t>
      </w:r>
    </w:p>
    <w:p w:rsidR="00E13D44" w:rsidRPr="00E13D44" w:rsidRDefault="00E13D44" w:rsidP="00951E05">
      <w:pPr>
        <w:widowControl w:val="0"/>
        <w:numPr>
          <w:ilvl w:val="0"/>
          <w:numId w:val="98"/>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военный конфликт в соседнем государстве</w:t>
      </w:r>
    </w:p>
    <w:p w:rsidR="00E13D44" w:rsidRPr="00E13D44" w:rsidRDefault="00E13D44" w:rsidP="00951E05">
      <w:pPr>
        <w:widowControl w:val="0"/>
        <w:numPr>
          <w:ilvl w:val="0"/>
          <w:numId w:val="98"/>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распространение оружия</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А7. Верны  ли суждения об обязанностях гражданина России: а) они обеспечиваются Конституцией Российской Федерации; б) они определены в статьях Всеобщей декларации прав человека?</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99"/>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верно только а</w:t>
      </w:r>
    </w:p>
    <w:p w:rsidR="00E13D44" w:rsidRPr="00E13D44" w:rsidRDefault="00E13D44" w:rsidP="00951E05">
      <w:pPr>
        <w:widowControl w:val="0"/>
        <w:numPr>
          <w:ilvl w:val="0"/>
          <w:numId w:val="99"/>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верно только б</w:t>
      </w:r>
    </w:p>
    <w:p w:rsidR="00E13D44" w:rsidRPr="00E13D44" w:rsidRDefault="00E13D44" w:rsidP="00951E05">
      <w:pPr>
        <w:widowControl w:val="0"/>
        <w:numPr>
          <w:ilvl w:val="0"/>
          <w:numId w:val="99"/>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верны оба суждения</w:t>
      </w:r>
    </w:p>
    <w:p w:rsidR="00E13D44" w:rsidRPr="00E13D44" w:rsidRDefault="00E13D44" w:rsidP="00951E05">
      <w:pPr>
        <w:widowControl w:val="0"/>
        <w:numPr>
          <w:ilvl w:val="0"/>
          <w:numId w:val="99"/>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оба суждения неверны</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А8. Сознательная дисциплина, или самодисциплина:</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00"/>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общеобязательная</w:t>
      </w:r>
    </w:p>
    <w:p w:rsidR="00E13D44" w:rsidRPr="00E13D44" w:rsidRDefault="00E13D44" w:rsidP="00951E05">
      <w:pPr>
        <w:widowControl w:val="0"/>
        <w:numPr>
          <w:ilvl w:val="0"/>
          <w:numId w:val="100"/>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специальная</w:t>
      </w:r>
    </w:p>
    <w:p w:rsidR="00E13D44" w:rsidRPr="00E13D44" w:rsidRDefault="00E13D44" w:rsidP="00951E05">
      <w:pPr>
        <w:widowControl w:val="0"/>
        <w:numPr>
          <w:ilvl w:val="0"/>
          <w:numId w:val="100"/>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внешняя</w:t>
      </w:r>
    </w:p>
    <w:p w:rsidR="00E13D44" w:rsidRPr="00E13D44" w:rsidRDefault="00E13D44" w:rsidP="00951E05">
      <w:pPr>
        <w:widowControl w:val="0"/>
        <w:numPr>
          <w:ilvl w:val="0"/>
          <w:numId w:val="100"/>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внутренняя</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А9. Верны  ли суждения о законопослушном поведении: а) оно всегда связано с несовершеннолетними; б) оно должно быть полезно обществу?</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01"/>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верно только а</w:t>
      </w:r>
    </w:p>
    <w:p w:rsidR="00E13D44" w:rsidRPr="00E13D44" w:rsidRDefault="00E13D44" w:rsidP="00951E05">
      <w:pPr>
        <w:widowControl w:val="0"/>
        <w:numPr>
          <w:ilvl w:val="0"/>
          <w:numId w:val="101"/>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верно только б</w:t>
      </w:r>
    </w:p>
    <w:p w:rsidR="00E13D44" w:rsidRPr="00E13D44" w:rsidRDefault="00E13D44" w:rsidP="00951E05">
      <w:pPr>
        <w:widowControl w:val="0"/>
        <w:numPr>
          <w:ilvl w:val="0"/>
          <w:numId w:val="101"/>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верны оба суждения</w:t>
      </w:r>
    </w:p>
    <w:p w:rsidR="00E13D44" w:rsidRPr="00E13D44" w:rsidRDefault="00E13D44" w:rsidP="00951E05">
      <w:pPr>
        <w:numPr>
          <w:ilvl w:val="0"/>
          <w:numId w:val="101"/>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оба суждения неверны</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А10. Кто обеспечивает права подсудимого и защищает его интересы?</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02"/>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нотариус</w:t>
      </w:r>
    </w:p>
    <w:p w:rsidR="00E13D44" w:rsidRPr="00E13D44" w:rsidRDefault="00E13D44" w:rsidP="00951E05">
      <w:pPr>
        <w:widowControl w:val="0"/>
        <w:numPr>
          <w:ilvl w:val="0"/>
          <w:numId w:val="102"/>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частный детектив</w:t>
      </w:r>
    </w:p>
    <w:p w:rsidR="00E13D44" w:rsidRPr="00E13D44" w:rsidRDefault="00E13D44" w:rsidP="00951E05">
      <w:pPr>
        <w:widowControl w:val="0"/>
        <w:numPr>
          <w:ilvl w:val="0"/>
          <w:numId w:val="102"/>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адвокат</w:t>
      </w:r>
    </w:p>
    <w:p w:rsidR="00E13D44" w:rsidRPr="00E13D44" w:rsidRDefault="00E13D44" w:rsidP="00951E05">
      <w:pPr>
        <w:widowControl w:val="0"/>
        <w:numPr>
          <w:ilvl w:val="0"/>
          <w:numId w:val="102"/>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прокурор</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В1. Ниже приведен перечень терминов. Все они, за исключением одного, соответствуют понятию «участники судебного процесса». Укажите термин, относящийся к другому понятию.</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0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адвокат</w:t>
      </w:r>
    </w:p>
    <w:p w:rsidR="00E13D44" w:rsidRPr="00E13D44" w:rsidRDefault="00E13D44" w:rsidP="00951E05">
      <w:pPr>
        <w:widowControl w:val="0"/>
        <w:numPr>
          <w:ilvl w:val="0"/>
          <w:numId w:val="10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нотариус</w:t>
      </w:r>
    </w:p>
    <w:p w:rsidR="00E13D44" w:rsidRPr="00E13D44" w:rsidRDefault="00E13D44" w:rsidP="00951E05">
      <w:pPr>
        <w:widowControl w:val="0"/>
        <w:numPr>
          <w:ilvl w:val="0"/>
          <w:numId w:val="10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прокурор</w:t>
      </w:r>
    </w:p>
    <w:p w:rsidR="00E13D44" w:rsidRPr="00E13D44" w:rsidRDefault="00E13D44" w:rsidP="00951E05">
      <w:pPr>
        <w:widowControl w:val="0"/>
        <w:numPr>
          <w:ilvl w:val="0"/>
          <w:numId w:val="10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судья</w:t>
      </w:r>
    </w:p>
    <w:p w:rsidR="00E13D44" w:rsidRPr="00E13D44" w:rsidRDefault="00E13D44" w:rsidP="00951E05">
      <w:pPr>
        <w:widowControl w:val="0"/>
        <w:numPr>
          <w:ilvl w:val="0"/>
          <w:numId w:val="10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секретарь</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widowControl w:val="0"/>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Ответ: ________________________________________________________________</w:t>
      </w:r>
    </w:p>
    <w:p w:rsidR="00E13D44" w:rsidRPr="00E13D44" w:rsidRDefault="00E13D44" w:rsidP="00E13D44">
      <w:pPr>
        <w:suppressAutoHyphens/>
        <w:rPr>
          <w:rFonts w:ascii="Times New Roman" w:eastAsia="Calibri" w:hAnsi="Times New Roman" w:cs="Times New Roman"/>
          <w:sz w:val="28"/>
          <w:szCs w:val="28"/>
          <w:lang w:val="ru-RU" w:eastAsia="zh-CN"/>
        </w:r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В2. Что из перечисленного относится к правам человека?</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0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Право получать медицинскую помощь</w:t>
      </w:r>
    </w:p>
    <w:p w:rsidR="00E13D44" w:rsidRPr="00E13D44" w:rsidRDefault="00E13D44" w:rsidP="00951E05">
      <w:pPr>
        <w:widowControl w:val="0"/>
        <w:numPr>
          <w:ilvl w:val="0"/>
          <w:numId w:val="10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Право получать образование</w:t>
      </w:r>
    </w:p>
    <w:p w:rsidR="00E13D44" w:rsidRPr="00E13D44" w:rsidRDefault="00E13D44" w:rsidP="00951E05">
      <w:pPr>
        <w:widowControl w:val="0"/>
        <w:numPr>
          <w:ilvl w:val="0"/>
          <w:numId w:val="10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Право приобретать недвижимость</w:t>
      </w:r>
    </w:p>
    <w:p w:rsidR="00E13D44" w:rsidRPr="00E13D44" w:rsidRDefault="00E13D44" w:rsidP="00951E05">
      <w:pPr>
        <w:widowControl w:val="0"/>
        <w:numPr>
          <w:ilvl w:val="0"/>
          <w:numId w:val="10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Право посещать музеи</w:t>
      </w:r>
    </w:p>
    <w:p w:rsidR="00E13D44" w:rsidRPr="00E13D44" w:rsidRDefault="00E13D44" w:rsidP="00951E05">
      <w:pPr>
        <w:widowControl w:val="0"/>
        <w:numPr>
          <w:ilvl w:val="0"/>
          <w:numId w:val="10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Право платить налоги</w:t>
      </w:r>
    </w:p>
    <w:p w:rsidR="00E13D44" w:rsidRPr="00E13D44" w:rsidRDefault="00E13D44" w:rsidP="00951E05">
      <w:pPr>
        <w:widowControl w:val="0"/>
        <w:numPr>
          <w:ilvl w:val="0"/>
          <w:numId w:val="10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Право соблюдать законы</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widowControl w:val="0"/>
        <w:autoSpaceDE w:val="0"/>
        <w:spacing w:after="0" w:line="240" w:lineRule="auto"/>
        <w:ind w:left="720"/>
        <w:rPr>
          <w:rFonts w:ascii="Times New Roman" w:eastAsia="Calibri" w:hAnsi="Times New Roman" w:cs="Times New Roman"/>
          <w:sz w:val="28"/>
          <w:szCs w:val="28"/>
          <w:lang w:val="ru-RU" w:eastAsia="zh-CN"/>
        </w:rPr>
      </w:pPr>
    </w:p>
    <w:p w:rsidR="00E13D44" w:rsidRPr="00E13D44" w:rsidRDefault="00E13D44" w:rsidP="00E13D44">
      <w:pPr>
        <w:widowControl w:val="0"/>
        <w:autoSpaceDE w:val="0"/>
        <w:spacing w:after="0" w:line="240" w:lineRule="auto"/>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Ответ: _________________________________________________________________</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 xml:space="preserve">В3.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 </w:t>
      </w:r>
    </w:p>
    <w:tbl>
      <w:tblPr>
        <w:tblW w:w="0" w:type="auto"/>
        <w:tblInd w:w="715" w:type="dxa"/>
        <w:tblLayout w:type="fixed"/>
        <w:tblLook w:val="04A0" w:firstRow="1" w:lastRow="0" w:firstColumn="1" w:lastColumn="0" w:noHBand="0" w:noVBand="1"/>
      </w:tblPr>
      <w:tblGrid>
        <w:gridCol w:w="3924"/>
        <w:gridCol w:w="6354"/>
      </w:tblGrid>
      <w:tr w:rsidR="00E13D44" w:rsidRPr="00171E46" w:rsidTr="00E13D44">
        <w:tc>
          <w:tcPr>
            <w:tcW w:w="3924" w:type="dxa"/>
            <w:tcBorders>
              <w:top w:val="single" w:sz="4" w:space="0" w:color="000000"/>
              <w:left w:val="single" w:sz="4" w:space="0" w:color="000000"/>
              <w:bottom w:val="single" w:sz="4" w:space="0" w:color="000000"/>
              <w:right w:val="nil"/>
            </w:tcBorders>
          </w:tcPr>
          <w:p w:rsidR="00E13D44" w:rsidRPr="00E13D44" w:rsidRDefault="00E13D44" w:rsidP="00951E05">
            <w:pPr>
              <w:numPr>
                <w:ilvl w:val="0"/>
                <w:numId w:val="105"/>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Этикет</w:t>
            </w:r>
          </w:p>
          <w:p w:rsidR="00E13D44" w:rsidRPr="00E13D44" w:rsidRDefault="00E13D44" w:rsidP="00951E05">
            <w:pPr>
              <w:numPr>
                <w:ilvl w:val="0"/>
                <w:numId w:val="105"/>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Конституция</w:t>
            </w:r>
          </w:p>
          <w:p w:rsidR="00E13D44" w:rsidRPr="00E13D44" w:rsidRDefault="00E13D44" w:rsidP="00E13D44">
            <w:pPr>
              <w:suppressAutoHyphens/>
              <w:ind w:left="720"/>
              <w:rPr>
                <w:rFonts w:ascii="Times New Roman" w:eastAsia="Calibri" w:hAnsi="Times New Roman" w:cs="Times New Roman"/>
                <w:sz w:val="28"/>
                <w:szCs w:val="28"/>
                <w:lang w:val="ru-RU" w:eastAsia="zh-CN"/>
              </w:rPr>
            </w:pPr>
          </w:p>
          <w:p w:rsidR="00E13D44" w:rsidRPr="00E13D44" w:rsidRDefault="00E13D44" w:rsidP="00E13D44">
            <w:pPr>
              <w:suppressAutoHyphens/>
              <w:rPr>
                <w:rFonts w:ascii="Times New Roman" w:eastAsia="Calibri" w:hAnsi="Times New Roman" w:cs="Times New Roman"/>
                <w:sz w:val="28"/>
                <w:szCs w:val="28"/>
                <w:lang w:val="ru-RU" w:eastAsia="zh-CN"/>
              </w:rPr>
            </w:pPr>
          </w:p>
          <w:p w:rsidR="00E13D44" w:rsidRPr="00E13D44" w:rsidRDefault="00E13D44" w:rsidP="00951E05">
            <w:pPr>
              <w:numPr>
                <w:ilvl w:val="0"/>
                <w:numId w:val="105"/>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Правонарушение</w:t>
            </w:r>
          </w:p>
          <w:p w:rsidR="00E13D44" w:rsidRPr="00E13D44" w:rsidRDefault="00E13D44" w:rsidP="00E13D44">
            <w:pPr>
              <w:suppressAutoHyphens/>
              <w:rPr>
                <w:rFonts w:ascii="Times New Roman" w:eastAsia="Calibri" w:hAnsi="Times New Roman" w:cs="Times New Roman"/>
                <w:sz w:val="28"/>
                <w:szCs w:val="28"/>
                <w:lang w:val="ru-RU" w:eastAsia="zh-CN"/>
              </w:rPr>
            </w:pPr>
          </w:p>
          <w:p w:rsidR="00E13D44" w:rsidRPr="00E13D44" w:rsidRDefault="00E13D44" w:rsidP="00951E05">
            <w:pPr>
              <w:numPr>
                <w:ilvl w:val="0"/>
                <w:numId w:val="105"/>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дееспособность</w:t>
            </w:r>
          </w:p>
        </w:tc>
        <w:tc>
          <w:tcPr>
            <w:tcW w:w="635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 основной закон</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Б) способность гражданина своими действиями приобретать и осуществлять гражданские права, создавать для себя юридические обязанности и исполнять их</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 принятая в особых кругах общества система правил поведения, установленный порядок поведения где-либо</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Г) любое деяние, нарушающее какие-либо нормы права</w:t>
            </w:r>
          </w:p>
        </w:tc>
      </w:tr>
    </w:tbl>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Ответ:</w:t>
      </w:r>
    </w:p>
    <w:tbl>
      <w:tblPr>
        <w:tblW w:w="0" w:type="auto"/>
        <w:tblInd w:w="715" w:type="dxa"/>
        <w:tblLayout w:type="fixed"/>
        <w:tblLook w:val="04A0" w:firstRow="1" w:lastRow="0" w:firstColumn="1" w:lastColumn="0" w:noHBand="0" w:noVBand="1"/>
      </w:tblPr>
      <w:tblGrid>
        <w:gridCol w:w="2567"/>
        <w:gridCol w:w="2567"/>
        <w:gridCol w:w="2567"/>
        <w:gridCol w:w="2577"/>
      </w:tblGrid>
      <w:tr w:rsidR="00E13D44" w:rsidRPr="00E13D44" w:rsidTr="00E13D44">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1</w:t>
            </w:r>
          </w:p>
        </w:tc>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2</w:t>
            </w:r>
          </w:p>
        </w:tc>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3</w:t>
            </w:r>
          </w:p>
        </w:tc>
        <w:tc>
          <w:tcPr>
            <w:tcW w:w="2577"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4</w:t>
            </w:r>
          </w:p>
        </w:tc>
      </w:tr>
      <w:tr w:rsidR="00E13D44" w:rsidRPr="00E13D44" w:rsidTr="00E13D44">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Calibri" w:hAnsi="Times New Roman" w:cs="Times New Roman"/>
                <w:sz w:val="28"/>
                <w:szCs w:val="28"/>
                <w:lang w:val="ru-RU" w:eastAsia="zh-CN"/>
              </w:rPr>
            </w:pPr>
          </w:p>
        </w:tc>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Calibri" w:hAnsi="Times New Roman" w:cs="Times New Roman"/>
                <w:sz w:val="28"/>
                <w:szCs w:val="28"/>
                <w:lang w:val="ru-RU" w:eastAsia="zh-CN"/>
              </w:rPr>
            </w:pPr>
          </w:p>
        </w:tc>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Calibri" w:hAnsi="Times New Roman" w:cs="Times New Roman"/>
                <w:sz w:val="28"/>
                <w:szCs w:val="28"/>
                <w:lang w:val="ru-RU" w:eastAsia="zh-CN"/>
              </w:rPr>
            </w:pPr>
          </w:p>
        </w:tc>
        <w:tc>
          <w:tcPr>
            <w:tcW w:w="2577" w:type="dxa"/>
            <w:tcBorders>
              <w:top w:val="single" w:sz="4" w:space="0" w:color="000000"/>
              <w:left w:val="single" w:sz="4" w:space="0" w:color="000000"/>
              <w:bottom w:val="single" w:sz="4" w:space="0" w:color="000000"/>
              <w:right w:val="single" w:sz="4" w:space="0" w:color="000000"/>
            </w:tcBorders>
          </w:tcPr>
          <w:p w:rsidR="00E13D44" w:rsidRPr="00E13D44" w:rsidRDefault="00E13D44" w:rsidP="00E13D44">
            <w:pPr>
              <w:suppressAutoHyphens/>
              <w:snapToGrid w:val="0"/>
              <w:rPr>
                <w:rFonts w:ascii="Times New Roman" w:eastAsia="Calibri" w:hAnsi="Times New Roman" w:cs="Times New Roman"/>
                <w:sz w:val="28"/>
                <w:szCs w:val="28"/>
                <w:lang w:val="ru-RU" w:eastAsia="zh-CN"/>
              </w:rPr>
            </w:pPr>
          </w:p>
        </w:tc>
      </w:tr>
    </w:tbl>
    <w:p w:rsidR="00E13D44" w:rsidRPr="00E13D44" w:rsidRDefault="00E13D44" w:rsidP="00E13D44">
      <w:pPr>
        <w:suppressAutoHyphens/>
        <w:ind w:left="720"/>
        <w:rPr>
          <w:rFonts w:ascii="Times New Roman" w:eastAsia="Calibri" w:hAnsi="Times New Roman" w:cs="Times New Roman"/>
          <w:sz w:val="28"/>
          <w:szCs w:val="28"/>
          <w:lang w:val="ru-RU" w:eastAsia="zh-CN"/>
        </w:rPr>
      </w:pPr>
    </w:p>
    <w:p w:rsidR="00E13D44" w:rsidRPr="00E13D44" w:rsidRDefault="00E13D44" w:rsidP="00E13D44">
      <w:pPr>
        <w:suppressAutoHyphens/>
        <w:jc w:val="center"/>
        <w:rPr>
          <w:rFonts w:ascii="Times New Roman" w:eastAsia="Calibri" w:hAnsi="Times New Roman" w:cs="Times New Roman"/>
          <w:sz w:val="28"/>
          <w:szCs w:val="28"/>
          <w:lang w:val="ru-RU" w:eastAsia="zh-CN"/>
        </w:rPr>
      </w:pPr>
    </w:p>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Итоговое тестирование по теме:</w:t>
      </w:r>
    </w:p>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 xml:space="preserve"> «Человек и закон» 7 класс</w:t>
      </w:r>
    </w:p>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Вариант 2</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А1. Совокупность норм и правил, отражающих представления о должном поведении:</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0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закон</w:t>
      </w:r>
    </w:p>
    <w:p w:rsidR="00E13D44" w:rsidRPr="00E13D44" w:rsidRDefault="00E13D44" w:rsidP="00951E05">
      <w:pPr>
        <w:widowControl w:val="0"/>
        <w:numPr>
          <w:ilvl w:val="0"/>
          <w:numId w:val="10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привычка</w:t>
      </w:r>
    </w:p>
    <w:p w:rsidR="00E13D44" w:rsidRPr="00E13D44" w:rsidRDefault="00E13D44" w:rsidP="00951E05">
      <w:pPr>
        <w:widowControl w:val="0"/>
        <w:numPr>
          <w:ilvl w:val="0"/>
          <w:numId w:val="10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этикет</w:t>
      </w:r>
    </w:p>
    <w:p w:rsidR="00E13D44" w:rsidRPr="00E13D44" w:rsidRDefault="00E13D44" w:rsidP="00951E05">
      <w:pPr>
        <w:widowControl w:val="0"/>
        <w:numPr>
          <w:ilvl w:val="0"/>
          <w:numId w:val="10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диспут</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А2. Особые действия, совершаемые специальными лицами в строгой последовательности:</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0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привычка</w:t>
      </w:r>
    </w:p>
    <w:p w:rsidR="00E13D44" w:rsidRPr="00E13D44" w:rsidRDefault="00E13D44" w:rsidP="00951E05">
      <w:pPr>
        <w:widowControl w:val="0"/>
        <w:numPr>
          <w:ilvl w:val="0"/>
          <w:numId w:val="10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ритуал</w:t>
      </w:r>
    </w:p>
    <w:p w:rsidR="00E13D44" w:rsidRPr="00E13D44" w:rsidRDefault="00E13D44" w:rsidP="00951E05">
      <w:pPr>
        <w:widowControl w:val="0"/>
        <w:numPr>
          <w:ilvl w:val="0"/>
          <w:numId w:val="10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 xml:space="preserve">обряд </w:t>
      </w:r>
    </w:p>
    <w:p w:rsidR="00E13D44" w:rsidRPr="00E13D44" w:rsidRDefault="00E13D44" w:rsidP="00951E05">
      <w:pPr>
        <w:widowControl w:val="0"/>
        <w:numPr>
          <w:ilvl w:val="0"/>
          <w:numId w:val="10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закон</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А3. Верны  ли суждения о гражданских  правах: а) они могут быть названы исходными; б) они обеспечивают право на духовное развитие личности?</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08"/>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верно только а</w:t>
      </w:r>
    </w:p>
    <w:p w:rsidR="00E13D44" w:rsidRPr="00E13D44" w:rsidRDefault="00E13D44" w:rsidP="00951E05">
      <w:pPr>
        <w:widowControl w:val="0"/>
        <w:numPr>
          <w:ilvl w:val="0"/>
          <w:numId w:val="108"/>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верно только б</w:t>
      </w:r>
    </w:p>
    <w:p w:rsidR="00E13D44" w:rsidRPr="00E13D44" w:rsidRDefault="00E13D44" w:rsidP="00951E05">
      <w:pPr>
        <w:widowControl w:val="0"/>
        <w:numPr>
          <w:ilvl w:val="0"/>
          <w:numId w:val="108"/>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верны оба суждения</w:t>
      </w:r>
    </w:p>
    <w:p w:rsidR="00E13D44" w:rsidRPr="00E13D44" w:rsidRDefault="00E13D44" w:rsidP="00951E05">
      <w:pPr>
        <w:widowControl w:val="0"/>
        <w:numPr>
          <w:ilvl w:val="0"/>
          <w:numId w:val="108"/>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оба суждения неверны</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А4. С какого возраста наступает уголовная ответственность за все виды нарушений?</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09"/>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с 12 лет</w:t>
      </w:r>
    </w:p>
    <w:p w:rsidR="00E13D44" w:rsidRPr="00E13D44" w:rsidRDefault="00E13D44" w:rsidP="00951E05">
      <w:pPr>
        <w:widowControl w:val="0"/>
        <w:numPr>
          <w:ilvl w:val="0"/>
          <w:numId w:val="109"/>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с 14 лет</w:t>
      </w:r>
    </w:p>
    <w:p w:rsidR="00E13D44" w:rsidRPr="00E13D44" w:rsidRDefault="00E13D44" w:rsidP="00951E05">
      <w:pPr>
        <w:widowControl w:val="0"/>
        <w:numPr>
          <w:ilvl w:val="0"/>
          <w:numId w:val="109"/>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с 16 лет</w:t>
      </w:r>
    </w:p>
    <w:p w:rsidR="00E13D44" w:rsidRPr="00E13D44" w:rsidRDefault="00E13D44" w:rsidP="00951E05">
      <w:pPr>
        <w:widowControl w:val="0"/>
        <w:numPr>
          <w:ilvl w:val="0"/>
          <w:numId w:val="109"/>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с 18 лет</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А5. Армия, имеющая правильную и постоянную организацию:</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10"/>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регулярная</w:t>
      </w:r>
    </w:p>
    <w:p w:rsidR="00E13D44" w:rsidRPr="00E13D44" w:rsidRDefault="00E13D44" w:rsidP="00951E05">
      <w:pPr>
        <w:widowControl w:val="0"/>
        <w:numPr>
          <w:ilvl w:val="0"/>
          <w:numId w:val="110"/>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ополчение</w:t>
      </w:r>
    </w:p>
    <w:p w:rsidR="00E13D44" w:rsidRPr="00E13D44" w:rsidRDefault="00E13D44" w:rsidP="00951E05">
      <w:pPr>
        <w:widowControl w:val="0"/>
        <w:numPr>
          <w:ilvl w:val="0"/>
          <w:numId w:val="110"/>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наемная</w:t>
      </w:r>
    </w:p>
    <w:p w:rsidR="00E13D44" w:rsidRPr="00E13D44" w:rsidRDefault="00E13D44" w:rsidP="00951E05">
      <w:pPr>
        <w:widowControl w:val="0"/>
        <w:numPr>
          <w:ilvl w:val="0"/>
          <w:numId w:val="110"/>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войска специального назначения</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А6.  К внутренним угрозам нашей стране относится:</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11"/>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угроза ядерной войны</w:t>
      </w:r>
    </w:p>
    <w:p w:rsidR="00E13D44" w:rsidRPr="00E13D44" w:rsidRDefault="00E13D44" w:rsidP="00E13D44">
      <w:pPr>
        <w:widowControl w:val="0"/>
        <w:autoSpaceDE w:val="0"/>
        <w:spacing w:after="0" w:line="240" w:lineRule="auto"/>
        <w:ind w:left="1080"/>
        <w:rPr>
          <w:rFonts w:ascii="Times New Roman" w:eastAsia="Calibri" w:hAnsi="Times New Roman" w:cs="Times New Roman"/>
          <w:sz w:val="28"/>
          <w:szCs w:val="28"/>
          <w:lang w:val="ru-RU" w:eastAsia="zh-CN"/>
        </w:rPr>
      </w:pPr>
    </w:p>
    <w:p w:rsidR="00E13D44" w:rsidRPr="00E13D44" w:rsidRDefault="00E13D44" w:rsidP="00951E05">
      <w:pPr>
        <w:widowControl w:val="0"/>
        <w:numPr>
          <w:ilvl w:val="0"/>
          <w:numId w:val="111"/>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 xml:space="preserve">рост преступности </w:t>
      </w:r>
    </w:p>
    <w:p w:rsidR="00E13D44" w:rsidRPr="00E13D44" w:rsidRDefault="00E13D44" w:rsidP="00E13D44">
      <w:pPr>
        <w:widowControl w:val="0"/>
        <w:autoSpaceDE w:val="0"/>
        <w:spacing w:after="0" w:line="240" w:lineRule="auto"/>
        <w:ind w:left="720"/>
        <w:rPr>
          <w:rFonts w:ascii="Times New Roman" w:eastAsia="Calibri" w:hAnsi="Times New Roman" w:cs="Times New Roman"/>
          <w:sz w:val="28"/>
          <w:szCs w:val="28"/>
          <w:lang w:val="ru-RU" w:eastAsia="zh-CN"/>
        </w:rPr>
      </w:pPr>
    </w:p>
    <w:p w:rsidR="00E13D44" w:rsidRPr="00E13D44" w:rsidRDefault="00E13D44" w:rsidP="00951E05">
      <w:pPr>
        <w:widowControl w:val="0"/>
        <w:numPr>
          <w:ilvl w:val="0"/>
          <w:numId w:val="111"/>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военный конфликт с  соседними государствами</w:t>
      </w:r>
    </w:p>
    <w:p w:rsidR="00E13D44" w:rsidRPr="00E13D44" w:rsidRDefault="00E13D44" w:rsidP="00951E05">
      <w:pPr>
        <w:widowControl w:val="0"/>
        <w:numPr>
          <w:ilvl w:val="0"/>
          <w:numId w:val="111"/>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деятельность международных террористических организаций</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А7. Верны  ли суждения о свободе человека: а) свобода человека ограничена правами других людей; б) свобода человека состоит в возможности делать все, что не приносит вреда другому человеку?</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12"/>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верно только а</w:t>
      </w:r>
    </w:p>
    <w:p w:rsidR="00E13D44" w:rsidRPr="00E13D44" w:rsidRDefault="00E13D44" w:rsidP="00951E05">
      <w:pPr>
        <w:widowControl w:val="0"/>
        <w:numPr>
          <w:ilvl w:val="0"/>
          <w:numId w:val="112"/>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верно только б</w:t>
      </w:r>
    </w:p>
    <w:p w:rsidR="00E13D44" w:rsidRPr="00E13D44" w:rsidRDefault="00E13D44" w:rsidP="00951E05">
      <w:pPr>
        <w:widowControl w:val="0"/>
        <w:numPr>
          <w:ilvl w:val="0"/>
          <w:numId w:val="112"/>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верны оба суждения</w:t>
      </w:r>
    </w:p>
    <w:p w:rsidR="00E13D44" w:rsidRPr="00E13D44" w:rsidRDefault="00E13D44" w:rsidP="00951E05">
      <w:pPr>
        <w:widowControl w:val="0"/>
        <w:numPr>
          <w:ilvl w:val="0"/>
          <w:numId w:val="112"/>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оба суждения неверны</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А8. Кто является Верховным главнокомандующим Вооруженными силами Российской Федерации?</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1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министр обороны</w:t>
      </w:r>
    </w:p>
    <w:p w:rsidR="00E13D44" w:rsidRPr="00E13D44" w:rsidRDefault="00E13D44" w:rsidP="00951E05">
      <w:pPr>
        <w:widowControl w:val="0"/>
        <w:numPr>
          <w:ilvl w:val="0"/>
          <w:numId w:val="11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начальник Генштаба</w:t>
      </w:r>
    </w:p>
    <w:p w:rsidR="00E13D44" w:rsidRPr="00E13D44" w:rsidRDefault="00E13D44" w:rsidP="00951E05">
      <w:pPr>
        <w:widowControl w:val="0"/>
        <w:numPr>
          <w:ilvl w:val="0"/>
          <w:numId w:val="11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Президент</w:t>
      </w:r>
    </w:p>
    <w:p w:rsidR="00E13D44" w:rsidRPr="00E13D44" w:rsidRDefault="00E13D44" w:rsidP="00951E05">
      <w:pPr>
        <w:widowControl w:val="0"/>
        <w:numPr>
          <w:ilvl w:val="0"/>
          <w:numId w:val="113"/>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Председатель Правительства</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А9. Верны  ли суждения о противозаконном поведении: а) противозаконное поведение причиняет вред обществу; б) противозаконное поведение направлено на создание новых законов?</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1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верно только а</w:t>
      </w:r>
    </w:p>
    <w:p w:rsidR="00E13D44" w:rsidRPr="00E13D44" w:rsidRDefault="00E13D44" w:rsidP="00951E05">
      <w:pPr>
        <w:widowControl w:val="0"/>
        <w:numPr>
          <w:ilvl w:val="0"/>
          <w:numId w:val="11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верно только б</w:t>
      </w:r>
    </w:p>
    <w:p w:rsidR="00E13D44" w:rsidRPr="00E13D44" w:rsidRDefault="00E13D44" w:rsidP="00951E05">
      <w:pPr>
        <w:widowControl w:val="0"/>
        <w:numPr>
          <w:ilvl w:val="0"/>
          <w:numId w:val="114"/>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верны оба суждения</w:t>
      </w:r>
    </w:p>
    <w:p w:rsidR="00E13D44" w:rsidRPr="00E13D44" w:rsidRDefault="00E13D44" w:rsidP="00951E05">
      <w:pPr>
        <w:numPr>
          <w:ilvl w:val="0"/>
          <w:numId w:val="114"/>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оба суждения неверны</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 xml:space="preserve">А10. Кто представляет интересы государства в судебном процессе? </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15"/>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нотариус</w:t>
      </w:r>
    </w:p>
    <w:p w:rsidR="00E13D44" w:rsidRPr="00E13D44" w:rsidRDefault="00E13D44" w:rsidP="00951E05">
      <w:pPr>
        <w:widowControl w:val="0"/>
        <w:numPr>
          <w:ilvl w:val="0"/>
          <w:numId w:val="115"/>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частный детектив</w:t>
      </w:r>
    </w:p>
    <w:p w:rsidR="00E13D44" w:rsidRPr="00E13D44" w:rsidRDefault="00E13D44" w:rsidP="00951E05">
      <w:pPr>
        <w:widowControl w:val="0"/>
        <w:numPr>
          <w:ilvl w:val="0"/>
          <w:numId w:val="115"/>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адвокат</w:t>
      </w:r>
    </w:p>
    <w:p w:rsidR="00E13D44" w:rsidRPr="00E13D44" w:rsidRDefault="00E13D44" w:rsidP="00951E05">
      <w:pPr>
        <w:widowControl w:val="0"/>
        <w:numPr>
          <w:ilvl w:val="0"/>
          <w:numId w:val="115"/>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прокурор</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В1. Ниже приведен перечень терминов. Все они, за исключением одного, соответствуют понятию «участник преступления». Укажите термин, относящийся к другому понятию.</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1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подстрекатель</w:t>
      </w:r>
    </w:p>
    <w:p w:rsidR="00E13D44" w:rsidRPr="00E13D44" w:rsidRDefault="00E13D44" w:rsidP="00951E05">
      <w:pPr>
        <w:widowControl w:val="0"/>
        <w:numPr>
          <w:ilvl w:val="0"/>
          <w:numId w:val="11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исполнитель</w:t>
      </w:r>
    </w:p>
    <w:p w:rsidR="00E13D44" w:rsidRPr="00E13D44" w:rsidRDefault="00E13D44" w:rsidP="00951E05">
      <w:pPr>
        <w:widowControl w:val="0"/>
        <w:numPr>
          <w:ilvl w:val="0"/>
          <w:numId w:val="11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свидетель</w:t>
      </w:r>
    </w:p>
    <w:p w:rsidR="00E13D44" w:rsidRPr="00E13D44" w:rsidRDefault="00E13D44" w:rsidP="00951E05">
      <w:pPr>
        <w:widowControl w:val="0"/>
        <w:numPr>
          <w:ilvl w:val="0"/>
          <w:numId w:val="11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соучастник</w:t>
      </w:r>
    </w:p>
    <w:p w:rsidR="00E13D44" w:rsidRPr="00E13D44" w:rsidRDefault="00E13D44" w:rsidP="00951E05">
      <w:pPr>
        <w:widowControl w:val="0"/>
        <w:numPr>
          <w:ilvl w:val="0"/>
          <w:numId w:val="116"/>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организатор</w:t>
      </w:r>
    </w:p>
    <w:p w:rsidR="00E13D44" w:rsidRPr="00E13D44" w:rsidRDefault="00E13D44" w:rsidP="00E13D44">
      <w:pPr>
        <w:spacing w:after="0" w:line="240" w:lineRule="auto"/>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widowControl w:val="0"/>
        <w:autoSpaceDE w:val="0"/>
        <w:spacing w:after="0" w:line="240" w:lineRule="auto"/>
        <w:ind w:left="720"/>
        <w:rPr>
          <w:rFonts w:ascii="Times New Roman" w:eastAsia="Calibri" w:hAnsi="Times New Roman" w:cs="Times New Roman"/>
          <w:sz w:val="28"/>
          <w:szCs w:val="28"/>
          <w:lang w:val="ru-RU" w:eastAsia="zh-CN"/>
        </w:rPr>
      </w:pPr>
    </w:p>
    <w:p w:rsidR="00E13D44" w:rsidRPr="00E13D44" w:rsidRDefault="00E13D44" w:rsidP="00E13D44">
      <w:pPr>
        <w:widowControl w:val="0"/>
        <w:autoSpaceDE w:val="0"/>
        <w:spacing w:after="0" w:line="240" w:lineRule="auto"/>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Ответ: ________________________________________________________________</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В2. Что из перечисленного является примером внутренних угроз безопасности страны?</w:t>
      </w:r>
    </w:p>
    <w:p w:rsidR="00E13D44" w:rsidRPr="00E13D44" w:rsidRDefault="00E13D44" w:rsidP="00E13D44">
      <w:pPr>
        <w:spacing w:after="0"/>
        <w:rPr>
          <w:rFonts w:ascii="Times New Roman" w:eastAsia="Calibri" w:hAnsi="Times New Roman" w:cs="Times New Roman"/>
          <w:sz w:val="28"/>
          <w:szCs w:val="28"/>
          <w:lang w:val="ru-RU" w:eastAsia="zh-CN"/>
        </w:rPr>
        <w:sectPr w:rsidR="00E13D44" w:rsidRPr="00E13D44">
          <w:type w:val="continuous"/>
          <w:pgSz w:w="11906" w:h="16838"/>
          <w:pgMar w:top="567" w:right="567" w:bottom="765" w:left="567" w:header="720" w:footer="709" w:gutter="0"/>
          <w:cols w:space="720"/>
        </w:sectPr>
      </w:pPr>
    </w:p>
    <w:p w:rsidR="00E13D44" w:rsidRPr="00E13D44" w:rsidRDefault="00E13D44" w:rsidP="00951E05">
      <w:pPr>
        <w:widowControl w:val="0"/>
        <w:numPr>
          <w:ilvl w:val="0"/>
          <w:numId w:val="11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угроза ядерной войны</w:t>
      </w:r>
    </w:p>
    <w:p w:rsidR="00E13D44" w:rsidRPr="00E13D44" w:rsidRDefault="00E13D44" w:rsidP="00E13D44">
      <w:pPr>
        <w:widowControl w:val="0"/>
        <w:autoSpaceDE w:val="0"/>
        <w:spacing w:after="0" w:line="240" w:lineRule="auto"/>
        <w:ind w:left="1080"/>
        <w:rPr>
          <w:rFonts w:ascii="Times New Roman" w:eastAsia="Calibri" w:hAnsi="Times New Roman" w:cs="Times New Roman"/>
          <w:sz w:val="28"/>
          <w:szCs w:val="28"/>
          <w:lang w:val="ru-RU" w:eastAsia="zh-CN"/>
        </w:rPr>
      </w:pPr>
    </w:p>
    <w:p w:rsidR="00E13D44" w:rsidRPr="00E13D44" w:rsidRDefault="00E13D44" w:rsidP="00951E05">
      <w:pPr>
        <w:widowControl w:val="0"/>
        <w:numPr>
          <w:ilvl w:val="0"/>
          <w:numId w:val="11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деятельность террористических организаций</w:t>
      </w:r>
    </w:p>
    <w:p w:rsidR="00E13D44" w:rsidRPr="00E13D44" w:rsidRDefault="00E13D44" w:rsidP="00951E05">
      <w:pPr>
        <w:widowControl w:val="0"/>
        <w:numPr>
          <w:ilvl w:val="0"/>
          <w:numId w:val="11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вооруженные  конфликты на Кавказе</w:t>
      </w:r>
    </w:p>
    <w:p w:rsidR="00E13D44" w:rsidRPr="00E13D44" w:rsidRDefault="00E13D44" w:rsidP="00951E05">
      <w:pPr>
        <w:widowControl w:val="0"/>
        <w:numPr>
          <w:ilvl w:val="0"/>
          <w:numId w:val="11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нелегальное распространение оружия на территории страны</w:t>
      </w:r>
    </w:p>
    <w:p w:rsidR="00E13D44" w:rsidRPr="00E13D44" w:rsidRDefault="00E13D44" w:rsidP="00951E05">
      <w:pPr>
        <w:widowControl w:val="0"/>
        <w:numPr>
          <w:ilvl w:val="0"/>
          <w:numId w:val="117"/>
        </w:numPr>
        <w:suppressAutoHyphens/>
        <w:autoSpaceDE w:val="0"/>
        <w:spacing w:after="0" w:line="240" w:lineRule="auto"/>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создание незаконных вооруженных формирований</w:t>
      </w:r>
    </w:p>
    <w:p w:rsidR="00E13D44" w:rsidRPr="00E13D44" w:rsidRDefault="00E13D44" w:rsidP="00E13D44">
      <w:pPr>
        <w:widowControl w:val="0"/>
        <w:autoSpaceDE w:val="0"/>
        <w:spacing w:after="0" w:line="240" w:lineRule="auto"/>
        <w:ind w:left="720"/>
        <w:rPr>
          <w:rFonts w:ascii="Times New Roman" w:eastAsia="Calibri" w:hAnsi="Times New Roman" w:cs="Times New Roman"/>
          <w:sz w:val="28"/>
          <w:szCs w:val="28"/>
          <w:lang w:val="ru-RU" w:eastAsia="zh-CN"/>
        </w:rPr>
      </w:pPr>
    </w:p>
    <w:p w:rsidR="00E13D44" w:rsidRPr="00E13D44" w:rsidRDefault="00E13D44" w:rsidP="00E13D44">
      <w:pPr>
        <w:spacing w:after="0"/>
        <w:rPr>
          <w:rFonts w:ascii="Calibri" w:eastAsia="Calibri" w:hAnsi="Calibri" w:cs="Calibri"/>
          <w:lang w:val="ru-RU" w:eastAsia="zh-CN"/>
        </w:rPr>
        <w:sectPr w:rsidR="00E13D44" w:rsidRPr="00E13D44">
          <w:type w:val="continuous"/>
          <w:pgSz w:w="11906" w:h="16838"/>
          <w:pgMar w:top="567" w:right="567" w:bottom="765" w:left="567" w:header="720" w:footer="709" w:gutter="0"/>
          <w:cols w:num="2" w:space="720"/>
        </w:sectPr>
      </w:pPr>
    </w:p>
    <w:p w:rsidR="00E13D44" w:rsidRPr="00E13D44" w:rsidRDefault="00E13D44" w:rsidP="00E13D44">
      <w:pPr>
        <w:widowControl w:val="0"/>
        <w:autoSpaceDE w:val="0"/>
        <w:spacing w:after="0" w:line="240" w:lineRule="auto"/>
        <w:ind w:left="720"/>
        <w:rPr>
          <w:rFonts w:ascii="Times New Roman" w:eastAsia="Calibri" w:hAnsi="Times New Roman" w:cs="Times New Roman"/>
          <w:sz w:val="28"/>
          <w:szCs w:val="28"/>
          <w:lang w:val="ru-RU" w:eastAsia="zh-CN"/>
        </w:rPr>
      </w:pPr>
    </w:p>
    <w:p w:rsidR="00E13D44" w:rsidRPr="00E13D44" w:rsidRDefault="00E13D44" w:rsidP="00E13D44">
      <w:pPr>
        <w:widowControl w:val="0"/>
        <w:autoSpaceDE w:val="0"/>
        <w:spacing w:after="0" w:line="240" w:lineRule="auto"/>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Ответ: _________________________________________________________________</w:t>
      </w:r>
    </w:p>
    <w:p w:rsidR="00E13D44" w:rsidRPr="00E13D44" w:rsidRDefault="00E13D44" w:rsidP="00E13D44">
      <w:pPr>
        <w:suppressAutoHyphens/>
        <w:rPr>
          <w:rFonts w:ascii="Times New Roman" w:eastAsia="Calibri" w:hAnsi="Times New Roman" w:cs="Times New Roman"/>
          <w:sz w:val="28"/>
          <w:szCs w:val="28"/>
          <w:lang w:val="ru-RU" w:eastAsia="zh-CN"/>
        </w:rPr>
      </w:pP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 xml:space="preserve">В3.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 </w:t>
      </w:r>
    </w:p>
    <w:tbl>
      <w:tblPr>
        <w:tblW w:w="0" w:type="auto"/>
        <w:tblInd w:w="715" w:type="dxa"/>
        <w:tblLayout w:type="fixed"/>
        <w:tblLook w:val="04A0" w:firstRow="1" w:lastRow="0" w:firstColumn="1" w:lastColumn="0" w:noHBand="0" w:noVBand="1"/>
      </w:tblPr>
      <w:tblGrid>
        <w:gridCol w:w="3924"/>
        <w:gridCol w:w="6354"/>
      </w:tblGrid>
      <w:tr w:rsidR="00E13D44" w:rsidRPr="00171E46" w:rsidTr="00E13D44">
        <w:tc>
          <w:tcPr>
            <w:tcW w:w="3924" w:type="dxa"/>
            <w:tcBorders>
              <w:top w:val="single" w:sz="4" w:space="0" w:color="000000"/>
              <w:left w:val="single" w:sz="4" w:space="0" w:color="000000"/>
              <w:bottom w:val="single" w:sz="4" w:space="0" w:color="000000"/>
              <w:right w:val="nil"/>
            </w:tcBorders>
          </w:tcPr>
          <w:p w:rsidR="00E13D44" w:rsidRPr="00E13D44" w:rsidRDefault="00E13D44" w:rsidP="00951E05">
            <w:pPr>
              <w:numPr>
                <w:ilvl w:val="0"/>
                <w:numId w:val="118"/>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Закон</w:t>
            </w:r>
          </w:p>
          <w:p w:rsidR="00E13D44" w:rsidRPr="00E13D44" w:rsidRDefault="00E13D44" w:rsidP="00E13D44">
            <w:pPr>
              <w:suppressAutoHyphens/>
              <w:ind w:left="1080"/>
              <w:rPr>
                <w:rFonts w:ascii="Times New Roman" w:eastAsia="Calibri" w:hAnsi="Times New Roman" w:cs="Times New Roman"/>
                <w:sz w:val="28"/>
                <w:szCs w:val="28"/>
                <w:lang w:val="ru-RU" w:eastAsia="zh-CN"/>
              </w:rPr>
            </w:pPr>
          </w:p>
          <w:p w:rsidR="00E13D44" w:rsidRPr="00E13D44" w:rsidRDefault="00E13D44" w:rsidP="00951E05">
            <w:pPr>
              <w:numPr>
                <w:ilvl w:val="0"/>
                <w:numId w:val="118"/>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преступление</w:t>
            </w:r>
          </w:p>
          <w:p w:rsidR="00E13D44" w:rsidRPr="00E13D44" w:rsidRDefault="00E13D44" w:rsidP="00951E05">
            <w:pPr>
              <w:numPr>
                <w:ilvl w:val="0"/>
                <w:numId w:val="118"/>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кодекс</w:t>
            </w:r>
          </w:p>
          <w:p w:rsidR="00E13D44" w:rsidRPr="00E13D44" w:rsidRDefault="00E13D44" w:rsidP="00E13D44">
            <w:pPr>
              <w:suppressAutoHyphens/>
              <w:rPr>
                <w:rFonts w:ascii="Times New Roman" w:eastAsia="Calibri" w:hAnsi="Times New Roman" w:cs="Times New Roman"/>
                <w:sz w:val="28"/>
                <w:szCs w:val="28"/>
                <w:lang w:val="ru-RU" w:eastAsia="zh-CN"/>
              </w:rPr>
            </w:pPr>
          </w:p>
          <w:p w:rsidR="00E13D44" w:rsidRPr="00E13D44" w:rsidRDefault="00E13D44" w:rsidP="00951E05">
            <w:pPr>
              <w:numPr>
                <w:ilvl w:val="0"/>
                <w:numId w:val="118"/>
              </w:num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табу</w:t>
            </w:r>
          </w:p>
        </w:tc>
        <w:tc>
          <w:tcPr>
            <w:tcW w:w="635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 собрание нескольких законов, объединенных в один закон</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Б) система запретов на совершение определенных действий</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 общественно опасное деяние, запрещенное уголовным правом</w:t>
            </w:r>
          </w:p>
          <w:p w:rsidR="00E13D44" w:rsidRPr="00E13D44" w:rsidRDefault="00E13D44" w:rsidP="00E13D44">
            <w:pPr>
              <w:suppressAutoHyphens/>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Г) нормативно-правовой акт, обладающий высшей юридической силой</w:t>
            </w:r>
          </w:p>
        </w:tc>
      </w:tr>
    </w:tbl>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Ответ:</w:t>
      </w:r>
    </w:p>
    <w:tbl>
      <w:tblPr>
        <w:tblW w:w="0" w:type="auto"/>
        <w:tblInd w:w="715" w:type="dxa"/>
        <w:tblLayout w:type="fixed"/>
        <w:tblLook w:val="04A0" w:firstRow="1" w:lastRow="0" w:firstColumn="1" w:lastColumn="0" w:noHBand="0" w:noVBand="1"/>
      </w:tblPr>
      <w:tblGrid>
        <w:gridCol w:w="2567"/>
        <w:gridCol w:w="2567"/>
        <w:gridCol w:w="2567"/>
        <w:gridCol w:w="2577"/>
      </w:tblGrid>
      <w:tr w:rsidR="00E13D44" w:rsidRPr="00E13D44" w:rsidTr="00E13D44">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1</w:t>
            </w:r>
          </w:p>
        </w:tc>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2</w:t>
            </w:r>
          </w:p>
        </w:tc>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3</w:t>
            </w:r>
          </w:p>
        </w:tc>
        <w:tc>
          <w:tcPr>
            <w:tcW w:w="2577"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4</w:t>
            </w:r>
          </w:p>
        </w:tc>
      </w:tr>
      <w:tr w:rsidR="00E13D44" w:rsidRPr="00E13D44" w:rsidTr="00E13D44">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Calibri" w:hAnsi="Times New Roman" w:cs="Times New Roman"/>
                <w:sz w:val="28"/>
                <w:szCs w:val="28"/>
                <w:lang w:val="ru-RU" w:eastAsia="zh-CN"/>
              </w:rPr>
            </w:pPr>
          </w:p>
        </w:tc>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Calibri" w:hAnsi="Times New Roman" w:cs="Times New Roman"/>
                <w:sz w:val="28"/>
                <w:szCs w:val="28"/>
                <w:lang w:val="ru-RU" w:eastAsia="zh-CN"/>
              </w:rPr>
            </w:pPr>
          </w:p>
        </w:tc>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Calibri" w:hAnsi="Times New Roman" w:cs="Times New Roman"/>
                <w:sz w:val="28"/>
                <w:szCs w:val="28"/>
                <w:lang w:val="ru-RU" w:eastAsia="zh-CN"/>
              </w:rPr>
            </w:pPr>
          </w:p>
        </w:tc>
        <w:tc>
          <w:tcPr>
            <w:tcW w:w="2577" w:type="dxa"/>
            <w:tcBorders>
              <w:top w:val="single" w:sz="4" w:space="0" w:color="000000"/>
              <w:left w:val="single" w:sz="4" w:space="0" w:color="000000"/>
              <w:bottom w:val="single" w:sz="4" w:space="0" w:color="000000"/>
              <w:right w:val="single" w:sz="4" w:space="0" w:color="000000"/>
            </w:tcBorders>
          </w:tcPr>
          <w:p w:rsidR="00E13D44" w:rsidRPr="00E13D44" w:rsidRDefault="00E13D44" w:rsidP="00E13D44">
            <w:pPr>
              <w:suppressAutoHyphens/>
              <w:snapToGrid w:val="0"/>
              <w:rPr>
                <w:rFonts w:ascii="Times New Roman" w:eastAsia="Calibri" w:hAnsi="Times New Roman" w:cs="Times New Roman"/>
                <w:sz w:val="28"/>
                <w:szCs w:val="28"/>
                <w:lang w:val="ru-RU" w:eastAsia="zh-CN"/>
              </w:rPr>
            </w:pPr>
          </w:p>
        </w:tc>
      </w:tr>
    </w:tbl>
    <w:p w:rsidR="00E13D44" w:rsidRPr="00E13D44" w:rsidRDefault="00E13D44" w:rsidP="00E13D44">
      <w:pPr>
        <w:suppressAutoHyphens/>
        <w:rPr>
          <w:rFonts w:ascii="Calibri" w:eastAsia="Calibri" w:hAnsi="Calibri" w:cs="Calibri"/>
          <w:lang w:val="ru-RU" w:eastAsia="zh-CN"/>
        </w:rPr>
      </w:pPr>
    </w:p>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 xml:space="preserve"> Итоговое тестирование по теме:</w:t>
      </w:r>
    </w:p>
    <w:p w:rsidR="00E13D44" w:rsidRPr="00E13D44" w:rsidRDefault="00E13D44" w:rsidP="00E13D44">
      <w:pPr>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 xml:space="preserve"> «Человек и закон»  7 класс</w:t>
      </w:r>
    </w:p>
    <w:p w:rsidR="00E13D44" w:rsidRPr="00E13D44" w:rsidRDefault="00E13D44" w:rsidP="00E13D44">
      <w:pPr>
        <w:suppressAutoHyphens/>
        <w:jc w:val="center"/>
        <w:rPr>
          <w:rFonts w:ascii="Times New Roman" w:eastAsia="Calibri" w:hAnsi="Times New Roman" w:cs="Calibri"/>
          <w:sz w:val="24"/>
          <w:szCs w:val="24"/>
          <w:lang w:val="ru-RU" w:eastAsia="zh-CN"/>
        </w:rPr>
      </w:pPr>
      <w:r w:rsidRPr="00E13D44">
        <w:rPr>
          <w:rFonts w:ascii="Times New Roman" w:eastAsia="Calibri" w:hAnsi="Times New Roman" w:cs="Times New Roman"/>
          <w:sz w:val="28"/>
          <w:szCs w:val="28"/>
          <w:lang w:val="ru-RU" w:eastAsia="zh-CN"/>
        </w:rPr>
        <w:t>Ответы</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386"/>
        <w:gridCol w:w="5386"/>
      </w:tblGrid>
      <w:tr w:rsidR="00E13D44" w:rsidRPr="00E13D44" w:rsidTr="00E13D44">
        <w:tc>
          <w:tcPr>
            <w:tcW w:w="5386" w:type="dxa"/>
            <w:tcBorders>
              <w:top w:val="single" w:sz="2" w:space="0" w:color="000000"/>
              <w:left w:val="single" w:sz="2" w:space="0" w:color="000000"/>
              <w:bottom w:val="single" w:sz="2" w:space="0" w:color="000000"/>
              <w:right w:val="nil"/>
            </w:tcBorders>
            <w:hideMark/>
          </w:tcPr>
          <w:p w:rsidR="00E13D44" w:rsidRPr="00E13D44" w:rsidRDefault="00E13D44" w:rsidP="00E13D44">
            <w:pPr>
              <w:suppressLineNumbers/>
              <w:suppressAutoHyphens/>
              <w:jc w:val="center"/>
              <w:rPr>
                <w:rFonts w:ascii="Times New Roman" w:eastAsia="Calibri" w:hAnsi="Times New Roman" w:cs="Calibri"/>
                <w:sz w:val="24"/>
                <w:szCs w:val="24"/>
                <w:lang w:val="ru-RU" w:eastAsia="zh-CN"/>
              </w:rPr>
            </w:pPr>
            <w:r w:rsidRPr="00E13D44">
              <w:rPr>
                <w:rFonts w:ascii="Times New Roman" w:eastAsia="Calibri" w:hAnsi="Times New Roman" w:cs="Calibri"/>
                <w:sz w:val="24"/>
                <w:szCs w:val="24"/>
                <w:lang w:val="ru-RU" w:eastAsia="zh-CN"/>
              </w:rPr>
              <w:t>1 вариант</w:t>
            </w:r>
          </w:p>
        </w:tc>
        <w:tc>
          <w:tcPr>
            <w:tcW w:w="5386" w:type="dxa"/>
            <w:tcBorders>
              <w:top w:val="single" w:sz="2" w:space="0" w:color="000000"/>
              <w:left w:val="single" w:sz="2" w:space="0" w:color="000000"/>
              <w:bottom w:val="single" w:sz="2" w:space="0" w:color="000000"/>
              <w:right w:val="single" w:sz="2" w:space="0" w:color="000000"/>
            </w:tcBorders>
            <w:hideMark/>
          </w:tcPr>
          <w:p w:rsidR="00E13D44" w:rsidRPr="00E13D44" w:rsidRDefault="00E13D44" w:rsidP="00E13D44">
            <w:pPr>
              <w:suppressLineNumbers/>
              <w:suppressAutoHyphens/>
              <w:jc w:val="center"/>
              <w:rPr>
                <w:rFonts w:ascii="Times New Roman" w:eastAsia="Calibri" w:hAnsi="Times New Roman" w:cs="Times New Roman"/>
                <w:sz w:val="28"/>
                <w:szCs w:val="28"/>
                <w:lang w:val="ru-RU" w:eastAsia="zh-CN"/>
              </w:rPr>
            </w:pPr>
            <w:r w:rsidRPr="00E13D44">
              <w:rPr>
                <w:rFonts w:ascii="Times New Roman" w:eastAsia="Calibri" w:hAnsi="Times New Roman" w:cs="Calibri"/>
                <w:sz w:val="24"/>
                <w:szCs w:val="24"/>
                <w:lang w:val="ru-RU" w:eastAsia="zh-CN"/>
              </w:rPr>
              <w:t>2 вариант</w:t>
            </w:r>
          </w:p>
        </w:tc>
      </w:tr>
      <w:tr w:rsidR="00E13D44" w:rsidRPr="00E13D44" w:rsidTr="00E13D44">
        <w:tc>
          <w:tcPr>
            <w:tcW w:w="5386" w:type="dxa"/>
            <w:tcBorders>
              <w:top w:val="nil"/>
              <w:left w:val="single" w:sz="2" w:space="0" w:color="000000"/>
              <w:bottom w:val="single" w:sz="2" w:space="0" w:color="000000"/>
              <w:right w:val="nil"/>
            </w:tcBorders>
            <w:hideMark/>
          </w:tcPr>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lastRenderedPageBreak/>
              <w:t>А1   4</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А2  3</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А3  2</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А4  1</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А5  1</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А6  3</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А7  1</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А8  4</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А9  2</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А10  3</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В1   2</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В2    1,2,3,4</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В3    1В,2А,3Г, 4Б</w:t>
            </w:r>
          </w:p>
        </w:tc>
        <w:tc>
          <w:tcPr>
            <w:tcW w:w="5386" w:type="dxa"/>
            <w:tcBorders>
              <w:top w:val="nil"/>
              <w:left w:val="single" w:sz="2" w:space="0" w:color="000000"/>
              <w:bottom w:val="single" w:sz="2" w:space="0" w:color="000000"/>
              <w:right w:val="single" w:sz="2" w:space="0" w:color="000000"/>
            </w:tcBorders>
            <w:hideMark/>
          </w:tcPr>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А1   3</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А2  2</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А3  1</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А4  3</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А5  1</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А6  2</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А7  3</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А8  3</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А9  1</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А10  4</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В1   3</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В2    4,5</w:t>
            </w:r>
          </w:p>
          <w:p w:rsidR="00E13D44" w:rsidRPr="00E13D44" w:rsidRDefault="00E13D44" w:rsidP="00E13D44">
            <w:pPr>
              <w:suppressAutoHyphens/>
              <w:ind w:left="720"/>
              <w:rPr>
                <w:rFonts w:ascii="Times New Roman" w:eastAsia="Calibri" w:hAnsi="Times New Roman" w:cs="Times New Roman"/>
                <w:sz w:val="28"/>
                <w:szCs w:val="28"/>
                <w:lang w:val="ru-RU" w:eastAsia="zh-CN"/>
              </w:rPr>
            </w:pPr>
            <w:r w:rsidRPr="00E13D44">
              <w:rPr>
                <w:rFonts w:ascii="Times New Roman" w:eastAsia="Calibri" w:hAnsi="Times New Roman" w:cs="Times New Roman"/>
                <w:sz w:val="28"/>
                <w:szCs w:val="28"/>
                <w:lang w:val="ru-RU" w:eastAsia="zh-CN"/>
              </w:rPr>
              <w:t>В3    1Г,2В,3А, 4Б</w:t>
            </w:r>
          </w:p>
        </w:tc>
      </w:tr>
    </w:tbl>
    <w:p w:rsidR="00E13D44" w:rsidRPr="00E13D44" w:rsidRDefault="00E13D44" w:rsidP="00E13D44">
      <w:pPr>
        <w:suppressAutoHyphens/>
        <w:ind w:left="720"/>
        <w:rPr>
          <w:rFonts w:ascii="Times New Roman" w:eastAsia="Calibri" w:hAnsi="Times New Roman" w:cs="Times New Roman"/>
          <w:sz w:val="28"/>
          <w:szCs w:val="28"/>
          <w:lang w:val="ru-RU" w:eastAsia="zh-CN"/>
        </w:rPr>
      </w:pPr>
    </w:p>
    <w:p w:rsidR="00E13D44" w:rsidRPr="00E13D44" w:rsidRDefault="00E13D44" w:rsidP="00E13D44">
      <w:pPr>
        <w:suppressAutoHyphens/>
        <w:ind w:left="720"/>
        <w:rPr>
          <w:rFonts w:ascii="Calibri" w:eastAsia="Calibri" w:hAnsi="Calibri" w:cs="Calibri"/>
          <w:lang w:val="ru-RU" w:eastAsia="zh-CN"/>
        </w:rPr>
      </w:pPr>
      <w:r w:rsidRPr="00E13D44">
        <w:rPr>
          <w:rFonts w:ascii="Times New Roman" w:eastAsia="Calibri" w:hAnsi="Times New Roman" w:cs="Times New Roman"/>
          <w:b/>
          <w:bCs/>
          <w:sz w:val="28"/>
          <w:szCs w:val="28"/>
          <w:lang w:val="ru-RU" w:eastAsia="zh-CN"/>
        </w:rPr>
        <w:t>Источник:</w:t>
      </w:r>
      <w:r w:rsidRPr="00E13D44">
        <w:rPr>
          <w:rFonts w:ascii="Times New Roman" w:eastAsia="Calibri" w:hAnsi="Times New Roman" w:cs="Times New Roman"/>
          <w:sz w:val="28"/>
          <w:szCs w:val="28"/>
          <w:lang w:val="ru-RU" w:eastAsia="zh-CN"/>
        </w:rPr>
        <w:t xml:space="preserve"> Сборник Контрольно- измерительные материалы. Обществознание: 7 класс /сост. А.В. Поздеев. - М.: ВАКО, 2013.- 96 с.</w:t>
      </w:r>
    </w:p>
    <w:p w:rsidR="00E13D44" w:rsidRPr="00E13D44" w:rsidRDefault="00E13D44" w:rsidP="00E13D44">
      <w:pPr>
        <w:pStyle w:val="ae"/>
        <w:jc w:val="center"/>
        <w:rPr>
          <w:rFonts w:ascii="Times New Roman" w:hAnsi="Times New Roman"/>
          <w:b/>
          <w:sz w:val="20"/>
          <w:szCs w:val="20"/>
        </w:rPr>
      </w:pPr>
      <w:r>
        <w:rPr>
          <w:rFonts w:eastAsia="Calibri" w:cs="Calibri"/>
          <w:lang w:eastAsia="zh-CN"/>
        </w:rPr>
        <w:tab/>
      </w:r>
      <w:r w:rsidRPr="00E13D44">
        <w:rPr>
          <w:rFonts w:ascii="Times New Roman" w:hAnsi="Times New Roman"/>
          <w:b/>
          <w:sz w:val="20"/>
          <w:szCs w:val="20"/>
        </w:rPr>
        <w:t>Диагностическая работа по обществознанию.</w:t>
      </w:r>
    </w:p>
    <w:p w:rsidR="00E13D44" w:rsidRPr="00E13D44" w:rsidRDefault="00E13D44" w:rsidP="00E13D44">
      <w:pPr>
        <w:spacing w:after="0" w:line="240" w:lineRule="auto"/>
        <w:jc w:val="center"/>
        <w:rPr>
          <w:rFonts w:ascii="Times New Roman" w:eastAsia="Times New Roman" w:hAnsi="Times New Roman" w:cs="Times New Roman"/>
          <w:b/>
          <w:i/>
          <w:sz w:val="20"/>
          <w:szCs w:val="20"/>
          <w:lang w:val="ru-RU" w:eastAsia="ru-RU"/>
        </w:rPr>
      </w:pPr>
      <w:r w:rsidRPr="00E13D44">
        <w:rPr>
          <w:rFonts w:ascii="Times New Roman" w:eastAsia="Times New Roman" w:hAnsi="Times New Roman" w:cs="Times New Roman"/>
          <w:b/>
          <w:sz w:val="20"/>
          <w:szCs w:val="20"/>
          <w:lang w:val="ru-RU" w:eastAsia="ru-RU"/>
        </w:rPr>
        <w:t>Тема:  «Сфера духовной культуры».</w:t>
      </w:r>
    </w:p>
    <w:p w:rsidR="00E13D44" w:rsidRPr="00E13D44" w:rsidRDefault="00E13D44" w:rsidP="00E13D44">
      <w:pPr>
        <w:spacing w:after="0" w:line="240" w:lineRule="auto"/>
        <w:jc w:val="right"/>
        <w:rPr>
          <w:rFonts w:ascii="Times New Roman" w:eastAsia="Times New Roman" w:hAnsi="Times New Roman" w:cs="Times New Roman"/>
          <w:b/>
          <w:i/>
          <w:sz w:val="20"/>
          <w:szCs w:val="20"/>
          <w:lang w:val="ru-RU" w:eastAsia="ru-RU"/>
        </w:rPr>
      </w:pPr>
      <w:r w:rsidRPr="00E13D44">
        <w:rPr>
          <w:rFonts w:ascii="Times New Roman" w:eastAsia="Times New Roman" w:hAnsi="Times New Roman" w:cs="Times New Roman"/>
          <w:b/>
          <w:i/>
          <w:sz w:val="20"/>
          <w:szCs w:val="20"/>
          <w:lang w:val="ru-RU" w:eastAsia="ru-RU"/>
        </w:rPr>
        <w:t>ГИА</w:t>
      </w:r>
    </w:p>
    <w:p w:rsidR="00E13D44" w:rsidRPr="00E13D44" w:rsidRDefault="00E13D44" w:rsidP="00E13D44">
      <w:pPr>
        <w:spacing w:after="0" w:line="240" w:lineRule="auto"/>
        <w:jc w:val="center"/>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1 - вариант.</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 xml:space="preserve">Часть </w:t>
      </w:r>
      <w:r w:rsidRPr="00E13D44">
        <w:rPr>
          <w:rFonts w:ascii="Times New Roman" w:eastAsia="Times New Roman" w:hAnsi="Times New Roman" w:cs="Times New Roman"/>
          <w:b/>
          <w:sz w:val="20"/>
          <w:szCs w:val="20"/>
          <w:lang w:eastAsia="ru-RU"/>
        </w:rPr>
        <w:t>I</w:t>
      </w:r>
      <w:r w:rsidRPr="00E13D44">
        <w:rPr>
          <w:rFonts w:ascii="Times New Roman" w:eastAsia="Times New Roman" w:hAnsi="Times New Roman" w:cs="Times New Roman"/>
          <w:b/>
          <w:sz w:val="20"/>
          <w:szCs w:val="20"/>
          <w:lang w:val="ru-RU" w:eastAsia="ru-RU"/>
        </w:rPr>
        <w:t>.</w:t>
      </w: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При выполнении заданий этой части выберите один правильный ответ.</w:t>
            </w: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w:t>
      </w:r>
      <w:r w:rsidRPr="00E13D44">
        <w:rPr>
          <w:rFonts w:ascii="Times New Roman" w:eastAsia="Times New Roman" w:hAnsi="Times New Roman" w:cs="Times New Roman"/>
          <w:sz w:val="20"/>
          <w:szCs w:val="20"/>
          <w:lang w:val="ru-RU" w:eastAsia="ru-RU"/>
        </w:rPr>
        <w:t xml:space="preserve"> Всю свою жизнь гражданин К. посвятил проблемам лазерной технологии и добился значительных результатов. Этот примет иллюстрирует деятельность в сфере: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науки                             2) морали                     3) искусства                          4) образования</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А2.</w:t>
      </w:r>
      <w:r w:rsidRPr="00E13D44">
        <w:rPr>
          <w:rFonts w:ascii="Times New Roman" w:eastAsia="Times New Roman" w:hAnsi="Times New Roman" w:cs="Times New Roman"/>
          <w:sz w:val="20"/>
          <w:szCs w:val="20"/>
          <w:lang w:val="ru-RU" w:eastAsia="ru-RU"/>
        </w:rPr>
        <w:t xml:space="preserve"> Верны ли следующие суждения о роли религии в обществе?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Религия способствует осмыслению места человека в мире.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Религия упорядочивает определённым образом помыслы стремления людей.</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верны оба суждения                                          4) оба суждения неверны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А3</w:t>
      </w:r>
      <w:r w:rsidRPr="00E13D44">
        <w:rPr>
          <w:rFonts w:ascii="Times New Roman" w:eastAsia="Times New Roman" w:hAnsi="Times New Roman" w:cs="Times New Roman"/>
          <w:sz w:val="20"/>
          <w:szCs w:val="20"/>
          <w:lang w:val="ru-RU" w:eastAsia="ru-RU"/>
        </w:rPr>
        <w:t>. К духовной культуре относится: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традиция                 2) техника                        3) украшение                   4) орудие труда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А4.</w:t>
      </w:r>
      <w:r w:rsidRPr="00E13D44">
        <w:rPr>
          <w:rFonts w:ascii="Times New Roman" w:eastAsia="Times New Roman" w:hAnsi="Times New Roman" w:cs="Times New Roman"/>
          <w:sz w:val="20"/>
          <w:szCs w:val="20"/>
          <w:lang w:val="ru-RU" w:eastAsia="ru-RU"/>
        </w:rPr>
        <w:t xml:space="preserve"> Верны ли следующие суждения о духовной культуре?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Духовная культура сотворена разумом и чувствами.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Духовная культура представляет собой наименее чутко реагирующую на внешние воздействия область культуры.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верны оба суждения                                         4) оба суждения неверны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А5</w:t>
      </w:r>
      <w:r w:rsidRPr="00E13D44">
        <w:rPr>
          <w:rFonts w:ascii="Times New Roman" w:eastAsia="Times New Roman" w:hAnsi="Times New Roman" w:cs="Times New Roman"/>
          <w:sz w:val="20"/>
          <w:szCs w:val="20"/>
          <w:lang w:val="ru-RU" w:eastAsia="ru-RU"/>
        </w:rPr>
        <w:t>. Известный художник Г. - автор исторических композиций и портретов - отстаивает традиции самобытности русской культуры. Этот пример иллюстрирует деятельность в сфере: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морали                              2) религии                      3) искусства                   4) науки</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А6</w:t>
      </w:r>
      <w:r w:rsidRPr="00E13D44">
        <w:rPr>
          <w:rFonts w:ascii="Times New Roman" w:eastAsia="Times New Roman" w:hAnsi="Times New Roman" w:cs="Times New Roman"/>
          <w:sz w:val="20"/>
          <w:szCs w:val="20"/>
          <w:lang w:val="ru-RU" w:eastAsia="ru-RU"/>
        </w:rPr>
        <w:t>. Верны ли следующие суждения о науке?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Наука использует специальное оборудование для познавательной деятельности.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Наука использует особый язык, чётко фиксирующий значение понятий.</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верны оба суждения                                         4) оба суждения неверны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А7.</w:t>
      </w:r>
      <w:r w:rsidRPr="00E13D44">
        <w:rPr>
          <w:rFonts w:ascii="Times New Roman" w:eastAsia="Times New Roman" w:hAnsi="Times New Roman" w:cs="Times New Roman"/>
          <w:sz w:val="20"/>
          <w:szCs w:val="20"/>
          <w:lang w:val="ru-RU" w:eastAsia="ru-RU"/>
        </w:rPr>
        <w:t xml:space="preserve"> Культурно - мировоззренческая функция современной науки проявляется в:</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стимулировании технического прогресса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2) прогнозирование вектора развития человечества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3) разработке проблемы происхождения человека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4) снятии социальных конфликтов за счёт расширения знаний людей  </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А8</w:t>
      </w:r>
      <w:r w:rsidRPr="00E13D44">
        <w:rPr>
          <w:rFonts w:ascii="Times New Roman" w:eastAsia="Times New Roman" w:hAnsi="Times New Roman" w:cs="Times New Roman"/>
          <w:sz w:val="20"/>
          <w:szCs w:val="20"/>
          <w:lang w:val="ru-RU" w:eastAsia="ru-RU"/>
        </w:rPr>
        <w:t>. К духовным ценностям не принадлежит:</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теория                       2) убеждения                              3) техника                          4) образ</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А9</w:t>
      </w:r>
      <w:r w:rsidRPr="00E13D44">
        <w:rPr>
          <w:rFonts w:ascii="Times New Roman" w:eastAsia="Times New Roman" w:hAnsi="Times New Roman" w:cs="Times New Roman"/>
          <w:sz w:val="20"/>
          <w:szCs w:val="20"/>
          <w:lang w:val="ru-RU" w:eastAsia="ru-RU"/>
        </w:rPr>
        <w:t>. Верны ли следующие суждения об образовании?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А. Образование регулирует общественные отношения.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Образование воспроизводит рабочую силу различной квалификации.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верны оба суждения                                         4) оба суждения неверны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А10.</w:t>
      </w:r>
      <w:r w:rsidRPr="00E13D44">
        <w:rPr>
          <w:rFonts w:ascii="Times New Roman" w:eastAsia="Times New Roman" w:hAnsi="Times New Roman" w:cs="Times New Roman"/>
          <w:sz w:val="20"/>
          <w:szCs w:val="20"/>
          <w:lang w:val="ru-RU" w:eastAsia="ru-RU"/>
        </w:rPr>
        <w:t xml:space="preserve"> Наукой о морали, нравственности является: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этика                       2) эстетика                       3) экзистенция                    4) эклектика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А11.</w:t>
      </w:r>
      <w:r w:rsidRPr="00E13D44">
        <w:rPr>
          <w:rFonts w:ascii="Times New Roman" w:eastAsia="Times New Roman" w:hAnsi="Times New Roman" w:cs="Times New Roman"/>
          <w:sz w:val="20"/>
          <w:szCs w:val="20"/>
          <w:lang w:val="ru-RU" w:eastAsia="ru-RU"/>
        </w:rPr>
        <w:t xml:space="preserve"> Культура, присущая только определённой социальной группе, проявляющаяся в особых чертах поведения и сознания, называется: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обычаем                   2) контркультурой                          3) субкультурой                           4) традицией</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А12.</w:t>
      </w:r>
      <w:r w:rsidRPr="00E13D44">
        <w:rPr>
          <w:rFonts w:ascii="Times New Roman" w:eastAsia="Times New Roman" w:hAnsi="Times New Roman" w:cs="Times New Roman"/>
          <w:sz w:val="20"/>
          <w:szCs w:val="20"/>
          <w:lang w:val="ru-RU" w:eastAsia="ru-RU"/>
        </w:rPr>
        <w:t xml:space="preserve"> Какая из названных форм обучения не предусматривается законодательством Российской Федерации: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очная                                2) заочная                            3) очно – заочная                    4) дистанционная</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А13</w:t>
      </w:r>
      <w:r w:rsidRPr="00E13D44">
        <w:rPr>
          <w:rFonts w:ascii="Times New Roman" w:eastAsia="Times New Roman" w:hAnsi="Times New Roman" w:cs="Times New Roman"/>
          <w:sz w:val="20"/>
          <w:szCs w:val="20"/>
          <w:lang w:val="ru-RU" w:eastAsia="ru-RU"/>
        </w:rPr>
        <w:t>. Что отличает религию от других областей духовной культуры: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использование художественных образов</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обращение к сверхъестественным силам</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опора на представление о добре и зле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стремление объяснить окружающую действительность</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А14</w:t>
      </w:r>
      <w:r w:rsidRPr="00E13D44">
        <w:rPr>
          <w:rFonts w:ascii="Times New Roman" w:eastAsia="Times New Roman" w:hAnsi="Times New Roman" w:cs="Times New Roman"/>
          <w:sz w:val="20"/>
          <w:szCs w:val="20"/>
          <w:lang w:val="ru-RU" w:eastAsia="ru-RU"/>
        </w:rPr>
        <w:t>. Верны ли суждения о науке?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Наука – это область человеческой деятельности, выражающая объективное знание о мире.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Наука – это наблюдение, классификация описание, экспериментальные исследования и теоретическое объяснение естественных явлений.</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оба суждения верны                                         4) оба суждения неверны</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tabs>
          <w:tab w:val="left" w:pos="2524"/>
          <w:tab w:val="center" w:pos="5031"/>
        </w:tabs>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А15. </w:t>
      </w:r>
      <w:r w:rsidRPr="00E13D44">
        <w:rPr>
          <w:rFonts w:ascii="Times New Roman" w:eastAsia="Times New Roman" w:hAnsi="Times New Roman" w:cs="Times New Roman"/>
          <w:sz w:val="20"/>
          <w:szCs w:val="20"/>
          <w:lang w:val="ru-RU" w:eastAsia="ru-RU"/>
        </w:rPr>
        <w:t>Что является отличительным признаком науки:</w:t>
      </w:r>
    </w:p>
    <w:p w:rsidR="00E13D44" w:rsidRPr="00E13D44" w:rsidRDefault="00E13D44" w:rsidP="00E13D44">
      <w:pPr>
        <w:tabs>
          <w:tab w:val="left" w:pos="2524"/>
          <w:tab w:val="center" w:pos="5031"/>
        </w:tabs>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эмоциональное воздействие на человека </w:t>
      </w:r>
    </w:p>
    <w:p w:rsidR="00E13D44" w:rsidRPr="00E13D44" w:rsidRDefault="00E13D44" w:rsidP="00E13D44">
      <w:pPr>
        <w:tabs>
          <w:tab w:val="left" w:pos="2524"/>
          <w:tab w:val="center" w:pos="5031"/>
        </w:tabs>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отражение представлений о добре и зле</w:t>
      </w:r>
    </w:p>
    <w:p w:rsidR="00E13D44" w:rsidRPr="00E13D44" w:rsidRDefault="00E13D44" w:rsidP="00E13D44">
      <w:pPr>
        <w:tabs>
          <w:tab w:val="left" w:pos="2524"/>
          <w:tab w:val="center" w:pos="5031"/>
        </w:tabs>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открытие объективных законов развития природы</w:t>
      </w:r>
    </w:p>
    <w:p w:rsidR="00E13D44" w:rsidRPr="00E13D44" w:rsidRDefault="00E13D44" w:rsidP="00E13D44">
      <w:pPr>
        <w:tabs>
          <w:tab w:val="left" w:pos="2524"/>
          <w:tab w:val="center" w:pos="5031"/>
        </w:tabs>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обращение к сверхъестественным силам</w:t>
      </w:r>
    </w:p>
    <w:p w:rsidR="00E13D44" w:rsidRPr="00E13D44" w:rsidRDefault="00E13D44" w:rsidP="00E13D44">
      <w:pPr>
        <w:tabs>
          <w:tab w:val="left" w:pos="2524"/>
          <w:tab w:val="center" w:pos="5031"/>
        </w:tabs>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0"/>
          <w:szCs w:val="20"/>
          <w:lang w:val="ru-RU" w:eastAsia="ru-RU"/>
        </w:rPr>
      </w:pPr>
      <w:r w:rsidRPr="00E13D44">
        <w:rPr>
          <w:rFonts w:ascii="Times New Roman" w:eastAsia="Times New Roman" w:hAnsi="Times New Roman" w:cs="Times New Roman"/>
          <w:b/>
          <w:sz w:val="20"/>
          <w:szCs w:val="20"/>
          <w:lang w:val="ru-RU" w:eastAsia="ru-RU"/>
        </w:rPr>
        <w:t xml:space="preserve">А16. </w:t>
      </w:r>
      <w:r w:rsidRPr="00E13D44">
        <w:rPr>
          <w:rFonts w:ascii="Times New Roman" w:eastAsia="Times New Roman" w:hAnsi="Times New Roman" w:cs="Times New Roman"/>
          <w:color w:val="000000"/>
          <w:sz w:val="20"/>
          <w:szCs w:val="20"/>
          <w:lang w:val="ru-RU" w:eastAsia="ru-RU"/>
        </w:rPr>
        <w:t xml:space="preserve">Интересующийся программированием десятиклассник Иван планирует по окончании учёбы профессионально разрабатывать компьютерные игры. На какой ступени образования находится Иван? </w:t>
      </w:r>
    </w:p>
    <w:p w:rsidR="00E13D44" w:rsidRPr="00E13D44" w:rsidRDefault="00E13D44" w:rsidP="00E13D44">
      <w:pPr>
        <w:spacing w:after="0" w:line="240" w:lineRule="atLeast"/>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основное общее                                     2) среднее профессиональное                       </w:t>
      </w:r>
    </w:p>
    <w:p w:rsidR="00E13D44" w:rsidRPr="00E13D44" w:rsidRDefault="00E13D44" w:rsidP="00E13D44">
      <w:pPr>
        <w:spacing w:after="0" w:line="240" w:lineRule="atLeast"/>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полное (среднее) общее                        4) высшее профессиональное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А17.</w:t>
      </w:r>
      <w:r w:rsidRPr="00E13D44">
        <w:rPr>
          <w:rFonts w:ascii="Times New Roman" w:eastAsia="Times New Roman" w:hAnsi="Times New Roman" w:cs="Times New Roman"/>
          <w:sz w:val="20"/>
          <w:szCs w:val="20"/>
          <w:lang w:val="ru-RU" w:eastAsia="ru-RU"/>
        </w:rPr>
        <w:t xml:space="preserve"> Под культурой в наиболее общем смысле понимается: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уровень воспитанности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следование правилам этикета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производство и применение орудий труда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вся преобразовательная деятельность человека</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А18.</w:t>
      </w:r>
      <w:r w:rsidRPr="00E13D44">
        <w:rPr>
          <w:rFonts w:ascii="Times New Roman" w:eastAsia="Times New Roman" w:hAnsi="Times New Roman" w:cs="Times New Roman"/>
          <w:sz w:val="20"/>
          <w:szCs w:val="20"/>
          <w:lang w:val="ru-RU" w:eastAsia="ru-RU"/>
        </w:rPr>
        <w:t xml:space="preserve"> Создание художественных образов обязательно присуще: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науке                           2) искусству                    3) образованию                4) производству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А19.</w:t>
      </w:r>
      <w:r w:rsidRPr="00E13D44">
        <w:rPr>
          <w:rFonts w:ascii="Times New Roman" w:eastAsia="Times New Roman" w:hAnsi="Times New Roman" w:cs="Times New Roman"/>
          <w:sz w:val="20"/>
          <w:szCs w:val="20"/>
          <w:lang w:val="ru-RU" w:eastAsia="ru-RU"/>
        </w:rPr>
        <w:t xml:space="preserve"> Последовательность действий: выдвижение гипотезы, наблюдение, эксперимент, внедрение - совершается в процессе: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художественного творчества                                          2) научного познания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3) производственной деятельности                                    4) получения образования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А20</w:t>
      </w:r>
      <w:r w:rsidRPr="00E13D44">
        <w:rPr>
          <w:rFonts w:ascii="Times New Roman" w:eastAsia="Times New Roman" w:hAnsi="Times New Roman" w:cs="Times New Roman"/>
          <w:sz w:val="20"/>
          <w:szCs w:val="20"/>
          <w:lang w:val="ru-RU" w:eastAsia="ru-RU"/>
        </w:rPr>
        <w:t>. Гуманизация образования предполагает:</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внимание к личности, её интересам, запросам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2) введение новых гуманитарных дисциплин в обучение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3) отказ от преподавания технических наук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4) увеличение количества лет обучения  </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 xml:space="preserve">Часть </w:t>
      </w:r>
      <w:r w:rsidRPr="00E13D44">
        <w:rPr>
          <w:rFonts w:ascii="Times New Roman" w:eastAsia="Times New Roman" w:hAnsi="Times New Roman" w:cs="Times New Roman"/>
          <w:b/>
          <w:sz w:val="20"/>
          <w:szCs w:val="20"/>
          <w:lang w:eastAsia="ru-RU"/>
        </w:rPr>
        <w:t>II</w:t>
      </w:r>
      <w:r w:rsidRPr="00E13D44">
        <w:rPr>
          <w:rFonts w:ascii="Times New Roman" w:eastAsia="Times New Roman" w:hAnsi="Times New Roman" w:cs="Times New Roman"/>
          <w:b/>
          <w:sz w:val="20"/>
          <w:szCs w:val="20"/>
          <w:lang w:val="ru-RU" w:eastAsia="ru-RU"/>
        </w:rPr>
        <w:t>.</w:t>
      </w: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При выполнении заданий с кратким ответом (В1-В5)запишите ответ так, как указано в тексте задания.</w:t>
            </w: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В1. </w:t>
      </w:r>
      <w:r w:rsidRPr="00E13D44">
        <w:rPr>
          <w:rFonts w:ascii="Times New Roman" w:eastAsia="Times New Roman" w:hAnsi="Times New Roman" w:cs="Times New Roman"/>
          <w:sz w:val="20"/>
          <w:szCs w:val="20"/>
          <w:lang w:val="ru-RU" w:eastAsia="ru-RU"/>
        </w:rPr>
        <w:t>К элементам духовной культуры относят научные знания и религиозные идеи.  Сравните две формы духовной культуры, упомянутые в условии задания, - науку и религию. Выберите и запишите в первую колонку таблицы порядковые номера черт сходства, а во вторую колонку порядковые номера черт отличия.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организованное поклонение высшим силам</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формирование картины мира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создание представлений о будущем</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построение системы логически упорядоченных знаний</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Ответ:</w:t>
      </w:r>
    </w:p>
    <w:tbl>
      <w:tblPr>
        <w:tblStyle w:val="6"/>
        <w:tblW w:w="0" w:type="auto"/>
        <w:tblLook w:val="04A0" w:firstRow="1" w:lastRow="0" w:firstColumn="1" w:lastColumn="0" w:noHBand="0" w:noVBand="1"/>
      </w:tblPr>
      <w:tblGrid>
        <w:gridCol w:w="5139"/>
        <w:gridCol w:w="5140"/>
      </w:tblGrid>
      <w:tr w:rsidR="00E13D44" w:rsidRPr="00E13D44" w:rsidTr="00E13D44">
        <w:trPr>
          <w:trHeight w:val="81"/>
        </w:trPr>
        <w:tc>
          <w:tcPr>
            <w:tcW w:w="5139"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Черты сходства</w:t>
            </w:r>
          </w:p>
        </w:tc>
        <w:tc>
          <w:tcPr>
            <w:tcW w:w="514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Черты отличия</w:t>
            </w:r>
          </w:p>
        </w:tc>
      </w:tr>
      <w:tr w:rsidR="00E13D44" w:rsidRPr="00E13D44" w:rsidTr="00E13D44">
        <w:tc>
          <w:tcPr>
            <w:tcW w:w="5139"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5140"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r>
    </w:tbl>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В2. </w:t>
      </w:r>
      <w:r w:rsidRPr="00E13D44">
        <w:rPr>
          <w:rFonts w:ascii="Times New Roman" w:eastAsia="Times New Roman" w:hAnsi="Times New Roman" w:cs="Times New Roman"/>
          <w:sz w:val="20"/>
          <w:szCs w:val="20"/>
          <w:lang w:val="ru-RU" w:eastAsia="ru-RU"/>
        </w:rPr>
        <w:t xml:space="preserve">Установите соответствие между элементами культуры  и её видами. К каждому элементу, данному в первом столбце, подберите элемент из второго столбца.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ЭЛЕМЕНТЫ КУЛЬТУРЫ                                                        ВИДЫ КУЛЬТУРЫ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карета                                                                                   1) материальная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телефон                                                                                 2) духовная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В) карнавал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Г) песня                                                                                   </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sz w:val="20"/>
          <w:szCs w:val="20"/>
          <w:lang w:val="ru-RU" w:eastAsia="ru-RU"/>
        </w:rPr>
        <w:t xml:space="preserve">Д) медаль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Запишите в таблицу выбранные цифры:</w:t>
      </w:r>
    </w:p>
    <w:tbl>
      <w:tblPr>
        <w:tblStyle w:val="6"/>
        <w:tblW w:w="0" w:type="auto"/>
        <w:tblLook w:val="04A0" w:firstRow="1" w:lastRow="0" w:firstColumn="1" w:lastColumn="0" w:noHBand="0" w:noVBand="1"/>
      </w:tblPr>
      <w:tblGrid>
        <w:gridCol w:w="2055"/>
        <w:gridCol w:w="2056"/>
        <w:gridCol w:w="2056"/>
        <w:gridCol w:w="2056"/>
        <w:gridCol w:w="2056"/>
      </w:tblGrid>
      <w:tr w:rsidR="00E13D44" w:rsidRPr="00E13D44" w:rsidTr="00E13D44">
        <w:tc>
          <w:tcPr>
            <w:tcW w:w="2055"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А</w:t>
            </w:r>
          </w:p>
        </w:tc>
        <w:tc>
          <w:tcPr>
            <w:tcW w:w="2056"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Б</w:t>
            </w:r>
          </w:p>
        </w:tc>
        <w:tc>
          <w:tcPr>
            <w:tcW w:w="2056"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В</w:t>
            </w:r>
          </w:p>
        </w:tc>
        <w:tc>
          <w:tcPr>
            <w:tcW w:w="2056"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Г</w:t>
            </w:r>
          </w:p>
        </w:tc>
        <w:tc>
          <w:tcPr>
            <w:tcW w:w="2056"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Д</w:t>
            </w:r>
          </w:p>
        </w:tc>
      </w:tr>
      <w:tr w:rsidR="00E13D44" w:rsidRPr="00E13D44" w:rsidTr="00E13D44">
        <w:tc>
          <w:tcPr>
            <w:tcW w:w="2055"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2056"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В3. </w:t>
      </w:r>
      <w:r w:rsidRPr="00E13D44">
        <w:rPr>
          <w:rFonts w:ascii="Times New Roman" w:eastAsia="Times New Roman" w:hAnsi="Times New Roman" w:cs="Times New Roman"/>
          <w:sz w:val="20"/>
          <w:szCs w:val="20"/>
          <w:lang w:val="ru-RU" w:eastAsia="ru-RU"/>
        </w:rPr>
        <w:t>Прочитайте приведённый ниже текст, каждое положение которого отмечено буквой.</w:t>
      </w:r>
    </w:p>
    <w:tbl>
      <w:tblPr>
        <w:tblStyle w:val="6"/>
        <w:tblW w:w="0" w:type="auto"/>
        <w:tblLook w:val="04A0" w:firstRow="1" w:lastRow="0" w:firstColumn="1" w:lastColumn="0" w:noHBand="0" w:noVBand="1"/>
      </w:tblPr>
      <w:tblGrid>
        <w:gridCol w:w="10279"/>
      </w:tblGrid>
      <w:tr w:rsidR="00E13D44" w:rsidRPr="00171E46" w:rsidTr="00E13D44">
        <w:tc>
          <w:tcPr>
            <w:tcW w:w="10279"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ind w:left="-284" w:firstLine="284"/>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(А) В 1990-е годы российское общество открылось для информационно-культурного обмена. (Б) Большинство современных российских СМИ, вероятнее всего, не ориентированы на решение задач по эстетическому, культурному, духовному воспитанию подрастающего поколения. (В) В России более 40% общего тиража книг последних лет составили книги так называемой массовой культуры: любовные романы, детективы, фантастика и др.</w:t>
            </w: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Определите, какие положения текста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отражают факты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выражают мнения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Запишите в таблицу цифры, обозначающие характер соответствующих положений:</w:t>
      </w:r>
    </w:p>
    <w:tbl>
      <w:tblPr>
        <w:tblStyle w:val="6"/>
        <w:tblW w:w="0" w:type="auto"/>
        <w:tblInd w:w="1384" w:type="dxa"/>
        <w:tblLook w:val="04A0" w:firstRow="1" w:lastRow="0" w:firstColumn="1" w:lastColumn="0" w:noHBand="0" w:noVBand="1"/>
      </w:tblPr>
      <w:tblGrid>
        <w:gridCol w:w="2409"/>
        <w:gridCol w:w="2410"/>
        <w:gridCol w:w="2410"/>
      </w:tblGrid>
      <w:tr w:rsidR="00E13D44" w:rsidRPr="00E13D44" w:rsidTr="00E13D44">
        <w:tc>
          <w:tcPr>
            <w:tcW w:w="2409"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А</w:t>
            </w:r>
          </w:p>
        </w:tc>
        <w:tc>
          <w:tcPr>
            <w:tcW w:w="24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Б</w:t>
            </w:r>
          </w:p>
        </w:tc>
        <w:tc>
          <w:tcPr>
            <w:tcW w:w="24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В</w:t>
            </w:r>
          </w:p>
        </w:tc>
      </w:tr>
      <w:tr w:rsidR="00E13D44" w:rsidRPr="00E13D44" w:rsidTr="00E13D44">
        <w:tc>
          <w:tcPr>
            <w:tcW w:w="2409"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Прочитайте текс. Проанализируйте данные диаграммы и выполните задания В4 - В5.</w:t>
            </w: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В одном из регионов социологической службой был проведён опрос совершеннолетних граждан. Им задавали вопрос: «Какова, на Ваш взгляд, роль религии в жизни общества?». Результаты опроса (в % от числа отвечавших) представлены в виде гистограммы.</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noProof/>
          <w:sz w:val="20"/>
          <w:szCs w:val="20"/>
          <w:lang w:val="ru-RU" w:eastAsia="ru-RU"/>
        </w:rPr>
        <w:lastRenderedPageBreak/>
        <w:drawing>
          <wp:inline distT="0" distB="0" distL="0" distR="0" wp14:anchorId="5A4AACA2" wp14:editId="7DCDA54E">
            <wp:extent cx="5095875" cy="3171825"/>
            <wp:effectExtent l="0" t="0" r="9525" b="9525"/>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В4. </w:t>
      </w:r>
      <w:r w:rsidRPr="00E13D44">
        <w:rPr>
          <w:rFonts w:ascii="Times New Roman" w:eastAsia="Times New Roman" w:hAnsi="Times New Roman" w:cs="Times New Roman"/>
          <w:sz w:val="20"/>
          <w:szCs w:val="20"/>
          <w:lang w:val="ru-RU" w:eastAsia="ru-RU"/>
        </w:rPr>
        <w:t>Найдите в приведённом ниже списке выводы, которые можно сделать на основе диаграммы и запишите цифры, под которыми они указаны: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восполнение зависимости, бессилия людей как функция религии в жизни общества признаётся каждым четвёрным опрошенным</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большинство опрошенных считает, что осмысление мира, общества человека является важнейшей функцией религии и жизни общества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восполнение зависимости, бессилия людей в качестве функции религии в жизни общества отмечено большим числом опрошенных, чем регулирование поведения человека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четверть опрошенных в качестве функции религии в жизни общества признают восполнение зависимости, бессилия людей и развитие культуры, передачу опыта, вместе взятые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5) среди опрошенных больше тех, кто в качестве функции религии в жизни общества выбрал развитие культуры, передачу опыта, чем тех, кто считает этой функцией регулирование поведения человека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Ответ:______________</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В5</w:t>
      </w:r>
      <w:r w:rsidRPr="00E13D44">
        <w:rPr>
          <w:rFonts w:ascii="Times New Roman" w:eastAsia="Times New Roman" w:hAnsi="Times New Roman" w:cs="Times New Roman"/>
          <w:sz w:val="20"/>
          <w:szCs w:val="20"/>
          <w:lang w:val="ru-RU" w:eastAsia="ru-RU"/>
        </w:rPr>
        <w:t xml:space="preserve">. Результаты опроса, отражённые в диаграмме были опубликованы и  прокомментированы  в СМИ. Какие из приведённых ниже выводов </w:t>
      </w:r>
      <w:r w:rsidRPr="00E13D44">
        <w:rPr>
          <w:rFonts w:ascii="Times New Roman" w:eastAsia="Times New Roman" w:hAnsi="Times New Roman" w:cs="Times New Roman"/>
          <w:sz w:val="20"/>
          <w:szCs w:val="20"/>
          <w:u w:val="single"/>
          <w:lang w:val="ru-RU" w:eastAsia="ru-RU"/>
        </w:rPr>
        <w:t>непосредственно</w:t>
      </w:r>
      <w:r w:rsidRPr="00E13D44">
        <w:rPr>
          <w:rFonts w:ascii="Times New Roman" w:eastAsia="Times New Roman" w:hAnsi="Times New Roman" w:cs="Times New Roman"/>
          <w:sz w:val="20"/>
          <w:szCs w:val="20"/>
          <w:lang w:val="ru-RU" w:eastAsia="ru-RU"/>
        </w:rPr>
        <w:t xml:space="preserve"> </w:t>
      </w:r>
      <w:r w:rsidRPr="00E13D44">
        <w:rPr>
          <w:rFonts w:ascii="Times New Roman" w:eastAsia="Times New Roman" w:hAnsi="Times New Roman" w:cs="Times New Roman"/>
          <w:sz w:val="20"/>
          <w:szCs w:val="20"/>
          <w:u w:val="single"/>
          <w:lang w:val="ru-RU" w:eastAsia="ru-RU"/>
        </w:rPr>
        <w:t>вытекают</w:t>
      </w:r>
      <w:r w:rsidRPr="00E13D44">
        <w:rPr>
          <w:rFonts w:ascii="Times New Roman" w:eastAsia="Times New Roman" w:hAnsi="Times New Roman" w:cs="Times New Roman"/>
          <w:sz w:val="20"/>
          <w:szCs w:val="20"/>
          <w:lang w:val="ru-RU" w:eastAsia="ru-RU"/>
        </w:rPr>
        <w:t xml:space="preserve"> из полученной в ходе опроса информации?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Запишите цифры, под которыми они указаны: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по сравнению с предыдущим опросом, проведённых социологической службой в регионе, результаты практически не изменились</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опрос в регионе проводился среди верующих</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жители региона указали на то, что религия обеспечивает два плана общения верующих друг с другом, верующих – с Богом, ангелами душами умерших и т.д.</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ведущую роль в представлении опрошенных региона играет мировоззренческая функция религии в жизни общества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5) значительная часть  людей видит сохранение стабильности, устойчивости личности, социальных групп и общества в целом в объединении индивидов на основе общего вероисповедания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Ответ:______________</w:t>
      </w:r>
    </w:p>
    <w:p w:rsidR="00E13D44" w:rsidRPr="00E13D44" w:rsidRDefault="00E13D44" w:rsidP="00E13D44">
      <w:pPr>
        <w:spacing w:after="0" w:line="240" w:lineRule="auto"/>
        <w:jc w:val="center"/>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 xml:space="preserve">Часть </w:t>
      </w:r>
      <w:r w:rsidRPr="00E13D44">
        <w:rPr>
          <w:rFonts w:ascii="Times New Roman" w:eastAsia="Times New Roman" w:hAnsi="Times New Roman" w:cs="Times New Roman"/>
          <w:b/>
          <w:sz w:val="20"/>
          <w:szCs w:val="20"/>
          <w:lang w:eastAsia="ru-RU"/>
        </w:rPr>
        <w:t>III</w:t>
      </w:r>
      <w:r w:rsidRPr="00E13D44">
        <w:rPr>
          <w:rFonts w:ascii="Times New Roman" w:eastAsia="Times New Roman" w:hAnsi="Times New Roman" w:cs="Times New Roman"/>
          <w:b/>
          <w:sz w:val="20"/>
          <w:szCs w:val="20"/>
          <w:lang w:val="ru-RU" w:eastAsia="ru-RU"/>
        </w:rPr>
        <w:t>.</w:t>
      </w: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Для ответов на задания этой части запишите сначала номер задания, а затем ответы к нему.</w:t>
            </w:r>
          </w:p>
          <w:p w:rsidR="00E13D44" w:rsidRPr="00E13D44" w:rsidRDefault="00E13D44" w:rsidP="00E13D44">
            <w:pPr>
              <w:jc w:val="center"/>
              <w:rPr>
                <w:rFonts w:ascii="Times New Roman" w:eastAsia="Times New Roman" w:hAnsi="Times New Roman"/>
                <w:i/>
                <w:sz w:val="20"/>
                <w:szCs w:val="20"/>
                <w:lang w:eastAsia="ru-RU"/>
              </w:rPr>
            </w:pPr>
          </w:p>
        </w:tc>
      </w:tr>
    </w:tbl>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Прочтите текст и выполните задания С1- С6</w:t>
            </w:r>
          </w:p>
        </w:tc>
      </w:tr>
    </w:tbl>
    <w:p w:rsidR="00E13D44" w:rsidRPr="00E13D44" w:rsidRDefault="00E13D44" w:rsidP="00E13D44">
      <w:pPr>
        <w:spacing w:after="0" w:line="240" w:lineRule="auto"/>
        <w:jc w:val="center"/>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lastRenderedPageBreak/>
        <w:t>«.. Религиозные верования зародились у людей ещё в глубокой древности</w:t>
      </w:r>
      <w:r w:rsidRPr="00E13D44">
        <w:rPr>
          <w:rFonts w:ascii="Calibri" w:eastAsia="Times New Roman" w:hAnsi="Calibri" w:cs="Times New Roman"/>
          <w:sz w:val="20"/>
          <w:szCs w:val="20"/>
          <w:lang w:val="ru-RU" w:eastAsia="ru-RU"/>
        </w:rPr>
        <w:t xml:space="preserve"> </w:t>
      </w:r>
      <w:r w:rsidRPr="00E13D44">
        <w:rPr>
          <w:rFonts w:ascii="Times New Roman" w:eastAsia="Times New Roman" w:hAnsi="Times New Roman" w:cs="Times New Roman"/>
          <w:sz w:val="20"/>
          <w:szCs w:val="20"/>
          <w:lang w:val="ru-RU" w:eastAsia="ru-RU"/>
        </w:rPr>
        <w:t>, а религиозные обряды, культы отличались большим разнообразием и играли огромную роль в жизни общества. На определённом этапе развития религии появилась церковь, которая объединяет верующих одного вероисповедания и разрабатывает единые нормы их поведения.(…)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    Ядром религии становится вера. Первым и основным её элементом является вера в существование    Бога как творца всего сущего, существующего. В древности считалось,  что именно высшие силы отвечают за поступки людей. Однако согласно современным религиозным представлениям Бог наделил человека свободой воли и способностью самому отвечать за свои поступки.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     Хотя идея существования Бога является центральной темой во всех религиях, но религиозная вера включает в себя также: нормы морали и нравственности, нарушение которых является грехом;  веру в то, что священнослужителей и лиц, объявленных святыми и угодниками, вдохновляет на деятельность сам Бог;  веру в спасительную силу таких ритуальных обрядов, как крещение, молитв, пост, богослужение. (…)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    Религия во все времена оказывала огромное воздействие на духовную жизнь общества.(…)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    Величественные храмы, мастерски выполненные фрески и иконы, замечательные литературные и философские произведения религиозного содержания, церковные обряды значительно обогатили человеческую культуру и стали её неотьемлемой частью».</w:t>
      </w:r>
    </w:p>
    <w:p w:rsidR="00E13D44" w:rsidRPr="00E13D44" w:rsidRDefault="00E13D44" w:rsidP="00E13D44">
      <w:pPr>
        <w:spacing w:after="0" w:line="240" w:lineRule="auto"/>
        <w:jc w:val="right"/>
        <w:rPr>
          <w:rFonts w:ascii="Times New Roman" w:eastAsia="Times New Roman" w:hAnsi="Times New Roman" w:cs="Times New Roman"/>
          <w:i/>
          <w:sz w:val="20"/>
          <w:szCs w:val="20"/>
          <w:lang w:val="ru-RU" w:eastAsia="ru-RU"/>
        </w:rPr>
      </w:pPr>
      <w:r w:rsidRPr="00E13D44">
        <w:rPr>
          <w:rFonts w:ascii="Times New Roman" w:eastAsia="Times New Roman" w:hAnsi="Times New Roman" w:cs="Times New Roman"/>
          <w:sz w:val="20"/>
          <w:szCs w:val="20"/>
          <w:lang w:val="ru-RU" w:eastAsia="ru-RU"/>
        </w:rPr>
        <w:t xml:space="preserve"> </w:t>
      </w:r>
      <w:r w:rsidRPr="00E13D44">
        <w:rPr>
          <w:rFonts w:ascii="Times New Roman" w:eastAsia="Times New Roman" w:hAnsi="Times New Roman" w:cs="Times New Roman"/>
          <w:i/>
          <w:sz w:val="20"/>
          <w:szCs w:val="20"/>
          <w:lang w:val="ru-RU" w:eastAsia="ru-RU"/>
        </w:rPr>
        <w:t xml:space="preserve">(Ю. Н. Тимоненко, Ю. Н. Скопинцева, И. В. Юкина, Е. А. Волохова </w:t>
      </w:r>
    </w:p>
    <w:p w:rsidR="00E13D44" w:rsidRPr="00E13D44" w:rsidRDefault="00E13D44" w:rsidP="00E13D44">
      <w:pPr>
        <w:spacing w:after="0" w:line="240" w:lineRule="auto"/>
        <w:jc w:val="right"/>
        <w:rPr>
          <w:rFonts w:ascii="Times New Roman" w:eastAsia="Times New Roman" w:hAnsi="Times New Roman" w:cs="Times New Roman"/>
          <w:i/>
          <w:sz w:val="20"/>
          <w:szCs w:val="20"/>
          <w:lang w:val="ru-RU" w:eastAsia="ru-RU"/>
        </w:rPr>
      </w:pPr>
      <w:r w:rsidRPr="00E13D44">
        <w:rPr>
          <w:rFonts w:ascii="Times New Roman" w:eastAsia="Times New Roman" w:hAnsi="Times New Roman" w:cs="Times New Roman"/>
          <w:i/>
          <w:sz w:val="20"/>
          <w:szCs w:val="20"/>
          <w:lang w:val="ru-RU" w:eastAsia="ru-RU"/>
        </w:rPr>
        <w:t>«Культурология» (М., Экзамен, 2007.С. 18—20) и адаптирован.)</w:t>
      </w: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С1</w:t>
      </w:r>
      <w:r w:rsidRPr="00E13D44">
        <w:rPr>
          <w:rFonts w:ascii="Times New Roman" w:eastAsia="Times New Roman" w:hAnsi="Times New Roman" w:cs="Times New Roman"/>
          <w:sz w:val="20"/>
          <w:szCs w:val="20"/>
          <w:lang w:val="ru-RU" w:eastAsia="ru-RU"/>
        </w:rPr>
        <w:t>. Составьте план текста. Для этого выделите основные смысловые фрагменты текста и озаглавьте каждый из них.</w:t>
      </w: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С2.</w:t>
      </w:r>
      <w:r w:rsidRPr="00E13D44">
        <w:rPr>
          <w:rFonts w:ascii="Times New Roman" w:eastAsia="Times New Roman" w:hAnsi="Times New Roman" w:cs="Times New Roman"/>
          <w:sz w:val="20"/>
          <w:szCs w:val="20"/>
          <w:lang w:val="ru-RU" w:eastAsia="ru-RU"/>
        </w:rPr>
        <w:t xml:space="preserve"> Назовите, используя текст, основные функции церкви.</w:t>
      </w:r>
    </w:p>
    <w:p w:rsidR="00E13D44" w:rsidRPr="00E13D44" w:rsidRDefault="00E13D44" w:rsidP="00E13D44">
      <w:pPr>
        <w:spacing w:after="0" w:line="240" w:lineRule="auto"/>
        <w:ind w:right="-143"/>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С3</w:t>
      </w:r>
      <w:r w:rsidRPr="00E13D44">
        <w:rPr>
          <w:rFonts w:ascii="Times New Roman" w:eastAsia="Times New Roman" w:hAnsi="Times New Roman" w:cs="Times New Roman"/>
          <w:sz w:val="20"/>
          <w:szCs w:val="20"/>
          <w:lang w:val="ru-RU" w:eastAsia="ru-RU"/>
        </w:rPr>
        <w:t>. Какие элементы, согласно тексту, включает в себя религиозная вера? Какой из них является первым и основным?</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С4. </w:t>
      </w:r>
      <w:r w:rsidRPr="00E13D44">
        <w:rPr>
          <w:rFonts w:ascii="Times New Roman" w:eastAsia="Times New Roman" w:hAnsi="Times New Roman" w:cs="Times New Roman"/>
          <w:sz w:val="20"/>
          <w:szCs w:val="20"/>
          <w:lang w:val="ru-RU" w:eastAsia="ru-RU"/>
        </w:rPr>
        <w:t>Авторы указывают на то, что «религия во все времена оказывала огромное воздействие на духовную жизнь общества». С опорой на текст и обществоведческие знания дайте три объяснения данного суждения.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С5.</w:t>
      </w:r>
      <w:r w:rsidRPr="00E13D44">
        <w:rPr>
          <w:rFonts w:ascii="Times New Roman" w:eastAsia="Times New Roman" w:hAnsi="Times New Roman" w:cs="Times New Roman"/>
          <w:sz w:val="20"/>
          <w:szCs w:val="20"/>
          <w:lang w:val="ru-RU" w:eastAsia="ru-RU"/>
        </w:rPr>
        <w:t xml:space="preserve"> рассказывая на уроке о значении религии в жизни общества, ученик отметил в порождении социальных конфликтов и разделении общества, например, Крестовые походы, Варфоломеевская ночь. Не все учащиеся класса согласились с его мнением. Какая из двух точек зрения отражена в тексте? Приведите фрагмент текста, который помог вам ответить на этот вопрос.</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С6. \</w:t>
      </w:r>
      <w:r w:rsidRPr="00E13D44">
        <w:rPr>
          <w:rFonts w:ascii="Times New Roman" w:eastAsia="Times New Roman" w:hAnsi="Times New Roman" w:cs="Times New Roman"/>
          <w:sz w:val="20"/>
          <w:szCs w:val="20"/>
          <w:lang w:val="ru-RU" w:eastAsia="ru-RU"/>
        </w:rPr>
        <w:t>На основании фрагменте текста можно сделать вывод о том, что религия играет огромную роль в жизни общества. Согласны ли вы с тем, что религия, возвышая душу над телом, духовность над материальными интересами, способствовала облагораживанию человеческой души? С опорой на текст и обществоведческие знания приведите два аргумента (объяснения) в защиту своей позиции.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Диагностическая работа по обществознанию.</w:t>
      </w:r>
    </w:p>
    <w:p w:rsidR="00E13D44" w:rsidRPr="00E13D44" w:rsidRDefault="00E13D44" w:rsidP="00E13D44">
      <w:pPr>
        <w:spacing w:after="0" w:line="240" w:lineRule="auto"/>
        <w:jc w:val="center"/>
        <w:rPr>
          <w:rFonts w:ascii="Times New Roman" w:eastAsia="Times New Roman" w:hAnsi="Times New Roman" w:cs="Times New Roman"/>
          <w:b/>
          <w:i/>
          <w:sz w:val="20"/>
          <w:szCs w:val="20"/>
          <w:lang w:val="ru-RU" w:eastAsia="ru-RU"/>
        </w:rPr>
      </w:pPr>
      <w:r w:rsidRPr="00E13D44">
        <w:rPr>
          <w:rFonts w:ascii="Times New Roman" w:eastAsia="Times New Roman" w:hAnsi="Times New Roman" w:cs="Times New Roman"/>
          <w:b/>
          <w:sz w:val="20"/>
          <w:szCs w:val="20"/>
          <w:lang w:val="ru-RU" w:eastAsia="ru-RU"/>
        </w:rPr>
        <w:t>Тема:  «Сфера духовной культуры».</w:t>
      </w:r>
    </w:p>
    <w:p w:rsidR="00E13D44" w:rsidRPr="00E13D44" w:rsidRDefault="00E13D44" w:rsidP="00E13D44">
      <w:pPr>
        <w:spacing w:after="0" w:line="240" w:lineRule="auto"/>
        <w:jc w:val="right"/>
        <w:rPr>
          <w:rFonts w:ascii="Times New Roman" w:eastAsia="Times New Roman" w:hAnsi="Times New Roman" w:cs="Times New Roman"/>
          <w:b/>
          <w:i/>
          <w:sz w:val="20"/>
          <w:szCs w:val="20"/>
          <w:lang w:val="ru-RU" w:eastAsia="ru-RU"/>
        </w:rPr>
      </w:pPr>
      <w:r w:rsidRPr="00E13D44">
        <w:rPr>
          <w:rFonts w:ascii="Times New Roman" w:eastAsia="Times New Roman" w:hAnsi="Times New Roman" w:cs="Times New Roman"/>
          <w:b/>
          <w:i/>
          <w:sz w:val="20"/>
          <w:szCs w:val="20"/>
          <w:lang w:val="ru-RU" w:eastAsia="ru-RU"/>
        </w:rPr>
        <w:t>ГИА</w:t>
      </w:r>
    </w:p>
    <w:p w:rsidR="00E13D44" w:rsidRPr="00E13D44" w:rsidRDefault="00E13D44" w:rsidP="00E13D44">
      <w:pPr>
        <w:spacing w:after="0" w:line="240" w:lineRule="auto"/>
        <w:jc w:val="center"/>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2 - вариант.</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 xml:space="preserve">Часть </w:t>
      </w:r>
      <w:r w:rsidRPr="00E13D44">
        <w:rPr>
          <w:rFonts w:ascii="Times New Roman" w:eastAsia="Times New Roman" w:hAnsi="Times New Roman" w:cs="Times New Roman"/>
          <w:b/>
          <w:sz w:val="20"/>
          <w:szCs w:val="20"/>
          <w:lang w:eastAsia="ru-RU"/>
        </w:rPr>
        <w:t>I</w:t>
      </w:r>
      <w:r w:rsidRPr="00E13D44">
        <w:rPr>
          <w:rFonts w:ascii="Times New Roman" w:eastAsia="Times New Roman" w:hAnsi="Times New Roman" w:cs="Times New Roman"/>
          <w:b/>
          <w:sz w:val="20"/>
          <w:szCs w:val="20"/>
          <w:lang w:val="ru-RU" w:eastAsia="ru-RU"/>
        </w:rPr>
        <w:t>.</w:t>
      </w: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При выполнении заданий этой части выберите один правильный ответ.</w:t>
            </w:r>
          </w:p>
        </w:tc>
      </w:tr>
    </w:tbl>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w:t>
      </w:r>
      <w:r w:rsidRPr="00E13D44">
        <w:rPr>
          <w:rFonts w:ascii="Times New Roman" w:eastAsia="Times New Roman" w:hAnsi="Times New Roman" w:cs="Times New Roman"/>
          <w:sz w:val="20"/>
          <w:szCs w:val="20"/>
          <w:lang w:val="ru-RU" w:eastAsia="ru-RU"/>
        </w:rPr>
        <w:t xml:space="preserve"> Кинофильмы «Иваново детство» и «Андрей Рублёв» режиссёра А, А Тарковского открыли новую страницу психологического кино. Этот пример иллюстрирует сферу:</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религии                           2) науки                         3) образования                       4) искусства   </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А2.</w:t>
      </w:r>
      <w:r w:rsidRPr="00E13D44">
        <w:rPr>
          <w:rFonts w:ascii="Times New Roman" w:eastAsia="Times New Roman" w:hAnsi="Times New Roman" w:cs="Times New Roman"/>
          <w:sz w:val="20"/>
          <w:szCs w:val="20"/>
          <w:lang w:val="ru-RU" w:eastAsia="ru-RU"/>
        </w:rPr>
        <w:t xml:space="preserve"> Верны ли следующие суждения о религии?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Развитые религии имеют свою организацию - церковь.</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Религия включает мифологию, культовые и обрядовые действия.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верны оба суждения                                          4) оба суждения неверны</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А3</w:t>
      </w:r>
      <w:r w:rsidRPr="00E13D44">
        <w:rPr>
          <w:rFonts w:ascii="Times New Roman" w:eastAsia="Times New Roman" w:hAnsi="Times New Roman" w:cs="Times New Roman"/>
          <w:sz w:val="20"/>
          <w:szCs w:val="20"/>
          <w:lang w:val="ru-RU" w:eastAsia="ru-RU"/>
        </w:rPr>
        <w:t xml:space="preserve">. Николай стал свидетелем того, как один человек оскорбил другого. Какое поведение Николая </w:t>
      </w:r>
      <w:r w:rsidRPr="00E13D44">
        <w:rPr>
          <w:rFonts w:ascii="Times New Roman" w:eastAsia="Times New Roman" w:hAnsi="Times New Roman" w:cs="Times New Roman"/>
          <w:b/>
          <w:sz w:val="20"/>
          <w:szCs w:val="20"/>
          <w:lang w:val="ru-RU" w:eastAsia="ru-RU"/>
        </w:rPr>
        <w:t xml:space="preserve">не соответствует </w:t>
      </w:r>
      <w:r w:rsidRPr="00E13D44">
        <w:rPr>
          <w:rFonts w:ascii="Times New Roman" w:eastAsia="Times New Roman" w:hAnsi="Times New Roman" w:cs="Times New Roman"/>
          <w:sz w:val="20"/>
          <w:szCs w:val="20"/>
          <w:lang w:val="ru-RU" w:eastAsia="ru-RU"/>
        </w:rPr>
        <w:t>принципу гуманизма: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сделал вид, что ничего не случилось</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выразил сочувствие тому, кого оскорбили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потребовал от обидчика принести извинения оскорблённому человеку</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постарался примирить конфликтующие стороны</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lastRenderedPageBreak/>
        <w:t>А4.</w:t>
      </w:r>
      <w:r w:rsidRPr="00E13D44">
        <w:rPr>
          <w:rFonts w:ascii="Times New Roman" w:eastAsia="Times New Roman" w:hAnsi="Times New Roman" w:cs="Times New Roman"/>
          <w:sz w:val="20"/>
          <w:szCs w:val="20"/>
          <w:lang w:val="ru-RU" w:eastAsia="ru-RU"/>
        </w:rPr>
        <w:t xml:space="preserve"> Верны ли следующие суждения о роли науки в обществе?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Наука осуществляет познание и объяснение устройства мира и законов его развития.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Наука выполняет непосредственную функцию производительной силы общества.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верны оба суждения                                         4) оба суждения неверны</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А5</w:t>
      </w:r>
      <w:r w:rsidRPr="00E13D44">
        <w:rPr>
          <w:rFonts w:ascii="Times New Roman" w:eastAsia="Times New Roman" w:hAnsi="Times New Roman" w:cs="Times New Roman"/>
          <w:sz w:val="20"/>
          <w:szCs w:val="20"/>
          <w:lang w:val="ru-RU" w:eastAsia="ru-RU"/>
        </w:rPr>
        <w:t>. В наиболее общем виде под культурой понимают:</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сложные формы поведения человека и животных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2) все виды преобразовательной деятельности человека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3) нормы поведения в обществе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4) уровень образованности людей  </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А6</w:t>
      </w:r>
      <w:r w:rsidRPr="00E13D44">
        <w:rPr>
          <w:rFonts w:ascii="Times New Roman" w:eastAsia="Times New Roman" w:hAnsi="Times New Roman" w:cs="Times New Roman"/>
          <w:sz w:val="20"/>
          <w:szCs w:val="20"/>
          <w:lang w:val="ru-RU" w:eastAsia="ru-RU"/>
        </w:rPr>
        <w:t>. Верны ли следующие суждения о религии?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Религия характеризуется организованным поклонением высшим силам.</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Религия является одной из древнейших форм культуры.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верны оба суждения                                         4) оба суждения неверны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А7</w:t>
      </w:r>
      <w:r w:rsidRPr="00E13D44">
        <w:rPr>
          <w:rFonts w:ascii="Times New Roman" w:eastAsia="Times New Roman" w:hAnsi="Times New Roman" w:cs="Times New Roman"/>
          <w:sz w:val="20"/>
          <w:szCs w:val="20"/>
          <w:lang w:val="ru-RU" w:eastAsia="ru-RU"/>
        </w:rPr>
        <w:t>. Верны ли следующие суждения о духовной культуре?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Основой духовной культуры являются выгода и польза.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В духовной культуре получает наибольшую свободу творчества.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верны оба суждения                                         4) оба суждения неверны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А8</w:t>
      </w:r>
      <w:r w:rsidRPr="00E13D44">
        <w:rPr>
          <w:rFonts w:ascii="Times New Roman" w:eastAsia="Times New Roman" w:hAnsi="Times New Roman" w:cs="Times New Roman"/>
          <w:sz w:val="20"/>
          <w:szCs w:val="20"/>
          <w:lang w:val="ru-RU" w:eastAsia="ru-RU"/>
        </w:rPr>
        <w:t>. Общепринятым является деление культуры на: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духовную и экономическую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2) духовную и материальную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3) идеальную и материальную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политическую и экономическую</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А9</w:t>
      </w:r>
      <w:r w:rsidRPr="00E13D44">
        <w:rPr>
          <w:rFonts w:ascii="Times New Roman" w:eastAsia="Times New Roman" w:hAnsi="Times New Roman" w:cs="Times New Roman"/>
          <w:sz w:val="20"/>
          <w:szCs w:val="20"/>
          <w:lang w:val="ru-RU" w:eastAsia="ru-RU"/>
        </w:rPr>
        <w:t>. Верны ли следующие суждения о современном образовании в РФ?</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А. Современное образование в РФ характеризуется обязательностью обучения в государственной школе.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Современное образование в РФ характеризуется наличием разных типов и видов школ.</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верны оба суждения                                         4) оба суждения неверны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А10.</w:t>
      </w:r>
      <w:r w:rsidRPr="00E13D44">
        <w:rPr>
          <w:rFonts w:ascii="Times New Roman" w:eastAsia="Times New Roman" w:hAnsi="Times New Roman" w:cs="Times New Roman"/>
          <w:sz w:val="20"/>
          <w:szCs w:val="20"/>
          <w:lang w:val="ru-RU" w:eastAsia="ru-RU"/>
        </w:rPr>
        <w:t xml:space="preserve"> Общие черты или формы, присущие всем культурам, называются: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культурными символами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2) духовными идеалами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3) культурными универсалиями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духовными приоритетами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А11.</w:t>
      </w:r>
      <w:r w:rsidRPr="00E13D44">
        <w:rPr>
          <w:rFonts w:ascii="Times New Roman" w:eastAsia="Times New Roman" w:hAnsi="Times New Roman" w:cs="Times New Roman"/>
          <w:sz w:val="20"/>
          <w:szCs w:val="20"/>
          <w:lang w:val="ru-RU" w:eastAsia="ru-RU"/>
        </w:rPr>
        <w:t xml:space="preserve"> Верны ли суждения о морали?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Мораль – это особые духовные правила, которыми государство регулирует поведение человека.</w:t>
      </w:r>
    </w:p>
    <w:p w:rsidR="00E13D44" w:rsidRPr="00E13D44" w:rsidRDefault="00E13D44" w:rsidP="00E13D44">
      <w:pPr>
        <w:spacing w:after="0" w:line="240" w:lineRule="atLeast"/>
        <w:rPr>
          <w:rFonts w:ascii="Times New Roman" w:eastAsia="Times New Roman" w:hAnsi="Times New Roman" w:cs="Times New Roman"/>
          <w:color w:val="000000"/>
          <w:sz w:val="20"/>
          <w:szCs w:val="20"/>
          <w:lang w:val="ru-RU" w:eastAsia="ru-RU"/>
        </w:rPr>
      </w:pPr>
      <w:r w:rsidRPr="00E13D44">
        <w:rPr>
          <w:rFonts w:ascii="Times New Roman" w:eastAsia="Times New Roman" w:hAnsi="Times New Roman" w:cs="Times New Roman"/>
          <w:sz w:val="20"/>
          <w:szCs w:val="20"/>
          <w:lang w:val="ru-RU" w:eastAsia="ru-RU"/>
        </w:rPr>
        <w:t xml:space="preserve">Б) </w:t>
      </w:r>
      <w:r w:rsidRPr="00E13D44">
        <w:rPr>
          <w:rFonts w:ascii="Times New Roman" w:eastAsia="Times New Roman" w:hAnsi="Times New Roman" w:cs="Times New Roman"/>
          <w:color w:val="000000"/>
          <w:sz w:val="20"/>
          <w:szCs w:val="20"/>
          <w:lang w:val="ru-RU" w:eastAsia="ru-RU"/>
        </w:rPr>
        <w:t>Мораль опирается на представления человека о прекрасном и безобразном.</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оба суждения верны                               4) оба суждения неверны</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А12.</w:t>
      </w:r>
      <w:r w:rsidRPr="00E13D44">
        <w:rPr>
          <w:rFonts w:ascii="Times New Roman" w:eastAsia="Times New Roman" w:hAnsi="Times New Roman" w:cs="Times New Roman"/>
          <w:sz w:val="20"/>
          <w:szCs w:val="20"/>
          <w:lang w:val="ru-RU" w:eastAsia="ru-RU"/>
        </w:rPr>
        <w:t xml:space="preserve"> Центральными в этике являются понятия: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общего и частного                                                2) добра и зла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абсолютного и относительного                           4) идеального и материального</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0"/>
          <w:szCs w:val="20"/>
          <w:lang w:val="ru-RU" w:eastAsia="ru-RU"/>
        </w:rPr>
      </w:pPr>
      <w:r w:rsidRPr="00E13D44">
        <w:rPr>
          <w:rFonts w:ascii="Times New Roman" w:eastAsia="Times New Roman" w:hAnsi="Times New Roman" w:cs="Times New Roman"/>
          <w:b/>
          <w:sz w:val="20"/>
          <w:szCs w:val="20"/>
          <w:lang w:val="ru-RU" w:eastAsia="ru-RU"/>
        </w:rPr>
        <w:t>А13</w:t>
      </w:r>
      <w:r w:rsidRPr="00E13D44">
        <w:rPr>
          <w:rFonts w:ascii="Times New Roman" w:eastAsia="Times New Roman" w:hAnsi="Times New Roman" w:cs="Times New Roman"/>
          <w:sz w:val="20"/>
          <w:szCs w:val="20"/>
          <w:lang w:val="ru-RU" w:eastAsia="ru-RU"/>
        </w:rPr>
        <w:t xml:space="preserve">. </w:t>
      </w:r>
      <w:r w:rsidRPr="00E13D44">
        <w:rPr>
          <w:rFonts w:ascii="Times New Roman" w:eastAsia="Times New Roman" w:hAnsi="Times New Roman" w:cs="Times New Roman"/>
          <w:color w:val="000000"/>
          <w:sz w:val="20"/>
          <w:szCs w:val="20"/>
          <w:lang w:val="ru-RU" w:eastAsia="ru-RU"/>
        </w:rPr>
        <w:t>Мировой  религией является:</w:t>
      </w:r>
    </w:p>
    <w:p w:rsidR="00E13D44" w:rsidRPr="00E13D44" w:rsidRDefault="00E13D44" w:rsidP="00E13D44">
      <w:pPr>
        <w:spacing w:after="0" w:line="240" w:lineRule="atLeast"/>
        <w:rPr>
          <w:rFonts w:ascii="Times New Roman" w:eastAsia="Times New Roman" w:hAnsi="Times New Roman" w:cs="Times New Roman"/>
          <w:color w:val="000000"/>
          <w:sz w:val="20"/>
          <w:szCs w:val="20"/>
          <w:lang w:val="ru-RU" w:eastAsia="ru-RU"/>
        </w:rPr>
      </w:pPr>
      <w:r w:rsidRPr="00E13D44">
        <w:rPr>
          <w:rFonts w:ascii="Times New Roman" w:eastAsia="Times New Roman" w:hAnsi="Times New Roman" w:cs="Times New Roman"/>
          <w:color w:val="000000"/>
          <w:sz w:val="20"/>
          <w:szCs w:val="20"/>
          <w:lang w:val="ru-RU" w:eastAsia="ru-RU"/>
        </w:rPr>
        <w:t>1) индуизм                   2) буддизм                         3) синтоизм                4) иудаизм</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А14</w:t>
      </w:r>
      <w:r w:rsidRPr="00E13D44">
        <w:rPr>
          <w:rFonts w:ascii="Times New Roman" w:eastAsia="Times New Roman" w:hAnsi="Times New Roman" w:cs="Times New Roman"/>
          <w:sz w:val="20"/>
          <w:szCs w:val="20"/>
          <w:lang w:val="ru-RU" w:eastAsia="ru-RU"/>
        </w:rPr>
        <w:t>. Верны ли суждения об образовании?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Одним из принципов российского образования является обязательность высшего профессионального образования.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Одним из принципов российского образования является запрещение дискриминации в сфере образования.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верно только А                                       2) верно только Б</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оба суждения верны                               4) оба суждения неверны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А15</w:t>
      </w:r>
      <w:r w:rsidRPr="00E13D44">
        <w:rPr>
          <w:rFonts w:ascii="Times New Roman" w:eastAsia="Times New Roman" w:hAnsi="Times New Roman" w:cs="Times New Roman"/>
          <w:sz w:val="20"/>
          <w:szCs w:val="20"/>
          <w:lang w:val="ru-RU" w:eastAsia="ru-RU"/>
        </w:rPr>
        <w:t>. Деятельность, направленная на развитие личности, создание условий для её самоопределения и социализации на основе социокультурных и духовно – нравственных ценностей, принятых в обществе, называется: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обучением                   2) принуждением                   3) воспитанием               4) образованием</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0"/>
          <w:szCs w:val="20"/>
          <w:lang w:val="ru-RU" w:eastAsia="ru-RU"/>
        </w:rPr>
      </w:pPr>
      <w:r w:rsidRPr="00E13D44">
        <w:rPr>
          <w:rFonts w:ascii="Times New Roman" w:eastAsia="Times New Roman" w:hAnsi="Times New Roman" w:cs="Times New Roman"/>
          <w:b/>
          <w:sz w:val="20"/>
          <w:szCs w:val="20"/>
          <w:lang w:val="ru-RU" w:eastAsia="ru-RU"/>
        </w:rPr>
        <w:t xml:space="preserve">А16. </w:t>
      </w:r>
      <w:r w:rsidRPr="00E13D44">
        <w:rPr>
          <w:rFonts w:ascii="Times New Roman" w:eastAsia="Times New Roman" w:hAnsi="Times New Roman" w:cs="Times New Roman"/>
          <w:color w:val="000000"/>
          <w:sz w:val="20"/>
          <w:szCs w:val="20"/>
          <w:lang w:val="ru-RU" w:eastAsia="ru-RU"/>
        </w:rPr>
        <w:t xml:space="preserve">Девятиклассник Олег после окончания уроков в школе посещает в доме творчества юных секцию авиамоделирования. Обучение в секции относится к: </w:t>
      </w:r>
    </w:p>
    <w:p w:rsidR="00E13D44" w:rsidRPr="00E13D44" w:rsidRDefault="00E13D44" w:rsidP="00E13D44">
      <w:pPr>
        <w:spacing w:after="0" w:line="240" w:lineRule="atLeast"/>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lastRenderedPageBreak/>
        <w:t xml:space="preserve">1) начальному профессиональному образованию                                    </w:t>
      </w:r>
    </w:p>
    <w:p w:rsidR="00E13D44" w:rsidRPr="00E13D44" w:rsidRDefault="00E13D44" w:rsidP="00E13D44">
      <w:pPr>
        <w:spacing w:after="0" w:line="240" w:lineRule="atLeast"/>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основному общему образованию</w:t>
      </w:r>
    </w:p>
    <w:p w:rsidR="00E13D44" w:rsidRPr="00E13D44" w:rsidRDefault="00E13D44" w:rsidP="00E13D44">
      <w:pPr>
        <w:spacing w:after="0" w:line="240" w:lineRule="atLeast"/>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дополнительному образованию</w:t>
      </w:r>
    </w:p>
    <w:p w:rsidR="00E13D44" w:rsidRPr="00E13D44" w:rsidRDefault="00E13D44" w:rsidP="00E13D44">
      <w:pPr>
        <w:spacing w:after="0" w:line="240" w:lineRule="atLeast"/>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среднему профессиональному образованию</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А17.</w:t>
      </w:r>
      <w:r w:rsidRPr="00E13D44">
        <w:rPr>
          <w:rFonts w:ascii="Times New Roman" w:eastAsia="Times New Roman" w:hAnsi="Times New Roman" w:cs="Times New Roman"/>
          <w:sz w:val="20"/>
          <w:szCs w:val="20"/>
          <w:lang w:val="ru-RU" w:eastAsia="ru-RU"/>
        </w:rPr>
        <w:t xml:space="preserve"> К материальной культуре относится: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картины                        2) научные открытия               3) компьютеры                  4) учебные программы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А18.</w:t>
      </w:r>
      <w:r w:rsidRPr="00E13D44">
        <w:rPr>
          <w:rFonts w:ascii="Times New Roman" w:eastAsia="Times New Roman" w:hAnsi="Times New Roman" w:cs="Times New Roman"/>
          <w:sz w:val="20"/>
          <w:szCs w:val="20"/>
          <w:lang w:val="ru-RU" w:eastAsia="ru-RU"/>
        </w:rPr>
        <w:t xml:space="preserve"> Отражение и преобразование действительности в художественных образах лежит в основе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науки                      2) производства                              3) образования                   4) искусства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А19.</w:t>
      </w:r>
      <w:r w:rsidRPr="00E13D44">
        <w:rPr>
          <w:rFonts w:ascii="Times New Roman" w:eastAsia="Times New Roman" w:hAnsi="Times New Roman" w:cs="Times New Roman"/>
          <w:sz w:val="20"/>
          <w:szCs w:val="20"/>
          <w:lang w:val="ru-RU" w:eastAsia="ru-RU"/>
        </w:rPr>
        <w:t xml:space="preserve"> Культура, доступная и имеющая значение лишь для немногих избранных членов общества, называется: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народной                        2) субкультурой                       3) контркультурой                4) элитарной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А20</w:t>
      </w:r>
      <w:r w:rsidRPr="00E13D44">
        <w:rPr>
          <w:rFonts w:ascii="Times New Roman" w:eastAsia="Times New Roman" w:hAnsi="Times New Roman" w:cs="Times New Roman"/>
          <w:sz w:val="20"/>
          <w:szCs w:val="20"/>
          <w:lang w:val="ru-RU" w:eastAsia="ru-RU"/>
        </w:rPr>
        <w:t>. Гуманитаризация образования предполагает:</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1) поддержку народного образования за счёт гуманитарной помощи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2) отказ от какой - либо идеологии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3) введение и расширение преподавания гуманитарных дисциплин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4) создание единой системы образования для разных стран  </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 xml:space="preserve">Часть </w:t>
      </w:r>
      <w:r w:rsidRPr="00E13D44">
        <w:rPr>
          <w:rFonts w:ascii="Times New Roman" w:eastAsia="Times New Roman" w:hAnsi="Times New Roman" w:cs="Times New Roman"/>
          <w:b/>
          <w:sz w:val="20"/>
          <w:szCs w:val="20"/>
          <w:lang w:eastAsia="ru-RU"/>
        </w:rPr>
        <w:t>II</w:t>
      </w:r>
      <w:r w:rsidRPr="00E13D44">
        <w:rPr>
          <w:rFonts w:ascii="Times New Roman" w:eastAsia="Times New Roman" w:hAnsi="Times New Roman" w:cs="Times New Roman"/>
          <w:b/>
          <w:sz w:val="20"/>
          <w:szCs w:val="20"/>
          <w:lang w:val="ru-RU" w:eastAsia="ru-RU"/>
        </w:rPr>
        <w:t>.</w:t>
      </w: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При выполнении заданий с кратким ответом (В1-В5)запишите ответ так, как указано в тексте задания.</w:t>
            </w: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В1. </w:t>
      </w:r>
      <w:r w:rsidRPr="00E13D44">
        <w:rPr>
          <w:rFonts w:ascii="Times New Roman" w:eastAsia="Times New Roman" w:hAnsi="Times New Roman" w:cs="Times New Roman"/>
          <w:sz w:val="20"/>
          <w:szCs w:val="20"/>
          <w:lang w:val="ru-RU" w:eastAsia="ru-RU"/>
        </w:rPr>
        <w:t>Документальный фильм режиссёра Л. был посвящён науке и искусству. Сравните формы духовной культуры, упомянутые в условии задания, - науку и искусство. Выберите и запишите в первую колонку таблицы порядковые номера черт сходства, а во вторую колонку порядковые номера черт отличия.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формирование представлений о месте человека в мире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регулирование определённым образом помыслов, стремлений людей</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осмысление и преобразование жизни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использование специальной терминологии, приборов, инструментов, экспериментальных установок</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Ответ:</w:t>
      </w:r>
    </w:p>
    <w:tbl>
      <w:tblPr>
        <w:tblStyle w:val="6"/>
        <w:tblW w:w="0" w:type="auto"/>
        <w:tblLook w:val="04A0" w:firstRow="1" w:lastRow="0" w:firstColumn="1" w:lastColumn="0" w:noHBand="0" w:noVBand="1"/>
      </w:tblPr>
      <w:tblGrid>
        <w:gridCol w:w="4786"/>
        <w:gridCol w:w="4785"/>
      </w:tblGrid>
      <w:tr w:rsidR="00E13D44" w:rsidRPr="00E13D44" w:rsidTr="00E13D44">
        <w:trPr>
          <w:trHeight w:val="81"/>
        </w:trPr>
        <w:tc>
          <w:tcPr>
            <w:tcW w:w="4786"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Черты сходства</w:t>
            </w:r>
          </w:p>
        </w:tc>
        <w:tc>
          <w:tcPr>
            <w:tcW w:w="4785"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Черты отличия</w:t>
            </w:r>
          </w:p>
        </w:tc>
      </w:tr>
      <w:tr w:rsidR="00E13D44" w:rsidRPr="00E13D44" w:rsidTr="00E13D44">
        <w:tc>
          <w:tcPr>
            <w:tcW w:w="4786"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4785"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r>
    </w:tbl>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В2. </w:t>
      </w:r>
      <w:r w:rsidRPr="00E13D44">
        <w:rPr>
          <w:rFonts w:ascii="Times New Roman" w:eastAsia="Times New Roman" w:hAnsi="Times New Roman" w:cs="Times New Roman"/>
          <w:sz w:val="20"/>
          <w:szCs w:val="20"/>
          <w:lang w:val="ru-RU" w:eastAsia="ru-RU"/>
        </w:rPr>
        <w:t xml:space="preserve">Установите соответствие между примерами наук и её областями. К каждому элементу, данному в первом столбце, подберите элемент из второго столбца.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ПРИМЕРЫ НАУК                                                                    ОБЛАСТИ  НАУК</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А) геология                                                                              1) естественные науки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Б) история                                                                                2) обще6ственные науки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В) экономика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Г) политология                                                                                   </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sz w:val="20"/>
          <w:szCs w:val="20"/>
          <w:lang w:val="ru-RU" w:eastAsia="ru-RU"/>
        </w:rPr>
        <w:t xml:space="preserve">Д) астрономия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Запишите в таблицу выбранные цифры:</w:t>
      </w:r>
    </w:p>
    <w:tbl>
      <w:tblPr>
        <w:tblStyle w:val="6"/>
        <w:tblW w:w="0" w:type="auto"/>
        <w:tblLook w:val="04A0" w:firstRow="1" w:lastRow="0" w:firstColumn="1" w:lastColumn="0" w:noHBand="0" w:noVBand="1"/>
      </w:tblPr>
      <w:tblGrid>
        <w:gridCol w:w="1914"/>
        <w:gridCol w:w="1914"/>
        <w:gridCol w:w="1914"/>
        <w:gridCol w:w="1914"/>
        <w:gridCol w:w="1915"/>
      </w:tblGrid>
      <w:tr w:rsidR="00E13D44" w:rsidRPr="00E13D44" w:rsidTr="00E13D44">
        <w:tc>
          <w:tcPr>
            <w:tcW w:w="1914"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А</w:t>
            </w:r>
          </w:p>
        </w:tc>
        <w:tc>
          <w:tcPr>
            <w:tcW w:w="1914"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Б</w:t>
            </w:r>
          </w:p>
        </w:tc>
        <w:tc>
          <w:tcPr>
            <w:tcW w:w="1914"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В</w:t>
            </w:r>
          </w:p>
        </w:tc>
        <w:tc>
          <w:tcPr>
            <w:tcW w:w="1914"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Г</w:t>
            </w:r>
          </w:p>
        </w:tc>
        <w:tc>
          <w:tcPr>
            <w:tcW w:w="1915"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Д</w:t>
            </w:r>
          </w:p>
        </w:tc>
      </w:tr>
      <w:tr w:rsidR="00E13D44" w:rsidRPr="00E13D44" w:rsidTr="00E13D44">
        <w:tc>
          <w:tcPr>
            <w:tcW w:w="1914"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1914"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1914"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1914"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1915"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r>
    </w:tbl>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В3. </w:t>
      </w:r>
      <w:r w:rsidRPr="00E13D44">
        <w:rPr>
          <w:rFonts w:ascii="Times New Roman" w:eastAsia="Times New Roman" w:hAnsi="Times New Roman" w:cs="Times New Roman"/>
          <w:sz w:val="20"/>
          <w:szCs w:val="20"/>
          <w:lang w:val="ru-RU" w:eastAsia="ru-RU"/>
        </w:rPr>
        <w:t>Прочитайте приведённый ниже текст, каждое положение которого отмечено буквой.</w:t>
      </w:r>
    </w:p>
    <w:tbl>
      <w:tblPr>
        <w:tblStyle w:val="6"/>
        <w:tblW w:w="0" w:type="auto"/>
        <w:tblLook w:val="04A0" w:firstRow="1" w:lastRow="0" w:firstColumn="1" w:lastColumn="0" w:noHBand="0" w:noVBand="1"/>
      </w:tblPr>
      <w:tblGrid>
        <w:gridCol w:w="10279"/>
      </w:tblGrid>
      <w:tr w:rsidR="00E13D44" w:rsidRPr="00171E46" w:rsidTr="00E13D44">
        <w:tc>
          <w:tcPr>
            <w:tcW w:w="10279"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(А) Социальное значение образования можно определить исторически возложенной на него миссией обеспечения наследования «социального генофонда».  (Б) Образование как социокультурное явление прошло длительный путь развития. (В) На разных этапах этого пути формировались различные типы образовательных систем, ориентированные на религию., науку, практику, искусство.</w:t>
            </w: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Определите, какие положения текста</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отражают факты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выражают мнения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Запишите в таблицу цифры, обозначающие характер соответствующих положений:</w:t>
      </w:r>
    </w:p>
    <w:tbl>
      <w:tblPr>
        <w:tblStyle w:val="6"/>
        <w:tblW w:w="0" w:type="auto"/>
        <w:tblInd w:w="1384" w:type="dxa"/>
        <w:tblLook w:val="04A0" w:firstRow="1" w:lastRow="0" w:firstColumn="1" w:lastColumn="0" w:noHBand="0" w:noVBand="1"/>
      </w:tblPr>
      <w:tblGrid>
        <w:gridCol w:w="2409"/>
        <w:gridCol w:w="2410"/>
        <w:gridCol w:w="2410"/>
      </w:tblGrid>
      <w:tr w:rsidR="00E13D44" w:rsidRPr="00E13D44" w:rsidTr="00E13D44">
        <w:tc>
          <w:tcPr>
            <w:tcW w:w="2409"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А</w:t>
            </w:r>
          </w:p>
        </w:tc>
        <w:tc>
          <w:tcPr>
            <w:tcW w:w="24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Б</w:t>
            </w:r>
          </w:p>
        </w:tc>
        <w:tc>
          <w:tcPr>
            <w:tcW w:w="24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В</w:t>
            </w:r>
          </w:p>
        </w:tc>
      </w:tr>
      <w:tr w:rsidR="00E13D44" w:rsidRPr="00E13D44" w:rsidTr="00E13D44">
        <w:tc>
          <w:tcPr>
            <w:tcW w:w="2409"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sz w:val="20"/>
                <w:szCs w:val="20"/>
                <w:lang w:eastAsia="ru-RU"/>
              </w:rPr>
            </w:pP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Прочитайте текс. Проанализируйте данные диаграммы и выполните задания В4 - В5.</w:t>
            </w: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В одном из регионов социологической службой был проведён опрос выпускников основной школы. Им задавали вопрос: «Какая форма обучения в школе Вам больше всего нравилась?». Результаты опроса (в % от числа отвечавших) представлены в виде таблицы.</w:t>
      </w:r>
    </w:p>
    <w:tbl>
      <w:tblPr>
        <w:tblStyle w:val="6"/>
        <w:tblW w:w="0" w:type="auto"/>
        <w:tblLook w:val="04A0" w:firstRow="1" w:lastRow="0" w:firstColumn="1" w:lastColumn="0" w:noHBand="0" w:noVBand="1"/>
      </w:tblPr>
      <w:tblGrid>
        <w:gridCol w:w="3936"/>
        <w:gridCol w:w="2835"/>
        <w:gridCol w:w="2800"/>
      </w:tblGrid>
      <w:tr w:rsidR="00E13D44" w:rsidRPr="00E13D44" w:rsidTr="00E13D44">
        <w:tc>
          <w:tcPr>
            <w:tcW w:w="3936" w:type="dxa"/>
            <w:vMerge w:val="restart"/>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варианты ответа</w:t>
            </w:r>
          </w:p>
        </w:tc>
        <w:tc>
          <w:tcPr>
            <w:tcW w:w="5635" w:type="dxa"/>
            <w:gridSpan w:val="2"/>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опрошенные</w:t>
            </w:r>
          </w:p>
        </w:tc>
      </w:tr>
      <w:tr w:rsidR="00E13D44" w:rsidRPr="00E13D44" w:rsidTr="00E13D44">
        <w:tc>
          <w:tcPr>
            <w:tcW w:w="0" w:type="auto"/>
            <w:vMerge/>
            <w:tcBorders>
              <w:top w:val="single" w:sz="4" w:space="0" w:color="auto"/>
              <w:left w:val="single" w:sz="4" w:space="0" w:color="auto"/>
              <w:bottom w:val="single" w:sz="4" w:space="0" w:color="auto"/>
              <w:right w:val="single" w:sz="4" w:space="0" w:color="auto"/>
            </w:tcBorders>
            <w:vAlign w:val="center"/>
            <w:hideMark/>
          </w:tcPr>
          <w:p w:rsidR="00E13D44" w:rsidRPr="00E13D44" w:rsidRDefault="00E13D44" w:rsidP="00E13D44">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девочки</w:t>
            </w:r>
          </w:p>
        </w:tc>
        <w:tc>
          <w:tcPr>
            <w:tcW w:w="280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sz w:val="20"/>
                <w:szCs w:val="20"/>
                <w:lang w:eastAsia="ru-RU"/>
              </w:rPr>
            </w:pPr>
            <w:r w:rsidRPr="00E13D44">
              <w:rPr>
                <w:rFonts w:ascii="Times New Roman" w:eastAsia="Times New Roman" w:hAnsi="Times New Roman"/>
                <w:b/>
                <w:sz w:val="20"/>
                <w:szCs w:val="20"/>
                <w:lang w:eastAsia="ru-RU"/>
              </w:rPr>
              <w:t>мальчики</w:t>
            </w:r>
          </w:p>
        </w:tc>
      </w:tr>
      <w:tr w:rsidR="00E13D44" w:rsidRPr="00E13D44" w:rsidTr="00E13D44">
        <w:tc>
          <w:tcPr>
            <w:tcW w:w="3936"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lastRenderedPageBreak/>
              <w:t>лабораторно – практические занятия</w:t>
            </w:r>
          </w:p>
        </w:tc>
        <w:tc>
          <w:tcPr>
            <w:tcW w:w="2835"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10</w:t>
            </w:r>
          </w:p>
        </w:tc>
        <w:tc>
          <w:tcPr>
            <w:tcW w:w="280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24</w:t>
            </w:r>
          </w:p>
        </w:tc>
      </w:tr>
      <w:tr w:rsidR="00E13D44" w:rsidRPr="00E13D44" w:rsidTr="00E13D44">
        <w:tc>
          <w:tcPr>
            <w:tcW w:w="3936"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деловые и ролевые игры</w:t>
            </w:r>
          </w:p>
        </w:tc>
        <w:tc>
          <w:tcPr>
            <w:tcW w:w="2835"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36</w:t>
            </w:r>
          </w:p>
        </w:tc>
        <w:tc>
          <w:tcPr>
            <w:tcW w:w="280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42</w:t>
            </w:r>
          </w:p>
        </w:tc>
      </w:tr>
      <w:tr w:rsidR="00E13D44" w:rsidRPr="00E13D44" w:rsidTr="00E13D44">
        <w:trPr>
          <w:trHeight w:val="70"/>
        </w:trPr>
        <w:tc>
          <w:tcPr>
            <w:tcW w:w="3936"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лекции учителя</w:t>
            </w:r>
          </w:p>
        </w:tc>
        <w:tc>
          <w:tcPr>
            <w:tcW w:w="2835"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29</w:t>
            </w:r>
          </w:p>
        </w:tc>
        <w:tc>
          <w:tcPr>
            <w:tcW w:w="280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20</w:t>
            </w:r>
          </w:p>
        </w:tc>
      </w:tr>
      <w:tr w:rsidR="00E13D44" w:rsidRPr="00E13D44" w:rsidTr="00E13D44">
        <w:tc>
          <w:tcPr>
            <w:tcW w:w="3936"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подготовка и защита рефератов</w:t>
            </w:r>
          </w:p>
        </w:tc>
        <w:tc>
          <w:tcPr>
            <w:tcW w:w="2835"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25</w:t>
            </w:r>
          </w:p>
        </w:tc>
        <w:tc>
          <w:tcPr>
            <w:tcW w:w="280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sz w:val="20"/>
                <w:szCs w:val="20"/>
                <w:lang w:eastAsia="ru-RU"/>
              </w:rPr>
            </w:pPr>
            <w:r w:rsidRPr="00E13D44">
              <w:rPr>
                <w:rFonts w:ascii="Times New Roman" w:eastAsia="Times New Roman" w:hAnsi="Times New Roman"/>
                <w:sz w:val="20"/>
                <w:szCs w:val="20"/>
                <w:lang w:eastAsia="ru-RU"/>
              </w:rPr>
              <w:t>14</w:t>
            </w: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В4. </w:t>
      </w:r>
      <w:r w:rsidRPr="00E13D44">
        <w:rPr>
          <w:rFonts w:ascii="Times New Roman" w:eastAsia="Times New Roman" w:hAnsi="Times New Roman" w:cs="Times New Roman"/>
          <w:sz w:val="20"/>
          <w:szCs w:val="20"/>
          <w:lang w:val="ru-RU" w:eastAsia="ru-RU"/>
        </w:rPr>
        <w:t>Найдите в приведённом ниже списке выводы, которые можно сделать на основе таблицы и запишите цифры, под которыми они указаны: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лабораторно – практическим занятиям больше отдавали предпочтение опрошенные мальчики, чем опрошенные девочки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деловые и ролевые игры наиболее популярны у обеих групп опрошенных</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лекции учителя, подготовка и защита рефератов, вместе взятые, понравились более чем половине опрошенных мальчиков</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лекции учителя у опрошенных девочек более востребованы, чем деловые и ролевые игры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5) более трети всех опрошенных отметили, что им нравятся лабораторно – практические занятия</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Ответ:______________</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В5</w:t>
      </w:r>
      <w:r w:rsidRPr="00E13D44">
        <w:rPr>
          <w:rFonts w:ascii="Times New Roman" w:eastAsia="Times New Roman" w:hAnsi="Times New Roman" w:cs="Times New Roman"/>
          <w:sz w:val="20"/>
          <w:szCs w:val="20"/>
          <w:lang w:val="ru-RU" w:eastAsia="ru-RU"/>
        </w:rPr>
        <w:t xml:space="preserve">. Результаты опроса, отражённые в диаграмме были опубликованы и  прокомментированы  в СМИ. Какие из приведённых ниже выводов </w:t>
      </w:r>
      <w:r w:rsidRPr="00E13D44">
        <w:rPr>
          <w:rFonts w:ascii="Times New Roman" w:eastAsia="Times New Roman" w:hAnsi="Times New Roman" w:cs="Times New Roman"/>
          <w:sz w:val="20"/>
          <w:szCs w:val="20"/>
          <w:u w:val="single"/>
          <w:lang w:val="ru-RU" w:eastAsia="ru-RU"/>
        </w:rPr>
        <w:t>непосредственно</w:t>
      </w:r>
      <w:r w:rsidRPr="00E13D44">
        <w:rPr>
          <w:rFonts w:ascii="Times New Roman" w:eastAsia="Times New Roman" w:hAnsi="Times New Roman" w:cs="Times New Roman"/>
          <w:sz w:val="20"/>
          <w:szCs w:val="20"/>
          <w:lang w:val="ru-RU" w:eastAsia="ru-RU"/>
        </w:rPr>
        <w:t xml:space="preserve"> </w:t>
      </w:r>
      <w:r w:rsidRPr="00E13D44">
        <w:rPr>
          <w:rFonts w:ascii="Times New Roman" w:eastAsia="Times New Roman" w:hAnsi="Times New Roman" w:cs="Times New Roman"/>
          <w:sz w:val="20"/>
          <w:szCs w:val="20"/>
          <w:u w:val="single"/>
          <w:lang w:val="ru-RU" w:eastAsia="ru-RU"/>
        </w:rPr>
        <w:t>вытекают</w:t>
      </w:r>
      <w:r w:rsidRPr="00E13D44">
        <w:rPr>
          <w:rFonts w:ascii="Times New Roman" w:eastAsia="Times New Roman" w:hAnsi="Times New Roman" w:cs="Times New Roman"/>
          <w:sz w:val="20"/>
          <w:szCs w:val="20"/>
          <w:lang w:val="ru-RU" w:eastAsia="ru-RU"/>
        </w:rPr>
        <w:t xml:space="preserve"> из полученной в ходе опроса информации?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Запишите цифры, под которыми они указаны:</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1) мальчики испытывают больший интерес к активным формам обучения, чем девочки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2) школе следует сократить количество деловых и ролевых игр в образовательном процессе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3) живое слово учителя на уроке по-прежнему является востребованным учащимися особенно девочками</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4) учителям необходимо обратить большее внимание на использование информационных технологий в образовательном процессе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5) в перспективе целесообразно систематически проводить обзорные экскурсии с учащимися поскольку они вызвали у низ значительный интерес</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Ответ:______________</w:t>
      </w: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 xml:space="preserve">Часть </w:t>
      </w:r>
      <w:r w:rsidRPr="00E13D44">
        <w:rPr>
          <w:rFonts w:ascii="Times New Roman" w:eastAsia="Times New Roman" w:hAnsi="Times New Roman" w:cs="Times New Roman"/>
          <w:b/>
          <w:sz w:val="20"/>
          <w:szCs w:val="20"/>
          <w:lang w:eastAsia="ru-RU"/>
        </w:rPr>
        <w:t>III</w:t>
      </w:r>
      <w:r w:rsidRPr="00E13D44">
        <w:rPr>
          <w:rFonts w:ascii="Times New Roman" w:eastAsia="Times New Roman" w:hAnsi="Times New Roman" w:cs="Times New Roman"/>
          <w:b/>
          <w:sz w:val="20"/>
          <w:szCs w:val="20"/>
          <w:lang w:val="ru-RU" w:eastAsia="ru-RU"/>
        </w:rPr>
        <w:t>.</w:t>
      </w: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Для ответов на задания этой части запишите сначала номер задания, а затем ответы к нему.</w:t>
            </w:r>
          </w:p>
          <w:p w:rsidR="00E13D44" w:rsidRPr="00E13D44" w:rsidRDefault="00E13D44" w:rsidP="00E13D44">
            <w:pPr>
              <w:jc w:val="center"/>
              <w:rPr>
                <w:rFonts w:ascii="Times New Roman" w:eastAsia="Times New Roman" w:hAnsi="Times New Roman"/>
                <w:i/>
                <w:sz w:val="20"/>
                <w:szCs w:val="20"/>
                <w:lang w:eastAsia="ru-RU"/>
              </w:rPr>
            </w:pPr>
          </w:p>
        </w:tc>
      </w:tr>
    </w:tbl>
    <w:p w:rsidR="00E13D44" w:rsidRPr="00E13D44" w:rsidRDefault="00E13D44" w:rsidP="00E13D44">
      <w:pPr>
        <w:spacing w:after="0" w:line="240" w:lineRule="auto"/>
        <w:rPr>
          <w:rFonts w:ascii="Times New Roman" w:eastAsia="Times New Roman" w:hAnsi="Times New Roman" w:cs="Times New Roman"/>
          <w:b/>
          <w:sz w:val="20"/>
          <w:szCs w:val="20"/>
          <w:lang w:val="ru-RU" w:eastAsia="ru-RU"/>
        </w:rPr>
      </w:pPr>
    </w:p>
    <w:tbl>
      <w:tblPr>
        <w:tblStyle w:val="6"/>
        <w:tblW w:w="10491" w:type="dxa"/>
        <w:tblInd w:w="-318" w:type="dxa"/>
        <w:tblLook w:val="04A0" w:firstRow="1" w:lastRow="0" w:firstColumn="1" w:lastColumn="0" w:noHBand="0" w:noVBand="1"/>
      </w:tblPr>
      <w:tblGrid>
        <w:gridCol w:w="10491"/>
      </w:tblGrid>
      <w:tr w:rsidR="00E13D44" w:rsidRPr="00171E46" w:rsidTr="00E13D44">
        <w:trPr>
          <w:trHeight w:val="172"/>
        </w:trPr>
        <w:tc>
          <w:tcPr>
            <w:tcW w:w="104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i/>
                <w:sz w:val="20"/>
                <w:szCs w:val="20"/>
                <w:lang w:eastAsia="ru-RU"/>
              </w:rPr>
            </w:pPr>
            <w:r w:rsidRPr="00E13D44">
              <w:rPr>
                <w:rFonts w:ascii="Times New Roman" w:eastAsia="Times New Roman" w:hAnsi="Times New Roman"/>
                <w:i/>
                <w:sz w:val="20"/>
                <w:szCs w:val="20"/>
                <w:lang w:eastAsia="ru-RU"/>
              </w:rPr>
              <w:t>Прочтите текст и выполните задания С1- С6</w:t>
            </w:r>
          </w:p>
        </w:tc>
      </w:tr>
    </w:tbl>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    </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 Культура - это всё,  что не природа; всё, что человек искусственно создал сам.</w:t>
      </w:r>
      <w:r w:rsidRPr="00E13D44">
        <w:rPr>
          <w:rFonts w:ascii="Calibri" w:eastAsia="Times New Roman" w:hAnsi="Calibri" w:cs="Times New Roman"/>
          <w:sz w:val="20"/>
          <w:szCs w:val="20"/>
          <w:lang w:val="ru-RU" w:eastAsia="ru-RU"/>
        </w:rPr>
        <w:t xml:space="preserve"> </w:t>
      </w:r>
      <w:r w:rsidRPr="00E13D44">
        <w:rPr>
          <w:rFonts w:ascii="Times New Roman" w:eastAsia="Times New Roman" w:hAnsi="Times New Roman" w:cs="Times New Roman"/>
          <w:sz w:val="20"/>
          <w:szCs w:val="20"/>
          <w:lang w:val="ru-RU" w:eastAsia="ru-RU"/>
        </w:rPr>
        <w:t>Но в то же время культура всегда развертывается и существует только на основе природы. Если назвать культуру мозгом, то природа — это тело культуры. Мы должны хранить и оберегать это тело, если хотим остаться живыми. В состав культуры входит и отношение человека к природе.</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     С давних времен существовали два подхода к окружающему миру — теоретический и мифопоэтический. Последний ярче всего выражен в искусстве, однако вовсе не является его монополией. Мифопоэтическое восприятие мира было господствующим в архаической и античной культурах.</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 xml:space="preserve">      Можно видеть окружающий нас мир, землю как склад полезных ископаемых, как хранилище энергии, и это будет теоретически вполне разумным, но не культурным отношением. Культурный человек видит в природе не просто мертвую материю, не просто землю как источник урожаев, но еще и землю как мать. Это не наивная ошибка, а глубокое проникновение в суть природы. Если мы не можем оценить его, и то не потому, что выросли и стали умными, а потому, что стали людьми односторонними, плоскими и в этом смысле малокультурными. «Однажды весенним утром, — рассказывал известный естествоиспытатель Г. Фехнер, - я вышел прогуляться. Поля зеленели, птицы пели, роса блестела... на всех вещах лежал свет как бы некоторого преображения. Это был только маленький кусочек Земли; это было только одно мгновение ее существования; и все же по мере того, как мой взор охватывал ее все больше и больше, мне представлялось не столь прекрасным, но столь верным и ясным, что она есть ангел, ангел столь прекрасный и свежий, и подобный цветку, и при этом столь неуклонно, столь согласно с собою движущийся в небесах, обращающий все свое живое лицо к Небу, и несущий меня вместе с собой в это Небо, — что я спросил самого себя, как могут людские мнения быть до такой степени отчуждаемы от жизни, что люди считают землю только сухой глыбой...».</w:t>
      </w:r>
    </w:p>
    <w:p w:rsidR="00E13D44" w:rsidRPr="00E13D44" w:rsidRDefault="00E13D44" w:rsidP="00E13D44">
      <w:pPr>
        <w:spacing w:after="0" w:line="240" w:lineRule="auto"/>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С1. </w:t>
      </w:r>
      <w:r w:rsidRPr="00E13D44">
        <w:rPr>
          <w:rFonts w:ascii="Times New Roman" w:eastAsia="Times New Roman" w:hAnsi="Times New Roman" w:cs="Times New Roman"/>
          <w:sz w:val="20"/>
          <w:szCs w:val="20"/>
          <w:lang w:val="ru-RU" w:eastAsia="ru-RU"/>
        </w:rPr>
        <w:t>Выделите основные смысловые части текста. Озаглавьте каждую из них (составьте план текста).</w:t>
      </w:r>
    </w:p>
    <w:p w:rsidR="00E13D44" w:rsidRPr="00E13D44" w:rsidRDefault="00E13D44" w:rsidP="00E13D44">
      <w:pPr>
        <w:spacing w:after="0" w:line="240" w:lineRule="auto"/>
        <w:ind w:right="-143"/>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 xml:space="preserve"> С2. </w:t>
      </w:r>
      <w:r w:rsidRPr="00E13D44">
        <w:rPr>
          <w:rFonts w:ascii="Times New Roman" w:eastAsia="Times New Roman" w:hAnsi="Times New Roman" w:cs="Times New Roman"/>
          <w:sz w:val="20"/>
          <w:szCs w:val="20"/>
          <w:lang w:val="ru-RU" w:eastAsia="ru-RU"/>
        </w:rPr>
        <w:t>Какими словами автор объясняет связь культуры и природы? Приведите любые две фразы.</w:t>
      </w:r>
    </w:p>
    <w:p w:rsidR="00E13D44" w:rsidRPr="00E13D44" w:rsidRDefault="00E13D44" w:rsidP="00E13D44">
      <w:pPr>
        <w:spacing w:after="0" w:line="240" w:lineRule="auto"/>
        <w:ind w:right="-143"/>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 xml:space="preserve">С3. </w:t>
      </w:r>
      <w:r w:rsidRPr="00E13D44">
        <w:rPr>
          <w:rFonts w:ascii="Times New Roman" w:eastAsia="Times New Roman" w:hAnsi="Times New Roman" w:cs="Times New Roman"/>
          <w:sz w:val="20"/>
          <w:szCs w:val="20"/>
          <w:lang w:val="ru-RU" w:eastAsia="ru-RU"/>
        </w:rPr>
        <w:t>Какие два подхода к окружающему миру приведены в тексте? Кратко объясните суть каждого из них.</w:t>
      </w:r>
    </w:p>
    <w:p w:rsidR="00E13D44" w:rsidRPr="00E13D44" w:rsidRDefault="00E13D44" w:rsidP="00E13D44">
      <w:pPr>
        <w:spacing w:after="0" w:line="240" w:lineRule="auto"/>
        <w:ind w:right="-143"/>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t xml:space="preserve">С4. </w:t>
      </w:r>
      <w:r w:rsidRPr="00E13D44">
        <w:rPr>
          <w:rFonts w:ascii="Times New Roman" w:eastAsia="Times New Roman" w:hAnsi="Times New Roman" w:cs="Times New Roman"/>
          <w:sz w:val="20"/>
          <w:szCs w:val="20"/>
          <w:lang w:val="ru-RU" w:eastAsia="ru-RU"/>
        </w:rPr>
        <w:t>Проиллюстрируйте тремя примерами положение текста: «Культура — это все, что не природа; все, что человек искусственно создал сам».</w:t>
      </w:r>
    </w:p>
    <w:p w:rsidR="00E13D44" w:rsidRPr="00E13D44" w:rsidRDefault="00E13D44" w:rsidP="00E13D44">
      <w:pPr>
        <w:spacing w:after="0" w:line="240" w:lineRule="auto"/>
        <w:ind w:right="-143"/>
        <w:jc w:val="center"/>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ind w:right="-143"/>
        <w:jc w:val="center"/>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b/>
          <w:sz w:val="20"/>
          <w:szCs w:val="20"/>
          <w:lang w:val="ru-RU" w:eastAsia="ru-RU"/>
        </w:rPr>
      </w:pPr>
      <w:r w:rsidRPr="00E13D44">
        <w:rPr>
          <w:rFonts w:ascii="Times New Roman" w:eastAsia="Times New Roman" w:hAnsi="Times New Roman" w:cs="Times New Roman"/>
          <w:b/>
          <w:sz w:val="20"/>
          <w:szCs w:val="20"/>
          <w:lang w:val="ru-RU" w:eastAsia="ru-RU"/>
        </w:rPr>
        <w:lastRenderedPageBreak/>
        <w:t xml:space="preserve">С5. </w:t>
      </w:r>
      <w:r w:rsidRPr="00E13D44">
        <w:rPr>
          <w:rFonts w:ascii="Times New Roman" w:eastAsia="Times New Roman" w:hAnsi="Times New Roman" w:cs="Times New Roman"/>
          <w:sz w:val="20"/>
          <w:szCs w:val="20"/>
          <w:lang w:val="ru-RU" w:eastAsia="ru-RU"/>
        </w:rPr>
        <w:t>В тексте приведен фрагмент рассказа известного естествоиспытателя Г. Фехнера. Какому из двух подходов к окружающему миру соответствует этот рассказ? Подтвердите свое мнение фрагментом текста.</w:t>
      </w:r>
    </w:p>
    <w:p w:rsidR="00E13D44" w:rsidRPr="00E13D44" w:rsidRDefault="00E13D44" w:rsidP="00E13D44">
      <w:pPr>
        <w:spacing w:after="0" w:line="240" w:lineRule="auto"/>
        <w:ind w:right="-143"/>
        <w:rPr>
          <w:rFonts w:ascii="Times New Roman" w:eastAsia="Times New Roman" w:hAnsi="Times New Roman" w:cs="Times New Roman"/>
          <w:b/>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b/>
          <w:sz w:val="20"/>
          <w:szCs w:val="20"/>
          <w:lang w:val="ru-RU" w:eastAsia="ru-RU"/>
        </w:rPr>
        <w:t xml:space="preserve">С6. </w:t>
      </w:r>
      <w:r w:rsidRPr="00E13D44">
        <w:rPr>
          <w:rFonts w:ascii="Times New Roman" w:eastAsia="Times New Roman" w:hAnsi="Times New Roman" w:cs="Times New Roman"/>
          <w:sz w:val="20"/>
          <w:szCs w:val="20"/>
          <w:lang w:val="ru-RU" w:eastAsia="ru-RU"/>
        </w:rPr>
        <w:t>Как связаны внутренняя культура и отношение человека к природе? С опорой на текст и обществоведческие знания приведите два объяснения.</w:t>
      </w: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r w:rsidRPr="00E13D44">
        <w:rPr>
          <w:rFonts w:ascii="Times New Roman" w:eastAsia="Times New Roman" w:hAnsi="Times New Roman" w:cs="Times New Roman"/>
          <w:sz w:val="20"/>
          <w:szCs w:val="20"/>
          <w:lang w:val="ru-RU" w:eastAsia="ru-RU"/>
        </w:rPr>
        <w:t>Диагностическая работа по обществознанию.</w:t>
      </w: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ind w:right="-143"/>
        <w:rPr>
          <w:rFonts w:ascii="Times New Roman" w:eastAsia="Times New Roman" w:hAnsi="Times New Roman" w:cs="Times New Roman"/>
          <w:sz w:val="20"/>
          <w:szCs w:val="20"/>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i/>
          <w:lang w:val="ru-RU" w:eastAsia="ru-RU"/>
        </w:rPr>
      </w:pPr>
      <w:r w:rsidRPr="00E13D44">
        <w:rPr>
          <w:rFonts w:ascii="Times New Roman" w:eastAsia="Times New Roman" w:hAnsi="Times New Roman" w:cs="Times New Roman"/>
          <w:b/>
          <w:lang w:val="ru-RU" w:eastAsia="ru-RU"/>
        </w:rPr>
        <w:t>Тема:  «Сфера духовной культуры».</w:t>
      </w:r>
    </w:p>
    <w:p w:rsidR="00E13D44" w:rsidRPr="00E13D44" w:rsidRDefault="00E13D44" w:rsidP="00E13D44">
      <w:pPr>
        <w:spacing w:after="0" w:line="240" w:lineRule="auto"/>
        <w:jc w:val="right"/>
        <w:rPr>
          <w:rFonts w:ascii="Times New Roman" w:eastAsia="Times New Roman" w:hAnsi="Times New Roman" w:cs="Times New Roman"/>
          <w:b/>
          <w:i/>
          <w:lang w:val="ru-RU" w:eastAsia="ru-RU"/>
        </w:rPr>
      </w:pPr>
      <w:r w:rsidRPr="00E13D44">
        <w:rPr>
          <w:rFonts w:ascii="Times New Roman" w:eastAsia="Times New Roman" w:hAnsi="Times New Roman" w:cs="Times New Roman"/>
          <w:b/>
          <w:i/>
          <w:lang w:val="ru-RU" w:eastAsia="ru-RU"/>
        </w:rPr>
        <w:t>КЛЮЧ</w:t>
      </w:r>
    </w:p>
    <w:p w:rsidR="00E13D44" w:rsidRPr="00E13D44" w:rsidRDefault="00E13D44" w:rsidP="00E13D44">
      <w:pPr>
        <w:spacing w:after="0" w:line="240" w:lineRule="auto"/>
        <w:rPr>
          <w:rFonts w:ascii="Times New Roman" w:eastAsia="Times New Roman" w:hAnsi="Times New Roman" w:cs="Times New Roman"/>
          <w:b/>
          <w:lang w:val="ru-RU" w:eastAsia="ru-RU"/>
        </w:rPr>
      </w:pPr>
    </w:p>
    <w:tbl>
      <w:tblPr>
        <w:tblStyle w:val="6"/>
        <w:tblW w:w="10172" w:type="dxa"/>
        <w:tblInd w:w="-176" w:type="dxa"/>
        <w:tblLook w:val="04A0" w:firstRow="1" w:lastRow="0" w:firstColumn="1" w:lastColumn="0" w:noHBand="0" w:noVBand="1"/>
      </w:tblPr>
      <w:tblGrid>
        <w:gridCol w:w="958"/>
        <w:gridCol w:w="4623"/>
        <w:gridCol w:w="4591"/>
      </w:tblGrid>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autoSpaceDE w:val="0"/>
              <w:autoSpaceDN w:val="0"/>
              <w:adjustRightInd w:val="0"/>
              <w:ind w:left="-567" w:firstLine="567"/>
              <w:jc w:val="center"/>
              <w:rPr>
                <w:rFonts w:ascii="Times New Roman" w:eastAsia="Times New Roman" w:hAnsi="Times New Roman"/>
                <w:b/>
                <w:lang w:eastAsia="ru-RU"/>
              </w:rPr>
            </w:pPr>
            <w:r w:rsidRPr="00E13D44">
              <w:rPr>
                <w:rFonts w:ascii="Times New Roman" w:eastAsia="Times New Roman" w:hAnsi="Times New Roman"/>
                <w:b/>
                <w:lang w:eastAsia="ru-RU"/>
              </w:rPr>
              <w:t>Часть I</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b/>
                <w:i/>
                <w:lang w:eastAsia="ru-RU"/>
              </w:rPr>
              <w:t>1 – вариант</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b/>
                <w:i/>
                <w:lang w:eastAsia="ru-RU"/>
              </w:rPr>
            </w:pPr>
            <w:r w:rsidRPr="00E13D44">
              <w:rPr>
                <w:rFonts w:ascii="Times New Roman" w:eastAsia="Times New Roman" w:hAnsi="Times New Roman"/>
                <w:b/>
                <w:i/>
                <w:lang w:eastAsia="ru-RU"/>
              </w:rPr>
              <w:t>2 – вариант</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1</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4</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А2</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А3</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1</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1</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i/>
                <w:lang w:eastAsia="ru-RU"/>
              </w:rPr>
              <w:t>А</w:t>
            </w:r>
            <w:r w:rsidRPr="00E13D44">
              <w:rPr>
                <w:rFonts w:ascii="Times New Roman" w:eastAsia="Times New Roman" w:hAnsi="Times New Roman"/>
                <w:lang w:eastAsia="ru-RU"/>
              </w:rPr>
              <w:t>4</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1</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А5</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А6</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А7</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А8</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А9</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А10</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1</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А11</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А12</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4</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А13</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А14</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А15</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А16</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А17</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4</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А18</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4</w:t>
            </w:r>
          </w:p>
        </w:tc>
      </w:tr>
      <w:tr w:rsidR="00E13D44" w:rsidRPr="00E13D44" w:rsidTr="00E13D44">
        <w:trPr>
          <w:trHeight w:val="79"/>
        </w:trPr>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А19</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2</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4</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А20</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1</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3</w:t>
            </w:r>
          </w:p>
        </w:tc>
      </w:tr>
      <w:tr w:rsidR="00E13D44" w:rsidRPr="00E13D44" w:rsidTr="00E13D44">
        <w:tc>
          <w:tcPr>
            <w:tcW w:w="10172" w:type="dxa"/>
            <w:gridSpan w:val="3"/>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autoSpaceDE w:val="0"/>
              <w:autoSpaceDN w:val="0"/>
              <w:adjustRightInd w:val="0"/>
              <w:jc w:val="center"/>
              <w:rPr>
                <w:rFonts w:ascii="Times New Roman" w:eastAsia="Times New Roman" w:hAnsi="Times New Roman"/>
                <w:b/>
                <w:lang w:eastAsia="ru-RU"/>
              </w:rPr>
            </w:pPr>
            <w:r w:rsidRPr="00E13D44">
              <w:rPr>
                <w:rFonts w:ascii="Times New Roman" w:eastAsia="Times New Roman" w:hAnsi="Times New Roman"/>
                <w:b/>
                <w:lang w:eastAsia="ru-RU"/>
              </w:rPr>
              <w:t>Часть II</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В1</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2314 – </w:t>
            </w:r>
            <w:r w:rsidRPr="00E13D44">
              <w:rPr>
                <w:rFonts w:ascii="Times New Roman" w:eastAsia="Times New Roman" w:hAnsi="Times New Roman"/>
                <w:b/>
                <w:i/>
                <w:lang w:eastAsia="ru-RU"/>
              </w:rPr>
              <w:t>1 балл</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1324– </w:t>
            </w:r>
            <w:r w:rsidRPr="00E13D44">
              <w:rPr>
                <w:rFonts w:ascii="Times New Roman" w:eastAsia="Times New Roman" w:hAnsi="Times New Roman"/>
                <w:b/>
                <w:i/>
                <w:lang w:eastAsia="ru-RU"/>
              </w:rPr>
              <w:t>1 балл</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В2</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11221 – </w:t>
            </w:r>
            <w:r w:rsidRPr="00E13D44">
              <w:rPr>
                <w:rFonts w:ascii="Times New Roman" w:eastAsia="Times New Roman" w:hAnsi="Times New Roman"/>
                <w:b/>
                <w:i/>
                <w:lang w:eastAsia="ru-RU"/>
              </w:rPr>
              <w:t>2 балла</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12221- </w:t>
            </w:r>
            <w:r w:rsidRPr="00E13D44">
              <w:rPr>
                <w:rFonts w:ascii="Times New Roman" w:eastAsia="Times New Roman" w:hAnsi="Times New Roman"/>
                <w:b/>
                <w:i/>
                <w:lang w:eastAsia="ru-RU"/>
              </w:rPr>
              <w:t>2 балла</w:t>
            </w:r>
          </w:p>
        </w:tc>
      </w:tr>
      <w:tr w:rsidR="00E13D44" w:rsidRPr="00E13D44" w:rsidTr="00E13D44">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В3</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121– </w:t>
            </w:r>
            <w:r w:rsidRPr="00E13D44">
              <w:rPr>
                <w:rFonts w:ascii="Times New Roman" w:eastAsia="Times New Roman" w:hAnsi="Times New Roman"/>
                <w:b/>
                <w:i/>
                <w:lang w:eastAsia="ru-RU"/>
              </w:rPr>
              <w:t>1 балл</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211 – </w:t>
            </w:r>
            <w:r w:rsidRPr="00E13D44">
              <w:rPr>
                <w:rFonts w:ascii="Times New Roman" w:eastAsia="Times New Roman" w:hAnsi="Times New Roman"/>
                <w:b/>
                <w:i/>
                <w:lang w:eastAsia="ru-RU"/>
              </w:rPr>
              <w:t>1 балл</w:t>
            </w:r>
          </w:p>
        </w:tc>
      </w:tr>
      <w:tr w:rsidR="00E13D44" w:rsidRPr="00E13D44" w:rsidTr="00E13D44">
        <w:trPr>
          <w:trHeight w:val="81"/>
        </w:trPr>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В4</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234– </w:t>
            </w:r>
            <w:r w:rsidRPr="00E13D44">
              <w:rPr>
                <w:rFonts w:ascii="Times New Roman" w:eastAsia="Times New Roman" w:hAnsi="Times New Roman"/>
                <w:b/>
                <w:i/>
                <w:lang w:eastAsia="ru-RU"/>
              </w:rPr>
              <w:t>1 балл</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125– </w:t>
            </w:r>
            <w:r w:rsidRPr="00E13D44">
              <w:rPr>
                <w:rFonts w:ascii="Times New Roman" w:eastAsia="Times New Roman" w:hAnsi="Times New Roman"/>
                <w:b/>
                <w:i/>
                <w:lang w:eastAsia="ru-RU"/>
              </w:rPr>
              <w:t>1 балл</w:t>
            </w:r>
          </w:p>
        </w:tc>
      </w:tr>
      <w:tr w:rsidR="00E13D44" w:rsidRPr="00E13D44" w:rsidTr="00E13D44">
        <w:trPr>
          <w:trHeight w:val="101"/>
        </w:trPr>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В5</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45 - – </w:t>
            </w:r>
            <w:r w:rsidRPr="00E13D44">
              <w:rPr>
                <w:rFonts w:ascii="Times New Roman" w:eastAsia="Times New Roman" w:hAnsi="Times New Roman"/>
                <w:b/>
                <w:i/>
                <w:lang w:eastAsia="ru-RU"/>
              </w:rPr>
              <w:t>1 балл</w:t>
            </w: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 xml:space="preserve">13 -– </w:t>
            </w:r>
            <w:r w:rsidRPr="00E13D44">
              <w:rPr>
                <w:rFonts w:ascii="Times New Roman" w:eastAsia="Times New Roman" w:hAnsi="Times New Roman"/>
                <w:b/>
                <w:i/>
                <w:lang w:eastAsia="ru-RU"/>
              </w:rPr>
              <w:t>1 балл</w:t>
            </w:r>
          </w:p>
        </w:tc>
      </w:tr>
      <w:tr w:rsidR="00E13D44" w:rsidRPr="00E13D44" w:rsidTr="00E13D44">
        <w:trPr>
          <w:trHeight w:val="101"/>
        </w:trPr>
        <w:tc>
          <w:tcPr>
            <w:tcW w:w="10172" w:type="dxa"/>
            <w:gridSpan w:val="3"/>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eastAsia="Times New Roman"/>
                <w:lang w:eastAsia="ru-RU"/>
              </w:rPr>
            </w:pPr>
            <w:r w:rsidRPr="00E13D44">
              <w:rPr>
                <w:rFonts w:ascii="Times New Roman" w:eastAsia="Times New Roman" w:hAnsi="Times New Roman"/>
                <w:b/>
                <w:lang w:eastAsia="ru-RU"/>
              </w:rPr>
              <w:t>Часть III</w:t>
            </w:r>
          </w:p>
        </w:tc>
      </w:tr>
      <w:tr w:rsidR="00E13D44" w:rsidRPr="00171E46" w:rsidTr="00E13D44">
        <w:trPr>
          <w:trHeight w:val="101"/>
        </w:trPr>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lastRenderedPageBreak/>
              <w:t>С1</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Могут быть вы</w:t>
            </w:r>
            <w:r w:rsidRPr="00E13D44">
              <w:rPr>
                <w:rFonts w:ascii="Times New Roman" w:eastAsia="Times New Roman" w:hAnsi="Times New Roman"/>
                <w:lang w:eastAsia="ru-RU"/>
              </w:rPr>
              <w:softHyphen/>
              <w:t>де</w:t>
            </w:r>
            <w:r w:rsidRPr="00E13D44">
              <w:rPr>
                <w:rFonts w:ascii="Times New Roman" w:eastAsia="Times New Roman" w:hAnsi="Times New Roman"/>
                <w:lang w:eastAsia="ru-RU"/>
              </w:rPr>
              <w:softHyphen/>
              <w:t>ле</w:t>
            </w:r>
            <w:r w:rsidRPr="00E13D44">
              <w:rPr>
                <w:rFonts w:ascii="Times New Roman" w:eastAsia="Times New Roman" w:hAnsi="Times New Roman"/>
                <w:lang w:eastAsia="ru-RU"/>
              </w:rPr>
              <w:softHyphen/>
              <w:t>ны и оза</w:t>
            </w:r>
            <w:r w:rsidRPr="00E13D44">
              <w:rPr>
                <w:rFonts w:ascii="Times New Roman" w:eastAsia="Times New Roman" w:hAnsi="Times New Roman"/>
                <w:lang w:eastAsia="ru-RU"/>
              </w:rPr>
              <w:softHyphen/>
              <w:t>глав</w:t>
            </w:r>
            <w:r w:rsidRPr="00E13D44">
              <w:rPr>
                <w:rFonts w:ascii="Times New Roman" w:eastAsia="Times New Roman" w:hAnsi="Times New Roman"/>
                <w:lang w:eastAsia="ru-RU"/>
              </w:rPr>
              <w:softHyphen/>
              <w:t>ле</w:t>
            </w:r>
            <w:r w:rsidRPr="00E13D44">
              <w:rPr>
                <w:rFonts w:ascii="Times New Roman" w:eastAsia="Times New Roman" w:hAnsi="Times New Roman"/>
                <w:lang w:eastAsia="ru-RU"/>
              </w:rPr>
              <w:softHyphen/>
              <w:t>ны сле</w:t>
            </w:r>
            <w:r w:rsidRPr="00E13D44">
              <w:rPr>
                <w:rFonts w:ascii="Times New Roman" w:eastAsia="Times New Roman" w:hAnsi="Times New Roman"/>
                <w:lang w:eastAsia="ru-RU"/>
              </w:rPr>
              <w:softHyphen/>
              <w:t>ду</w:t>
            </w:r>
            <w:r w:rsidRPr="00E13D44">
              <w:rPr>
                <w:rFonts w:ascii="Times New Roman" w:eastAsia="Times New Roman" w:hAnsi="Times New Roman"/>
                <w:lang w:eastAsia="ru-RU"/>
              </w:rPr>
              <w:softHyphen/>
              <w:t>ю</w:t>
            </w:r>
            <w:r w:rsidRPr="00E13D44">
              <w:rPr>
                <w:rFonts w:ascii="Times New Roman" w:eastAsia="Times New Roman" w:hAnsi="Times New Roman"/>
                <w:lang w:eastAsia="ru-RU"/>
              </w:rPr>
              <w:softHyphen/>
              <w:t>щие смыс</w:t>
            </w:r>
            <w:r w:rsidRPr="00E13D44">
              <w:rPr>
                <w:rFonts w:ascii="Times New Roman" w:eastAsia="Times New Roman" w:hAnsi="Times New Roman"/>
                <w:lang w:eastAsia="ru-RU"/>
              </w:rPr>
              <w:softHyphen/>
              <w:t>ло</w:t>
            </w:r>
            <w:r w:rsidRPr="00E13D44">
              <w:rPr>
                <w:rFonts w:ascii="Times New Roman" w:eastAsia="Times New Roman" w:hAnsi="Times New Roman"/>
                <w:lang w:eastAsia="ru-RU"/>
              </w:rPr>
              <w:softHyphen/>
              <w:t>вые фраг</w:t>
            </w:r>
            <w:r w:rsidRPr="00E13D44">
              <w:rPr>
                <w:rFonts w:ascii="Times New Roman" w:eastAsia="Times New Roman" w:hAnsi="Times New Roman"/>
                <w:lang w:eastAsia="ru-RU"/>
              </w:rPr>
              <w:softHyphen/>
              <w:t>мен</w:t>
            </w:r>
            <w:r w:rsidRPr="00E13D44">
              <w:rPr>
                <w:rFonts w:ascii="Times New Roman" w:eastAsia="Times New Roman" w:hAnsi="Times New Roman"/>
                <w:lang w:eastAsia="ru-RU"/>
              </w:rPr>
              <w:softHyphen/>
              <w:t>ты: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1) сущность глобальных проблем роль религии и церкви в жизни общества;</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2) ядро религии – вера;</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3) структура(состав) религиозной веры;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4) влияние религии на духовную жизнь общества.</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Возможны иные формулировки пунктов плана не искажающие сути основной идеи фрагмента, и выделение дополнительных смысловых блоков.</w:t>
            </w:r>
          </w:p>
        </w:tc>
        <w:tc>
          <w:tcPr>
            <w:tcW w:w="4591"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Могут быть вы</w:t>
            </w:r>
            <w:r w:rsidRPr="00E13D44">
              <w:rPr>
                <w:rFonts w:ascii="Times New Roman" w:eastAsia="Times New Roman" w:hAnsi="Times New Roman"/>
                <w:lang w:eastAsia="ru-RU"/>
              </w:rPr>
              <w:softHyphen/>
              <w:t>де</w:t>
            </w:r>
            <w:r w:rsidRPr="00E13D44">
              <w:rPr>
                <w:rFonts w:ascii="Times New Roman" w:eastAsia="Times New Roman" w:hAnsi="Times New Roman"/>
                <w:lang w:eastAsia="ru-RU"/>
              </w:rPr>
              <w:softHyphen/>
              <w:t>ле</w:t>
            </w:r>
            <w:r w:rsidRPr="00E13D44">
              <w:rPr>
                <w:rFonts w:ascii="Times New Roman" w:eastAsia="Times New Roman" w:hAnsi="Times New Roman"/>
                <w:lang w:eastAsia="ru-RU"/>
              </w:rPr>
              <w:softHyphen/>
              <w:t>ны и оза</w:t>
            </w:r>
            <w:r w:rsidRPr="00E13D44">
              <w:rPr>
                <w:rFonts w:ascii="Times New Roman" w:eastAsia="Times New Roman" w:hAnsi="Times New Roman"/>
                <w:lang w:eastAsia="ru-RU"/>
              </w:rPr>
              <w:softHyphen/>
              <w:t>глав</w:t>
            </w:r>
            <w:r w:rsidRPr="00E13D44">
              <w:rPr>
                <w:rFonts w:ascii="Times New Roman" w:eastAsia="Times New Roman" w:hAnsi="Times New Roman"/>
                <w:lang w:eastAsia="ru-RU"/>
              </w:rPr>
              <w:softHyphen/>
              <w:t>ле</w:t>
            </w:r>
            <w:r w:rsidRPr="00E13D44">
              <w:rPr>
                <w:rFonts w:ascii="Times New Roman" w:eastAsia="Times New Roman" w:hAnsi="Times New Roman"/>
                <w:lang w:eastAsia="ru-RU"/>
              </w:rPr>
              <w:softHyphen/>
              <w:t>ны сле</w:t>
            </w:r>
            <w:r w:rsidRPr="00E13D44">
              <w:rPr>
                <w:rFonts w:ascii="Times New Roman" w:eastAsia="Times New Roman" w:hAnsi="Times New Roman"/>
                <w:lang w:eastAsia="ru-RU"/>
              </w:rPr>
              <w:softHyphen/>
              <w:t>ду</w:t>
            </w:r>
            <w:r w:rsidRPr="00E13D44">
              <w:rPr>
                <w:rFonts w:ascii="Times New Roman" w:eastAsia="Times New Roman" w:hAnsi="Times New Roman"/>
                <w:lang w:eastAsia="ru-RU"/>
              </w:rPr>
              <w:softHyphen/>
              <w:t>ю</w:t>
            </w:r>
            <w:r w:rsidRPr="00E13D44">
              <w:rPr>
                <w:rFonts w:ascii="Times New Roman" w:eastAsia="Times New Roman" w:hAnsi="Times New Roman"/>
                <w:lang w:eastAsia="ru-RU"/>
              </w:rPr>
              <w:softHyphen/>
              <w:t>щие смыс</w:t>
            </w:r>
            <w:r w:rsidRPr="00E13D44">
              <w:rPr>
                <w:rFonts w:ascii="Times New Roman" w:eastAsia="Times New Roman" w:hAnsi="Times New Roman"/>
                <w:lang w:eastAsia="ru-RU"/>
              </w:rPr>
              <w:softHyphen/>
              <w:t>ло</w:t>
            </w:r>
            <w:r w:rsidRPr="00E13D44">
              <w:rPr>
                <w:rFonts w:ascii="Times New Roman" w:eastAsia="Times New Roman" w:hAnsi="Times New Roman"/>
                <w:lang w:eastAsia="ru-RU"/>
              </w:rPr>
              <w:softHyphen/>
              <w:t>вые фраг</w:t>
            </w:r>
            <w:r w:rsidRPr="00E13D44">
              <w:rPr>
                <w:rFonts w:ascii="Times New Roman" w:eastAsia="Times New Roman" w:hAnsi="Times New Roman"/>
                <w:lang w:eastAsia="ru-RU"/>
              </w:rPr>
              <w:softHyphen/>
              <w:t>мен</w:t>
            </w:r>
            <w:r w:rsidRPr="00E13D44">
              <w:rPr>
                <w:rFonts w:ascii="Times New Roman" w:eastAsia="Times New Roman" w:hAnsi="Times New Roman"/>
                <w:lang w:eastAsia="ru-RU"/>
              </w:rPr>
              <w:softHyphen/>
              <w:t>ты: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1) что такое культура</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2) два подхода к окружающему миру</w:t>
            </w:r>
          </w:p>
          <w:p w:rsidR="00E13D44" w:rsidRPr="00E13D44" w:rsidRDefault="00E13D44" w:rsidP="00E13D44">
            <w:pPr>
              <w:rPr>
                <w:rFonts w:ascii="Times New Roman" w:eastAsia="Times New Roman" w:hAnsi="Times New Roman"/>
                <w:lang w:eastAsia="ru-RU"/>
              </w:rPr>
            </w:pPr>
          </w:p>
        </w:tc>
      </w:tr>
      <w:tr w:rsidR="00E13D44" w:rsidRPr="00171E46" w:rsidTr="00E13D44">
        <w:trPr>
          <w:trHeight w:val="101"/>
        </w:trPr>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С2</w:t>
            </w:r>
          </w:p>
        </w:tc>
        <w:tc>
          <w:tcPr>
            <w:tcW w:w="4623"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Могут быть названы следующие </w:t>
            </w:r>
            <w:r w:rsidRPr="00E13D44">
              <w:rPr>
                <w:rFonts w:ascii="Times New Roman" w:eastAsia="Times New Roman" w:hAnsi="Times New Roman"/>
                <w:u w:val="single"/>
                <w:lang w:eastAsia="ru-RU"/>
              </w:rPr>
              <w:t>основные функции церкви:</w:t>
            </w:r>
            <w:r w:rsidRPr="00E13D44">
              <w:rPr>
                <w:rFonts w:ascii="Times New Roman" w:eastAsia="Times New Roman" w:hAnsi="Times New Roman"/>
                <w:lang w:eastAsia="ru-RU"/>
              </w:rPr>
              <w:t xml:space="preserve"> объединение верующих одного вероисповедания; разработка единых норм их поведения.</w:t>
            </w:r>
          </w:p>
          <w:p w:rsidR="00E13D44" w:rsidRPr="00E13D44" w:rsidRDefault="00E13D44" w:rsidP="00E13D44">
            <w:pPr>
              <w:rPr>
                <w:rFonts w:ascii="Times New Roman" w:eastAsia="Times New Roman" w:hAnsi="Times New Roman"/>
                <w:lang w:eastAsia="ru-RU"/>
              </w:rPr>
            </w:pPr>
          </w:p>
          <w:p w:rsidR="00E13D44" w:rsidRPr="00E13D44" w:rsidRDefault="00E13D44" w:rsidP="00E13D44">
            <w:pPr>
              <w:rPr>
                <w:rFonts w:ascii="Times New Roman" w:eastAsia="Times New Roman" w:hAnsi="Times New Roman"/>
                <w:lang w:eastAsia="ru-RU"/>
              </w:rPr>
            </w:pPr>
          </w:p>
        </w:tc>
        <w:tc>
          <w:tcPr>
            <w:tcW w:w="459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Могут быть приведены следующие фразы: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1) «Культура - это всё, что не природа: все, что человек искусственно  создал сам»:</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2) «Культура -всегда развёртывается и существует только на основе природы»: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3) «Если назвать культуру мозгом, то природа - это тело культуры»: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4) «В состав культуры входит и отношение человека к природе»                             </w:t>
            </w:r>
          </w:p>
        </w:tc>
      </w:tr>
      <w:tr w:rsidR="00E13D44" w:rsidRPr="00171E46" w:rsidTr="00E13D44">
        <w:trPr>
          <w:trHeight w:val="101"/>
        </w:trPr>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С3</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Правильные ответ должен содержать следующие </w:t>
            </w:r>
            <w:r w:rsidRPr="00E13D44">
              <w:rPr>
                <w:rFonts w:ascii="Times New Roman" w:eastAsia="Times New Roman" w:hAnsi="Times New Roman"/>
                <w:u w:val="single"/>
                <w:lang w:eastAsia="ru-RU"/>
              </w:rPr>
              <w:t>элементы</w:t>
            </w:r>
            <w:r w:rsidRPr="00E13D44">
              <w:rPr>
                <w:rFonts w:ascii="Times New Roman" w:eastAsia="Times New Roman" w:hAnsi="Times New Roman"/>
                <w:lang w:eastAsia="ru-RU"/>
              </w:rPr>
              <w:t>:</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1) </w:t>
            </w:r>
            <w:r w:rsidRPr="00E13D44">
              <w:rPr>
                <w:rFonts w:ascii="Times New Roman" w:eastAsia="Times New Roman" w:hAnsi="Times New Roman"/>
                <w:u w:val="single"/>
                <w:lang w:eastAsia="ru-RU"/>
              </w:rPr>
              <w:t>элементы, которые включает в себя религиозная вера:</w:t>
            </w:r>
            <w:r w:rsidRPr="00E13D44">
              <w:rPr>
                <w:rFonts w:ascii="Times New Roman" w:eastAsia="Times New Roman" w:hAnsi="Times New Roman"/>
                <w:lang w:eastAsia="ru-RU"/>
              </w:rPr>
              <w:t xml:space="preserve"> вера в существование Бога: нормы морали и нравственности; вера в то, что священнослужителей и лиц, объявленных святыми и угодниками, вдохновляет на деятельность сам Бог; вера в спасительную силу ритуальных обрядов: крещение, молитва. пост, богослужение.</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2) </w:t>
            </w:r>
            <w:r w:rsidRPr="00E13D44">
              <w:rPr>
                <w:rFonts w:ascii="Times New Roman" w:eastAsia="Times New Roman" w:hAnsi="Times New Roman"/>
                <w:u w:val="single"/>
                <w:lang w:eastAsia="ru-RU"/>
              </w:rPr>
              <w:t xml:space="preserve">первый и основной элемент религиозной веры: </w:t>
            </w:r>
            <w:r w:rsidRPr="00E13D44">
              <w:rPr>
                <w:rFonts w:ascii="Times New Roman" w:eastAsia="Times New Roman" w:hAnsi="Times New Roman"/>
                <w:lang w:eastAsia="ru-RU"/>
              </w:rPr>
              <w:t>вера в существование Бога как Творца всего существующего.</w:t>
            </w:r>
          </w:p>
        </w:tc>
        <w:tc>
          <w:tcPr>
            <w:tcW w:w="4591"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Правильный ответ должен содержать </w:t>
            </w:r>
            <w:r w:rsidRPr="00E13D44">
              <w:rPr>
                <w:rFonts w:ascii="Times New Roman" w:eastAsia="Times New Roman" w:hAnsi="Times New Roman"/>
                <w:u w:val="single"/>
                <w:lang w:eastAsia="ru-RU"/>
              </w:rPr>
              <w:t>подходы</w:t>
            </w:r>
            <w:r w:rsidRPr="00E13D44">
              <w:rPr>
                <w:rFonts w:ascii="Times New Roman" w:eastAsia="Times New Roman" w:hAnsi="Times New Roman"/>
                <w:lang w:eastAsia="ru-RU"/>
              </w:rPr>
              <w:t xml:space="preserve"> и объяснения, например;</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1) теоретический подход рассматривает окружающий «мир, как склад полезных ископаемых, как хранилище энергии»:</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2) мифопоэтический подход подчеркивает красоту природы.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Объяснения могут быть даны в иных, близких по смыслу формулировках.</w:t>
            </w:r>
          </w:p>
          <w:p w:rsidR="00E13D44" w:rsidRPr="00E13D44" w:rsidRDefault="00E13D44" w:rsidP="00E13D44">
            <w:pPr>
              <w:rPr>
                <w:rFonts w:ascii="Times New Roman" w:eastAsia="Times New Roman" w:hAnsi="Times New Roman"/>
                <w:lang w:eastAsia="ru-RU"/>
              </w:rPr>
            </w:pP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 </w:t>
            </w:r>
          </w:p>
        </w:tc>
      </w:tr>
      <w:tr w:rsidR="00E13D44" w:rsidRPr="00171E46" w:rsidTr="00E13D44">
        <w:trPr>
          <w:trHeight w:val="101"/>
        </w:trPr>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С4</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u w:val="single"/>
                <w:lang w:eastAsia="ru-RU"/>
              </w:rPr>
            </w:pPr>
            <w:r w:rsidRPr="00E13D44">
              <w:rPr>
                <w:rFonts w:ascii="Times New Roman" w:eastAsia="Times New Roman" w:hAnsi="Times New Roman"/>
                <w:lang w:eastAsia="ru-RU"/>
              </w:rPr>
              <w:t xml:space="preserve">Могут быть даны следующие </w:t>
            </w:r>
            <w:r w:rsidRPr="00E13D44">
              <w:rPr>
                <w:rFonts w:ascii="Times New Roman" w:eastAsia="Times New Roman" w:hAnsi="Times New Roman"/>
                <w:u w:val="single"/>
                <w:lang w:eastAsia="ru-RU"/>
              </w:rPr>
              <w:t>объяснения:</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религия является носителем культурных и духовных ценностей, составляющих основу духовной жизни общества;</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религия общедоступна, что позволяет каждому независимо от уровня образования через религиозные афоризмы, рассказы, легенды, притчи, углубиться в занятия искусством, философией, наукой, что способствует духовному развитию людей;</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религия отрывает человека от повседневности, требует от него обращения к божественному, т.е. вечному, духовном, давая ему пищу для размышления и для высоких чувств.</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Могут быть даны другие объяснения.</w:t>
            </w:r>
          </w:p>
        </w:tc>
        <w:tc>
          <w:tcPr>
            <w:tcW w:w="4591"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Фраза текста может быть проиллюстрирована следующими примерами:</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1) к материальной культуре относятся здания, сооружения, то есть постройки, которых нет в естественной среде:</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2) общество искусственно выработало нормы, регулирующие деятельность людей: эти нормы зачастую противоречат природным инстинктам человек:</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3) язык, искусство, наука не существует сами по себе в природной среде, но были созданы обществом в процессе преобразования природной среды.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Фраза текста может быть проиллюстрирована другими примерами.</w:t>
            </w:r>
          </w:p>
          <w:p w:rsidR="00E13D44" w:rsidRPr="00E13D44" w:rsidRDefault="00E13D44" w:rsidP="00E13D44">
            <w:pPr>
              <w:rPr>
                <w:rFonts w:ascii="Times New Roman" w:eastAsia="Times New Roman" w:hAnsi="Times New Roman"/>
                <w:lang w:eastAsia="ru-RU"/>
              </w:rPr>
            </w:pPr>
          </w:p>
        </w:tc>
      </w:tr>
      <w:tr w:rsidR="00E13D44" w:rsidRPr="00171E46" w:rsidTr="00E13D44">
        <w:trPr>
          <w:trHeight w:val="101"/>
        </w:trPr>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t>С5</w:t>
            </w:r>
          </w:p>
        </w:tc>
        <w:tc>
          <w:tcPr>
            <w:tcW w:w="4623"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Правильный ответ должен содержать следующие </w:t>
            </w:r>
            <w:r w:rsidRPr="00E13D44">
              <w:rPr>
                <w:rFonts w:ascii="Times New Roman" w:eastAsia="Times New Roman" w:hAnsi="Times New Roman"/>
                <w:u w:val="single"/>
                <w:lang w:eastAsia="ru-RU"/>
              </w:rPr>
              <w:t>элементы.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1) </w:t>
            </w:r>
            <w:r w:rsidRPr="00E13D44">
              <w:rPr>
                <w:rFonts w:ascii="Times New Roman" w:eastAsia="Times New Roman" w:hAnsi="Times New Roman"/>
                <w:u w:val="single"/>
                <w:lang w:eastAsia="ru-RU"/>
              </w:rPr>
              <w:t>ответ на вопрос:</w:t>
            </w:r>
            <w:r w:rsidRPr="00E13D44">
              <w:rPr>
                <w:rFonts w:ascii="Times New Roman" w:eastAsia="Times New Roman" w:hAnsi="Times New Roman"/>
                <w:lang w:eastAsia="ru-RU"/>
              </w:rPr>
              <w:t xml:space="preserve"> например: в тексте отражена вторая точка зрения (точка зрения учащихся класса) – религия способствует сохранению стабильности личности, социальных групп и общества в целом, упорядочиванию определённым образом помыслов, стремлений людей.</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Ответ на вопрос может быть дан в иной близкой по смыслу формулировке.</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lastRenderedPageBreak/>
              <w:t xml:space="preserve">2) </w:t>
            </w:r>
            <w:r w:rsidRPr="00E13D44">
              <w:rPr>
                <w:rFonts w:ascii="Times New Roman" w:eastAsia="Times New Roman" w:hAnsi="Times New Roman"/>
                <w:u w:val="single"/>
                <w:lang w:eastAsia="ru-RU"/>
              </w:rPr>
              <w:t xml:space="preserve">фрагмент текста, </w:t>
            </w:r>
            <w:r w:rsidRPr="00E13D44">
              <w:rPr>
                <w:rFonts w:ascii="Times New Roman" w:eastAsia="Times New Roman" w:hAnsi="Times New Roman"/>
                <w:lang w:eastAsia="ru-RU"/>
              </w:rPr>
              <w:t xml:space="preserve">например:      </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«..церковь, которая объединяет верующих одного вероисповедания и разрабатывает единые нормы для их поведения»;</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«религиозная вера включает в себя . нормы морали и нравственности, нарушение которых является грехом».</w:t>
            </w:r>
          </w:p>
          <w:p w:rsidR="00E13D44" w:rsidRPr="00E13D44" w:rsidRDefault="00E13D44" w:rsidP="00E13D44">
            <w:pPr>
              <w:rPr>
                <w:rFonts w:ascii="Times New Roman" w:eastAsia="Times New Roman" w:hAnsi="Times New Roman"/>
                <w:lang w:eastAsia="ru-RU"/>
              </w:rPr>
            </w:pPr>
          </w:p>
        </w:tc>
        <w:tc>
          <w:tcPr>
            <w:tcW w:w="4591"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u w:val="single"/>
                <w:lang w:eastAsia="ru-RU"/>
              </w:rPr>
            </w:pPr>
            <w:r w:rsidRPr="00E13D44">
              <w:rPr>
                <w:rFonts w:ascii="Times New Roman" w:eastAsia="Times New Roman" w:hAnsi="Times New Roman"/>
                <w:lang w:eastAsia="ru-RU"/>
              </w:rPr>
              <w:lastRenderedPageBreak/>
              <w:t xml:space="preserve">Правильный ответ должен содержать следующие </w:t>
            </w:r>
            <w:r w:rsidRPr="00E13D44">
              <w:rPr>
                <w:rFonts w:ascii="Times New Roman" w:eastAsia="Times New Roman" w:hAnsi="Times New Roman"/>
                <w:u w:val="single"/>
                <w:lang w:eastAsia="ru-RU"/>
              </w:rPr>
              <w:t>элементы: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1) дан</w:t>
            </w:r>
            <w:r w:rsidRPr="00E13D44">
              <w:rPr>
                <w:rFonts w:ascii="Times New Roman" w:eastAsia="Times New Roman" w:hAnsi="Times New Roman"/>
                <w:u w:val="single"/>
                <w:lang w:eastAsia="ru-RU"/>
              </w:rPr>
              <w:t xml:space="preserve"> ответ на вопрос</w:t>
            </w:r>
            <w:r w:rsidRPr="00E13D44">
              <w:rPr>
                <w:rFonts w:ascii="Times New Roman" w:eastAsia="Times New Roman" w:hAnsi="Times New Roman"/>
                <w:lang w:eastAsia="ru-RU"/>
              </w:rPr>
              <w:t>, например: рассказ Г. Фехнера соответствует мифопоэтическому подходу.</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Ответ на вопрос может быть дан в иной близкой по смыслу формулировке.</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2) </w:t>
            </w:r>
            <w:r w:rsidRPr="00E13D44">
              <w:rPr>
                <w:rFonts w:ascii="Times New Roman" w:eastAsia="Times New Roman" w:hAnsi="Times New Roman"/>
                <w:u w:val="single"/>
                <w:lang w:eastAsia="ru-RU"/>
              </w:rPr>
              <w:t xml:space="preserve">фрагмент текста, </w:t>
            </w:r>
            <w:r w:rsidRPr="00E13D44">
              <w:rPr>
                <w:rFonts w:ascii="Times New Roman" w:eastAsia="Times New Roman" w:hAnsi="Times New Roman"/>
                <w:lang w:eastAsia="ru-RU"/>
              </w:rPr>
              <w:t xml:space="preserve">например:»я спросил самого себя, как могут людские мнения быть да такой степени отчуждаемы от жизни, что люди считают Землю только сухой глыбой».   </w:t>
            </w:r>
          </w:p>
          <w:p w:rsidR="00E13D44" w:rsidRPr="00E13D44" w:rsidRDefault="00E13D44" w:rsidP="00E13D44">
            <w:pPr>
              <w:rPr>
                <w:rFonts w:ascii="Times New Roman" w:eastAsia="Times New Roman" w:hAnsi="Times New Roman"/>
                <w:lang w:eastAsia="ru-RU"/>
              </w:rPr>
            </w:pPr>
          </w:p>
        </w:tc>
      </w:tr>
      <w:tr w:rsidR="00E13D44" w:rsidRPr="00171E46" w:rsidTr="00E13D44">
        <w:trPr>
          <w:trHeight w:val="101"/>
        </w:trPr>
        <w:tc>
          <w:tcPr>
            <w:tcW w:w="958"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eastAsia="Times New Roman" w:hAnsi="Times New Roman"/>
                <w:lang w:eastAsia="ru-RU"/>
              </w:rPr>
            </w:pPr>
            <w:r w:rsidRPr="00E13D44">
              <w:rPr>
                <w:rFonts w:ascii="Times New Roman" w:eastAsia="Times New Roman" w:hAnsi="Times New Roman"/>
                <w:lang w:eastAsia="ru-RU"/>
              </w:rPr>
              <w:lastRenderedPageBreak/>
              <w:t>С6</w:t>
            </w:r>
          </w:p>
        </w:tc>
        <w:tc>
          <w:tcPr>
            <w:tcW w:w="4623"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Правильный ответ должен содержать следующие </w:t>
            </w:r>
            <w:r w:rsidRPr="00E13D44">
              <w:rPr>
                <w:rFonts w:ascii="Times New Roman" w:eastAsia="Times New Roman" w:hAnsi="Times New Roman"/>
                <w:u w:val="single"/>
                <w:lang w:eastAsia="ru-RU"/>
              </w:rPr>
              <w:t>элементы.</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1) </w:t>
            </w:r>
            <w:r w:rsidRPr="00E13D44">
              <w:rPr>
                <w:rFonts w:ascii="Times New Roman" w:eastAsia="Times New Roman" w:hAnsi="Times New Roman"/>
                <w:u w:val="single"/>
                <w:lang w:eastAsia="ru-RU"/>
              </w:rPr>
              <w:t xml:space="preserve">выраженность позиции учащегося: </w:t>
            </w:r>
            <w:r w:rsidRPr="00E13D44">
              <w:rPr>
                <w:rFonts w:ascii="Times New Roman" w:eastAsia="Times New Roman" w:hAnsi="Times New Roman"/>
                <w:lang w:eastAsia="ru-RU"/>
              </w:rPr>
              <w:t>согласие или несогласие с высказанным мнением.</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2) </w:t>
            </w:r>
            <w:r w:rsidRPr="00E13D44">
              <w:rPr>
                <w:rFonts w:ascii="Times New Roman" w:eastAsia="Times New Roman" w:hAnsi="Times New Roman"/>
                <w:u w:val="single"/>
                <w:lang w:eastAsia="ru-RU"/>
              </w:rPr>
              <w:t>два аргумента (объяснения)</w:t>
            </w:r>
            <w:r w:rsidRPr="00E13D44">
              <w:rPr>
                <w:rFonts w:ascii="Times New Roman" w:eastAsia="Times New Roman" w:hAnsi="Times New Roman"/>
                <w:lang w:eastAsia="ru-RU"/>
              </w:rPr>
              <w:t xml:space="preserve"> например:</w:t>
            </w:r>
          </w:p>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В случае согласия может быть указано:</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религия напоминает человеку о высших идеалах, заставляет задуматься о смысле жизни, о «спасении души»;</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xml:space="preserve">-выполнение людьми требований религиозной морали делает их поведение стабильным предсказуемым. </w:t>
            </w:r>
          </w:p>
          <w:p w:rsidR="00E13D44" w:rsidRPr="00E13D44" w:rsidRDefault="00E13D44" w:rsidP="00E13D44">
            <w:pPr>
              <w:rPr>
                <w:rFonts w:ascii="Times New Roman" w:eastAsia="Times New Roman" w:hAnsi="Times New Roman"/>
                <w:b/>
                <w:lang w:eastAsia="ru-RU"/>
              </w:rPr>
            </w:pPr>
            <w:r w:rsidRPr="00E13D44">
              <w:rPr>
                <w:rFonts w:ascii="Times New Roman" w:eastAsia="Times New Roman" w:hAnsi="Times New Roman"/>
                <w:b/>
                <w:lang w:eastAsia="ru-RU"/>
              </w:rPr>
              <w:t>В случае несогласия может быть указано:</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религия принижает человеческий разум, утверждает недопустимость сомнения в истинах вероучения, провозглашает приоритеты веры над разумом и знаниями;</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 религия сдерживает свободу творчества: научная мысль начинает интенсивно развиваться, когда она освобождается от власти церкви; там, где общество находится под властью религии,  церковь сужает тематику произведений искусства, а иногда ставит под запрет целые его отрасли.</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Могут быть при</w:t>
            </w:r>
            <w:r w:rsidRPr="00E13D44">
              <w:rPr>
                <w:rFonts w:ascii="Times New Roman" w:eastAsia="Times New Roman" w:hAnsi="Times New Roman"/>
                <w:lang w:eastAsia="ru-RU"/>
              </w:rPr>
              <w:softHyphen/>
              <w:t>ве</w:t>
            </w:r>
            <w:r w:rsidRPr="00E13D44">
              <w:rPr>
                <w:rFonts w:ascii="Times New Roman" w:eastAsia="Times New Roman" w:hAnsi="Times New Roman"/>
                <w:lang w:eastAsia="ru-RU"/>
              </w:rPr>
              <w:softHyphen/>
              <w:t>де</w:t>
            </w:r>
            <w:r w:rsidRPr="00E13D44">
              <w:rPr>
                <w:rFonts w:ascii="Times New Roman" w:eastAsia="Times New Roman" w:hAnsi="Times New Roman"/>
                <w:lang w:eastAsia="ru-RU"/>
              </w:rPr>
              <w:softHyphen/>
              <w:t>ны и иные ар</w:t>
            </w:r>
            <w:r w:rsidRPr="00E13D44">
              <w:rPr>
                <w:rFonts w:ascii="Times New Roman" w:eastAsia="Times New Roman" w:hAnsi="Times New Roman"/>
                <w:lang w:eastAsia="ru-RU"/>
              </w:rPr>
              <w:softHyphen/>
              <w:t>гу</w:t>
            </w:r>
            <w:r w:rsidRPr="00E13D44">
              <w:rPr>
                <w:rFonts w:ascii="Times New Roman" w:eastAsia="Times New Roman" w:hAnsi="Times New Roman"/>
                <w:lang w:eastAsia="ru-RU"/>
              </w:rPr>
              <w:softHyphen/>
              <w:t>мен</w:t>
            </w:r>
            <w:r w:rsidRPr="00E13D44">
              <w:rPr>
                <w:rFonts w:ascii="Times New Roman" w:eastAsia="Times New Roman" w:hAnsi="Times New Roman"/>
                <w:lang w:eastAsia="ru-RU"/>
              </w:rPr>
              <w:softHyphen/>
              <w:t>ты.</w:t>
            </w:r>
          </w:p>
        </w:tc>
        <w:tc>
          <w:tcPr>
            <w:tcW w:w="4591"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В правильном ответе могут быть приведены, например, такие объяснения:</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1) человек, обладающий высокой нравственной культурой, способен воспринимать красоту природы осознавать её неутилитарное значение в жизни общества;</w:t>
            </w:r>
          </w:p>
          <w:p w:rsidR="00E13D44" w:rsidRPr="00E13D44" w:rsidRDefault="00E13D44" w:rsidP="00E13D44">
            <w:pPr>
              <w:rPr>
                <w:rFonts w:ascii="Times New Roman" w:eastAsia="Times New Roman" w:hAnsi="Times New Roman"/>
                <w:lang w:eastAsia="ru-RU"/>
              </w:rPr>
            </w:pPr>
            <w:r w:rsidRPr="00E13D44">
              <w:rPr>
                <w:rFonts w:ascii="Times New Roman" w:eastAsia="Times New Roman" w:hAnsi="Times New Roman"/>
                <w:lang w:eastAsia="ru-RU"/>
              </w:rPr>
              <w:t>2) человек, обладающий высокой внутренней культурой, не причинит вреда природе: он способен соизмерять свои действия с возможным ущербом природной среде.</w:t>
            </w:r>
          </w:p>
          <w:p w:rsidR="00E13D44" w:rsidRPr="00E13D44" w:rsidRDefault="00E13D44" w:rsidP="00E13D44">
            <w:pPr>
              <w:rPr>
                <w:rFonts w:ascii="Times New Roman" w:eastAsia="Times New Roman" w:hAnsi="Times New Roman"/>
                <w:lang w:eastAsia="ru-RU"/>
              </w:rPr>
            </w:pPr>
          </w:p>
        </w:tc>
      </w:tr>
    </w:tbl>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С1 – 2 балла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С2 – 2 балла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С3 – 2 балла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С4- 3 балла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С5- 2 балла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С6 – 2 балла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ИТОГО – 39 баллов</w:t>
      </w: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Контрольная работа по разделу «Социальная сфера»</w:t>
      </w: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вариант 1</w:t>
      </w:r>
    </w:p>
    <w:p w:rsidR="00E13D44" w:rsidRPr="00E13D44" w:rsidRDefault="00E13D44" w:rsidP="00E13D44">
      <w:pPr>
        <w:spacing w:after="0" w:line="240" w:lineRule="auto"/>
        <w:ind w:left="567" w:hanging="283"/>
        <w:jc w:val="center"/>
        <w:rPr>
          <w:rFonts w:ascii="Times New Roman" w:eastAsia="Times New Roman" w:hAnsi="Times New Roman" w:cs="Times New Roman"/>
          <w:b/>
          <w:sz w:val="12"/>
          <w:szCs w:val="12"/>
          <w:lang w:val="ru-RU" w:eastAsia="ru-RU"/>
        </w:rPr>
      </w:pPr>
    </w:p>
    <w:p w:rsidR="00E13D44" w:rsidRPr="00E13D44" w:rsidRDefault="00E13D44" w:rsidP="00951E05">
      <w:pPr>
        <w:numPr>
          <w:ilvl w:val="0"/>
          <w:numId w:val="119"/>
        </w:num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К малой социальной группе можно отнести:</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научно-техническую интеллигенцию страны              Б) выпускников всех университетов страны</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сборную команду страны по фигурному катанию  Г) преподавателей высших учебных заведений страны</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951E05">
      <w:pPr>
        <w:numPr>
          <w:ilvl w:val="0"/>
          <w:numId w:val="119"/>
        </w:num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Что отличает семью от других малых социальных групп:</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возложение домашних обязанностей на женщину        Б) кровнородственные отношения</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устойчивые связи                                                               Г) собственные обычаи и традиции</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951E05">
      <w:pPr>
        <w:numPr>
          <w:ilvl w:val="0"/>
          <w:numId w:val="119"/>
        </w:num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Какая социальная группа выделена по поселенческому (территориальному) признаку:</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православные                                 Б) украинцы</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русские                                            Г) москвичи</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951E05">
      <w:pPr>
        <w:numPr>
          <w:ilvl w:val="0"/>
          <w:numId w:val="119"/>
        </w:num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Что характерно для социальных отношений в современной России:</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рост численности промышленного пролетариата                   Б) стабильное положение среднего класса</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усиление миграционных процессов                                          Г) отсутствие безработицы</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951E05">
      <w:pPr>
        <w:numPr>
          <w:ilvl w:val="0"/>
          <w:numId w:val="119"/>
        </w:num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Народности являются одной из стадий развития:</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этноса                                 Б) общины</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государства                        Г) класса</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951E05">
      <w:pPr>
        <w:numPr>
          <w:ilvl w:val="0"/>
          <w:numId w:val="119"/>
        </w:num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lastRenderedPageBreak/>
        <w:t>Что отличает семью от других малых групп:</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совместное проведение досуга                       Б) сходный социальный статус</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наличие групповых правил и норм                Г) совместное ведение хозяйства</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951E05">
      <w:pPr>
        <w:numPr>
          <w:ilvl w:val="0"/>
          <w:numId w:val="119"/>
        </w:num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Татьяна работает учителем. Помимо уроков, она организует с учениками праздники, викторины, экскурсии, походы. Много времени тратит на общение с родителями  учащихся. В действиях Татьяны проявляется:</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социальная роль                                      Б) социальный конфликт</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социальная структура                             Г) социальная политика</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8.  Какая из перечисленных социальных групп выделена по экономическому признаку:</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москвичи                                                        Б) инженеры</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мусульмане                                                     Г) землевладельцы</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9.  Что является характерным признаком нации:</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общность исторической памяти                    Б) наличие политической системы</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конкурентоспособность                                  Г) наличие аппарата управления</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10.  В СССР к середине прошлого века городское население сравнялось по численности с сельским. Этот факт характеризует структуру общества:</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социально-классовую                                  Б) профессиональную</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социально-территориальную                      Г) социально-этническую</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11. Советское общество, как утверждала официальная идеология, состояло из двух классов и прослойки. Это характеризует:</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политический строй                                     Б) социальную структуру</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хозяйственный уклад                                   Г) форму государства</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12.  В 90-е годы прошлого века в нашей стране появились новые социальные группы, связанные с частной собственностью. Среди этих групп:</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бюрократия                                                  Б) фермеры</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учёные                                                           Г) служащие</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13. Родители Маши и Оли погибли в автокатастрофе. Девочки живут и воспитываются у бабушки. Их семья является:</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патриархальной                                           Б) многодетной</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неполной                                                       Г) малой (нуклеарной)</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14. Национальная принадлежность человека является характеристикой его:</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прирожденного статуса                             Б) социальной роли</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достигаемого статуса                                 Г) общественного престижа</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15. Исследования в стране С. показали, что шансы детей фермеров стать менеджерами крупных компаний в три раза меньше, чем у детей инженеров. Этот факт отражает неравенство:</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социального происхождения                         Б) индивидуальных особенностей</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личностных характеристик                            Г) семейного положения</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16. Верны ли следующие суждения о социальном статусе?</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А</w:t>
      </w:r>
      <w:r w:rsidRPr="00E13D44">
        <w:rPr>
          <w:rFonts w:ascii="Times New Roman" w:eastAsia="Times New Roman" w:hAnsi="Times New Roman" w:cs="Times New Roman"/>
          <w:lang w:val="ru-RU" w:eastAsia="ru-RU"/>
        </w:rPr>
        <w:t>. Социальный статус – это положение человека в обществе, дающее ему права и обязанности.</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Б.</w:t>
      </w:r>
      <w:r w:rsidRPr="00E13D44">
        <w:rPr>
          <w:rFonts w:ascii="Times New Roman" w:eastAsia="Times New Roman" w:hAnsi="Times New Roman" w:cs="Times New Roman"/>
          <w:lang w:val="ru-RU" w:eastAsia="ru-RU"/>
        </w:rPr>
        <w:t xml:space="preserve"> Все социальные статусы люди приобретают от рождения.</w:t>
      </w:r>
    </w:p>
    <w:p w:rsidR="00E13D44" w:rsidRPr="00E13D44" w:rsidRDefault="00E13D44" w:rsidP="00E13D44">
      <w:pPr>
        <w:spacing w:after="0" w:line="240" w:lineRule="auto"/>
        <w:ind w:left="720"/>
        <w:rPr>
          <w:rFonts w:ascii="Times New Roman" w:eastAsia="Times New Roman" w:hAnsi="Times New Roman" w:cs="Times New Roman"/>
          <w:sz w:val="2"/>
          <w:szCs w:val="2"/>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 верно только А                                          2) верно только Б</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 верны оба суждения                                 4) оба суждения неверны</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17. Верны ли следующие суждения о социальных конфликтах?</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А</w:t>
      </w:r>
      <w:r w:rsidRPr="00E13D44">
        <w:rPr>
          <w:rFonts w:ascii="Times New Roman" w:eastAsia="Times New Roman" w:hAnsi="Times New Roman" w:cs="Times New Roman"/>
          <w:lang w:val="ru-RU" w:eastAsia="ru-RU"/>
        </w:rPr>
        <w:t xml:space="preserve">. Несовпадение интересов социальных групп может привести к социальному конфликту. </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r w:rsidRPr="00E13D44">
        <w:rPr>
          <w:rFonts w:ascii="Times New Roman" w:eastAsia="Times New Roman" w:hAnsi="Times New Roman" w:cs="Times New Roman"/>
          <w:b/>
          <w:lang w:val="ru-RU" w:eastAsia="ru-RU"/>
        </w:rPr>
        <w:t>Б.</w:t>
      </w:r>
      <w:r w:rsidRPr="00E13D44">
        <w:rPr>
          <w:rFonts w:ascii="Times New Roman" w:eastAsia="Times New Roman" w:hAnsi="Times New Roman" w:cs="Times New Roman"/>
          <w:lang w:val="ru-RU" w:eastAsia="ru-RU"/>
        </w:rPr>
        <w:t xml:space="preserve"> Межнациональный конфликт является разновидностью социального конфликта.</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 верно только А                                          2) верно только Б</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 верны оба суждения                                 4) оба суждения неверны</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18. Верны ли следующие суждения о семье?</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А</w:t>
      </w:r>
      <w:r w:rsidRPr="00E13D44">
        <w:rPr>
          <w:rFonts w:ascii="Times New Roman" w:eastAsia="Times New Roman" w:hAnsi="Times New Roman" w:cs="Times New Roman"/>
          <w:lang w:val="ru-RU" w:eastAsia="ru-RU"/>
        </w:rPr>
        <w:t>. Семья регулирует поведение своих членов.</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r w:rsidRPr="00E13D44">
        <w:rPr>
          <w:rFonts w:ascii="Times New Roman" w:eastAsia="Times New Roman" w:hAnsi="Times New Roman" w:cs="Times New Roman"/>
          <w:b/>
          <w:lang w:val="ru-RU" w:eastAsia="ru-RU"/>
        </w:rPr>
        <w:t>Б.</w:t>
      </w:r>
      <w:r w:rsidRPr="00E13D44">
        <w:rPr>
          <w:rFonts w:ascii="Times New Roman" w:eastAsia="Times New Roman" w:hAnsi="Times New Roman" w:cs="Times New Roman"/>
          <w:lang w:val="ru-RU" w:eastAsia="ru-RU"/>
        </w:rPr>
        <w:t xml:space="preserve"> Семья осуществляет экономическую поддержку несовершеннолетних и нетрудоспособных членов семьи.</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 верно только А                                          2) верно только Б</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 верны оба суждения                                 4) оба суждения неверны</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lastRenderedPageBreak/>
        <w:t>19. Установите соответствие примером социальной группы и признаком, по которому она выделена.  К каждой позиции, данной в первом столбце, подберите позицию из второго столбца.</w:t>
      </w:r>
    </w:p>
    <w:tbl>
      <w:tblPr>
        <w:tblStyle w:val="7"/>
        <w:tblW w:w="0" w:type="auto"/>
        <w:tblInd w:w="720" w:type="dxa"/>
        <w:tblLook w:val="04A0" w:firstRow="1" w:lastRow="0" w:firstColumn="1" w:lastColumn="0" w:noHBand="0" w:noVBand="1"/>
      </w:tblPr>
      <w:tblGrid>
        <w:gridCol w:w="5200"/>
        <w:gridCol w:w="5068"/>
      </w:tblGrid>
      <w:tr w:rsidR="00E13D44" w:rsidRPr="00E13D44" w:rsidTr="00E13D44">
        <w:tc>
          <w:tcPr>
            <w:tcW w:w="5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0"/>
                <w:szCs w:val="20"/>
              </w:rPr>
            </w:pPr>
            <w:r w:rsidRPr="00E13D44">
              <w:rPr>
                <w:rFonts w:ascii="Times New Roman" w:hAnsi="Times New Roman"/>
                <w:sz w:val="20"/>
                <w:szCs w:val="20"/>
              </w:rPr>
              <w:t>ПРИМЕРЫ СОЦИАЛЬНЫХ ГРУПП</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0"/>
                <w:szCs w:val="20"/>
              </w:rPr>
            </w:pPr>
            <w:r w:rsidRPr="00E13D44">
              <w:rPr>
                <w:rFonts w:ascii="Times New Roman" w:hAnsi="Times New Roman"/>
                <w:sz w:val="20"/>
                <w:szCs w:val="20"/>
              </w:rPr>
              <w:t>ПРИЗНАКИ ВЫДЕЛЕНИЯ СОЦИАЛЬНЫХ ГРУПП</w:t>
            </w:r>
          </w:p>
        </w:tc>
      </w:tr>
      <w:tr w:rsidR="00E13D44" w:rsidRPr="00E13D44" w:rsidTr="00E13D44">
        <w:tc>
          <w:tcPr>
            <w:tcW w:w="5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rPr>
            </w:pPr>
            <w:r w:rsidRPr="00E13D44">
              <w:rPr>
                <w:rFonts w:ascii="Times New Roman" w:hAnsi="Times New Roman"/>
              </w:rPr>
              <w:t>А) банковские служащие</w:t>
            </w:r>
          </w:p>
          <w:p w:rsidR="00E13D44" w:rsidRPr="00E13D44" w:rsidRDefault="00E13D44" w:rsidP="00E13D44">
            <w:pPr>
              <w:rPr>
                <w:rFonts w:ascii="Times New Roman" w:hAnsi="Times New Roman"/>
              </w:rPr>
            </w:pPr>
            <w:r w:rsidRPr="00E13D44">
              <w:rPr>
                <w:rFonts w:ascii="Times New Roman" w:hAnsi="Times New Roman"/>
              </w:rPr>
              <w:t>Б) петербуржцы</w:t>
            </w:r>
          </w:p>
          <w:p w:rsidR="00E13D44" w:rsidRPr="00E13D44" w:rsidRDefault="00E13D44" w:rsidP="00E13D44">
            <w:pPr>
              <w:rPr>
                <w:rFonts w:ascii="Times New Roman" w:hAnsi="Times New Roman"/>
              </w:rPr>
            </w:pPr>
            <w:r w:rsidRPr="00E13D44">
              <w:rPr>
                <w:rFonts w:ascii="Times New Roman" w:hAnsi="Times New Roman"/>
              </w:rPr>
              <w:t>В) избиратели</w:t>
            </w:r>
          </w:p>
          <w:p w:rsidR="00E13D44" w:rsidRPr="00E13D44" w:rsidRDefault="00E13D44" w:rsidP="00E13D44">
            <w:pPr>
              <w:rPr>
                <w:rFonts w:ascii="Times New Roman" w:hAnsi="Times New Roman"/>
              </w:rPr>
            </w:pPr>
            <w:r w:rsidRPr="00E13D44">
              <w:rPr>
                <w:rFonts w:ascii="Times New Roman" w:hAnsi="Times New Roman"/>
              </w:rPr>
              <w:t>Г) африканцы</w:t>
            </w:r>
          </w:p>
          <w:p w:rsidR="00E13D44" w:rsidRPr="00E13D44" w:rsidRDefault="00E13D44" w:rsidP="00E13D44">
            <w:pPr>
              <w:rPr>
                <w:rFonts w:ascii="Times New Roman" w:hAnsi="Times New Roman"/>
              </w:rPr>
            </w:pPr>
            <w:r w:rsidRPr="00E13D44">
              <w:rPr>
                <w:rFonts w:ascii="Times New Roman" w:hAnsi="Times New Roman"/>
              </w:rPr>
              <w:t>Д) демократы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rPr>
            </w:pPr>
            <w:r w:rsidRPr="00E13D44">
              <w:rPr>
                <w:rFonts w:ascii="Times New Roman" w:hAnsi="Times New Roman"/>
              </w:rPr>
              <w:t>1) территориальный</w:t>
            </w:r>
          </w:p>
          <w:p w:rsidR="00E13D44" w:rsidRPr="00E13D44" w:rsidRDefault="00E13D44" w:rsidP="00E13D44">
            <w:pPr>
              <w:rPr>
                <w:rFonts w:ascii="Times New Roman" w:hAnsi="Times New Roman"/>
              </w:rPr>
            </w:pPr>
            <w:r w:rsidRPr="00E13D44">
              <w:rPr>
                <w:rFonts w:ascii="Times New Roman" w:hAnsi="Times New Roman"/>
              </w:rPr>
              <w:t>2) профессиональный</w:t>
            </w:r>
          </w:p>
          <w:p w:rsidR="00E13D44" w:rsidRPr="00E13D44" w:rsidRDefault="00E13D44" w:rsidP="00E13D44">
            <w:pPr>
              <w:rPr>
                <w:rFonts w:ascii="Times New Roman" w:hAnsi="Times New Roman"/>
              </w:rPr>
            </w:pPr>
            <w:r w:rsidRPr="00E13D44">
              <w:rPr>
                <w:rFonts w:ascii="Times New Roman" w:hAnsi="Times New Roman"/>
              </w:rPr>
              <w:t>3) политический</w:t>
            </w: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tc>
      </w:tr>
    </w:tbl>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20. Установите соответствие примером и типом межличностных отношений.  К каждой позиции, данной в первом столбце, подберите позицию из второго столбца.</w:t>
      </w:r>
    </w:p>
    <w:tbl>
      <w:tblPr>
        <w:tblStyle w:val="7"/>
        <w:tblW w:w="0" w:type="auto"/>
        <w:tblInd w:w="720" w:type="dxa"/>
        <w:tblLook w:val="04A0" w:firstRow="1" w:lastRow="0" w:firstColumn="1" w:lastColumn="0" w:noHBand="0" w:noVBand="1"/>
      </w:tblPr>
      <w:tblGrid>
        <w:gridCol w:w="5200"/>
        <w:gridCol w:w="5068"/>
      </w:tblGrid>
      <w:tr w:rsidR="00E13D44" w:rsidRPr="00E13D44" w:rsidTr="00E13D44">
        <w:tc>
          <w:tcPr>
            <w:tcW w:w="5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0"/>
                <w:szCs w:val="20"/>
              </w:rPr>
            </w:pPr>
            <w:r w:rsidRPr="00E13D44">
              <w:rPr>
                <w:rFonts w:ascii="Times New Roman" w:hAnsi="Times New Roman"/>
                <w:sz w:val="20"/>
                <w:szCs w:val="20"/>
              </w:rPr>
              <w:t>ПРИМЕР</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0"/>
                <w:szCs w:val="20"/>
              </w:rPr>
            </w:pPr>
            <w:r w:rsidRPr="00E13D44">
              <w:rPr>
                <w:rFonts w:ascii="Times New Roman" w:hAnsi="Times New Roman"/>
                <w:sz w:val="20"/>
                <w:szCs w:val="20"/>
              </w:rPr>
              <w:t>ТИП МЕЖЛИЧНОСТНЫХ ОТНОШЕНИЙ</w:t>
            </w:r>
          </w:p>
        </w:tc>
      </w:tr>
      <w:tr w:rsidR="00E13D44" w:rsidRPr="00E13D44" w:rsidTr="00E13D44">
        <w:tc>
          <w:tcPr>
            <w:tcW w:w="5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rPr>
            </w:pPr>
            <w:r w:rsidRPr="00E13D44">
              <w:rPr>
                <w:rFonts w:ascii="Times New Roman" w:hAnsi="Times New Roman"/>
              </w:rPr>
              <w:t>А) собеседование при приеме на работу</w:t>
            </w:r>
          </w:p>
          <w:p w:rsidR="00E13D44" w:rsidRPr="00E13D44" w:rsidRDefault="00E13D44" w:rsidP="00E13D44">
            <w:pPr>
              <w:rPr>
                <w:rFonts w:ascii="Times New Roman" w:hAnsi="Times New Roman"/>
              </w:rPr>
            </w:pPr>
            <w:r w:rsidRPr="00E13D44">
              <w:rPr>
                <w:rFonts w:ascii="Times New Roman" w:hAnsi="Times New Roman"/>
              </w:rPr>
              <w:t>Б) ссора подруг</w:t>
            </w:r>
          </w:p>
          <w:p w:rsidR="00E13D44" w:rsidRPr="00E13D44" w:rsidRDefault="00E13D44" w:rsidP="00E13D44">
            <w:pPr>
              <w:rPr>
                <w:rFonts w:ascii="Times New Roman" w:hAnsi="Times New Roman"/>
              </w:rPr>
            </w:pPr>
            <w:r w:rsidRPr="00E13D44">
              <w:rPr>
                <w:rFonts w:ascii="Times New Roman" w:hAnsi="Times New Roman"/>
              </w:rPr>
              <w:t>В) дружеская беседа соседей</w:t>
            </w:r>
          </w:p>
          <w:p w:rsidR="00E13D44" w:rsidRPr="00E13D44" w:rsidRDefault="00E13D44" w:rsidP="00E13D44">
            <w:pPr>
              <w:rPr>
                <w:rFonts w:ascii="Times New Roman" w:hAnsi="Times New Roman"/>
              </w:rPr>
            </w:pPr>
            <w:r w:rsidRPr="00E13D44">
              <w:rPr>
                <w:rFonts w:ascii="Times New Roman" w:hAnsi="Times New Roman"/>
              </w:rPr>
              <w:t>Г) разговор ученика с директором школы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rPr>
            </w:pPr>
            <w:r w:rsidRPr="00E13D44">
              <w:rPr>
                <w:rFonts w:ascii="Times New Roman" w:hAnsi="Times New Roman"/>
              </w:rPr>
              <w:t>1) формальные</w:t>
            </w:r>
          </w:p>
          <w:p w:rsidR="00E13D44" w:rsidRPr="00E13D44" w:rsidRDefault="00E13D44" w:rsidP="00E13D44">
            <w:pPr>
              <w:rPr>
                <w:rFonts w:ascii="Times New Roman" w:hAnsi="Times New Roman"/>
              </w:rPr>
            </w:pPr>
            <w:r w:rsidRPr="00E13D44">
              <w:rPr>
                <w:rFonts w:ascii="Times New Roman" w:hAnsi="Times New Roman"/>
              </w:rPr>
              <w:t>2) неформальные</w:t>
            </w: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tc>
      </w:tr>
    </w:tbl>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21. Какое слово пропущено в схеме?</w:t>
      </w:r>
    </w:p>
    <w:p w:rsidR="00E13D44" w:rsidRPr="00E13D44" w:rsidRDefault="00CB2A74" w:rsidP="00E13D44">
      <w:pPr>
        <w:spacing w:after="0" w:line="240" w:lineRule="auto"/>
        <w:ind w:left="720"/>
        <w:rPr>
          <w:rFonts w:ascii="Times New Roman" w:eastAsia="Times New Roman" w:hAnsi="Times New Roman" w:cs="Times New Roman"/>
          <w:lang w:val="ru-RU" w:eastAsia="ru-RU"/>
        </w:rPr>
      </w:pPr>
      <w:r>
        <w:rPr>
          <w:noProof/>
        </w:rPr>
        <w:pict>
          <v:rect id="Rectangle 20" o:spid="_x0000_s1043" style="position:absolute;left:0;text-align:left;margin-left:135.15pt;margin-top:4.4pt;width:276.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">
            <v:textbox>
              <w:txbxContent>
                <w:p w:rsidR="00722EFF" w:rsidRDefault="00722EFF" w:rsidP="00E13D44">
                  <w:pPr>
                    <w:rPr>
                      <w:rFonts w:ascii="Times New Roman" w:hAnsi="Times New Roman"/>
                    </w:rPr>
                  </w:pPr>
                  <w:r>
                    <w:rPr>
                      <w:rFonts w:ascii="Times New Roman" w:hAnsi="Times New Roman"/>
                    </w:rPr>
                    <w:t>СОЦИАЛЬНЫЙ______________________ЛИЧНОСТИ</w:t>
                  </w:r>
                </w:p>
              </w:txbxContent>
            </v:textbox>
          </v:rect>
        </w:pict>
      </w:r>
      <w:r>
        <w:rPr>
          <w:noProof/>
        </w:rPr>
        <w:pict>
          <v:rect id="Rectangle 21" o:spid="_x0000_s1042" style="position:absolute;left:0;text-align:left;margin-left:32.4pt;margin-top:44.45pt;width:210.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">
            <v:textbox>
              <w:txbxContent>
                <w:p w:rsidR="00722EFF" w:rsidRDefault="00722EFF" w:rsidP="00E13D44">
                  <w:pPr>
                    <w:jc w:val="center"/>
                    <w:rPr>
                      <w:rFonts w:ascii="Times New Roman" w:hAnsi="Times New Roman"/>
                    </w:rPr>
                  </w:pPr>
                  <w:r>
                    <w:rPr>
                      <w:rFonts w:ascii="Times New Roman" w:hAnsi="Times New Roman"/>
                    </w:rPr>
                    <w:t>ПРАВА</w:t>
                  </w:r>
                </w:p>
              </w:txbxContent>
            </v:textbox>
          </v:rect>
        </w:pict>
      </w:r>
      <w:r>
        <w:rPr>
          <w:noProof/>
        </w:rPr>
        <w:pict>
          <v:rect id="Rectangle 22" o:spid="_x0000_s1041" style="position:absolute;left:0;text-align:left;margin-left:300.15pt;margin-top:44.45pt;width:237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">
            <v:textbox>
              <w:txbxContent>
                <w:p w:rsidR="00722EFF" w:rsidRDefault="00722EFF" w:rsidP="00E13D44">
                  <w:pPr>
                    <w:jc w:val="center"/>
                    <w:rPr>
                      <w:rFonts w:ascii="Times New Roman" w:hAnsi="Times New Roman"/>
                    </w:rPr>
                  </w:pPr>
                  <w:r>
                    <w:rPr>
                      <w:rFonts w:ascii="Times New Roman" w:hAnsi="Times New Roman"/>
                    </w:rPr>
                    <w:t>ОБЯЗАННОСТИ</w:t>
                  </w:r>
                </w:p>
              </w:txbxContent>
            </v:textbox>
          </v:rect>
        </w:pict>
      </w:r>
      <w:r>
        <w:rPr>
          <w:noProof/>
        </w:rPr>
        <w:pict>
          <v:shape id="AutoShape 23" o:spid="_x0000_s1040" type="#_x0000_t32" style="position:absolute;left:0;text-align:left;margin-left:172.65pt;margin-top:24pt;width:61.5pt;height:20.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">
            <v:stroke endarrow="block"/>
          </v:shape>
        </w:pict>
      </w:r>
      <w:r>
        <w:rPr>
          <w:noProof/>
        </w:rPr>
        <w:pict>
          <v:shape id="AutoShape 24" o:spid="_x0000_s1039" type="#_x0000_t32" style="position:absolute;left:0;text-align:left;margin-left:331.65pt;margin-top:24pt;width:59.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">
            <v:stroke endarrow="block"/>
          </v:shape>
        </w:pic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rPr>
          <w:rFonts w:ascii="Calibri" w:eastAsia="Times New Roman" w:hAnsi="Calibri" w:cs="Times New Roman"/>
          <w:lang w:val="ru-RU" w:eastAsia="ru-RU"/>
        </w:rPr>
      </w:pP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22. Какое слово пропущено в следующей фразе?</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«Столкновение противоположных общественных интересов, взглядов, стремлений, направлений общественного развития называется  социальным __________________________».</w:t>
      </w:r>
    </w:p>
    <w:p w:rsidR="00E13D44" w:rsidRPr="00E13D44" w:rsidRDefault="00E13D44" w:rsidP="00E13D44">
      <w:pPr>
        <w:spacing w:after="0" w:line="240" w:lineRule="auto"/>
        <w:rPr>
          <w:rFonts w:ascii="Times New Roman" w:eastAsia="Times New Roman" w:hAnsi="Times New Roman" w:cs="Times New Roman"/>
          <w:lang w:val="ru-RU" w:eastAsia="ru-RU"/>
        </w:rPr>
      </w:pP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23. Ниже приведен ряд примеров. Все они, за исключением одного, относятся к малым социальным группам.</w:t>
      </w:r>
    </w:p>
    <w:p w:rsidR="00E13D44" w:rsidRPr="00E13D44" w:rsidRDefault="00E13D44" w:rsidP="00E13D44">
      <w:pPr>
        <w:spacing w:after="0" w:line="240" w:lineRule="auto"/>
        <w:rPr>
          <w:rFonts w:ascii="Times New Roman" w:eastAsia="Times New Roman" w:hAnsi="Times New Roman" w:cs="Times New Roman"/>
          <w:i/>
          <w:lang w:val="ru-RU" w:eastAsia="ru-RU"/>
        </w:rPr>
      </w:pPr>
      <w:r w:rsidRPr="00E13D44">
        <w:rPr>
          <w:rFonts w:ascii="Times New Roman" w:eastAsia="Times New Roman" w:hAnsi="Times New Roman" w:cs="Times New Roman"/>
          <w:i/>
          <w:lang w:val="ru-RU" w:eastAsia="ru-RU"/>
        </w:rPr>
        <w:t xml:space="preserve">1) семья, 2) футбольные фанаты, 3) бригада скорой помощи, 4)рок-группа, 5) группа близких друзей. </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Найдите и выпишите </w:t>
      </w:r>
      <w:r w:rsidRPr="00E13D44">
        <w:rPr>
          <w:rFonts w:ascii="Times New Roman" w:eastAsia="Times New Roman" w:hAnsi="Times New Roman" w:cs="Times New Roman"/>
          <w:b/>
          <w:lang w:val="ru-RU" w:eastAsia="ru-RU"/>
        </w:rPr>
        <w:t>номер примера,</w:t>
      </w:r>
      <w:r w:rsidRPr="00E13D44">
        <w:rPr>
          <w:rFonts w:ascii="Times New Roman" w:eastAsia="Times New Roman" w:hAnsi="Times New Roman" w:cs="Times New Roman"/>
          <w:lang w:val="ru-RU" w:eastAsia="ru-RU"/>
        </w:rPr>
        <w:t xml:space="preserve"> выпадающего из этого ряда.</w:t>
      </w:r>
    </w:p>
    <w:p w:rsidR="00E13D44" w:rsidRPr="00E13D44" w:rsidRDefault="00E13D44" w:rsidP="00E13D44">
      <w:pPr>
        <w:spacing w:after="0" w:line="240" w:lineRule="auto"/>
        <w:rPr>
          <w:rFonts w:ascii="Times New Roman" w:eastAsia="Times New Roman" w:hAnsi="Times New Roman" w:cs="Times New Roman"/>
          <w:lang w:val="ru-RU" w:eastAsia="ru-RU"/>
        </w:rPr>
      </w:pP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24. Укажите правильную последовательность действий гражданина при урегулировании социального конфликта.</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 обсудить предмет спора</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 понять необходимость прекратить конфликт</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 встретиться с оппонентом</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4) договориться о встрече с оппонентом</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5) договорится о взаимных уступках.</w:t>
      </w:r>
    </w:p>
    <w:p w:rsidR="00E13D44" w:rsidRPr="00E13D44" w:rsidRDefault="00E13D44" w:rsidP="00E13D44">
      <w:pPr>
        <w:ind w:firstLine="708"/>
        <w:rPr>
          <w:rFonts w:ascii="Times New Roman" w:eastAsia="Times New Roman" w:hAnsi="Times New Roman" w:cs="Times New Roman"/>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Контрольная работа по разделу «Социальная сфера»</w:t>
      </w: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вариант 2</w:t>
      </w:r>
    </w:p>
    <w:p w:rsidR="00E13D44" w:rsidRPr="00E13D44" w:rsidRDefault="00E13D44" w:rsidP="00E13D44">
      <w:pPr>
        <w:spacing w:after="0" w:line="240" w:lineRule="auto"/>
        <w:jc w:val="center"/>
        <w:rPr>
          <w:rFonts w:ascii="Times New Roman" w:eastAsia="Times New Roman" w:hAnsi="Times New Roman" w:cs="Times New Roman"/>
          <w:b/>
          <w:sz w:val="12"/>
          <w:szCs w:val="12"/>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К малой социальной группе можно отнести:</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российскую творческую интеллигенцию        Б) олимпийскую сборную России по плаванию</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выпускников всех школы России                     Г) преподавателей всех российских ВУЗов</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К признакам семьи как малой группы можно отнести:</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реальные контакты между членами семьи       Б) совместное проживание минимум трех поколений</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возложение домашних обязанностей на женщину     Г) главенство мужчины в доме</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Какая социальная группа выделена по поселенческому (территориальному) признаку:</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католики                                                           Б) армяне</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русские                                                             Г) тверичи</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Что характерно для социальных отношений современной России:</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отсутствие безработицы                                      Б) снижение миграционных процессов</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стабильное положение среднего класса            В) высокий уровень социальной мобильности</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Одна из исторических разновидностей этноса – это:</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государство                                             Б) племя</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община                                                    Г) класс</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lastRenderedPageBreak/>
        <w:t>Что относится к основным функциям семьи:</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освоение новых технологий                 Б) поддержание политической стабильности</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повышение культурного уровня          Г) воспитание детей и подростков</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Ожидаемое поведение человека, связанное с его положением в обществе и типичное для его общественной группы, ученые называют:</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социальным престижем                               Б) социальной нормой</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социальным статусом                                   Г) социальной ролью</w:t>
      </w:r>
    </w:p>
    <w:p w:rsidR="00E13D44" w:rsidRPr="00E13D44" w:rsidRDefault="00E13D44" w:rsidP="00E13D44">
      <w:pPr>
        <w:spacing w:after="0" w:line="240" w:lineRule="auto"/>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К социальным группам, выделяемым по поселенческому (территориальному) признаку, относится (-ятся):</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класс                                                               Б) нация</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программисты                                               Г) горожане</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И класс, и нация:</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обладают суверенитетом                               Б) являются элементом социальной структуры</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характеризуются определенным местом в системе производства</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Г) осуществляют публичную власть</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начале прошлого века 75% трудоспособного населения России были крестьянами, 10% трудились рабочими в обрабатывающей промышленности, менее 1% были заняты на государственной службе. Эти данные характеризуют:</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социально-классовую структуру                 Б) государственное устройство</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сословный строй                                            Г) социально-территориальную структуру</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середине прошлого века большинство жителей городов в СССР были горожанами в первом или во втором поколении. В этом факте отразились особенности структуры:</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социально-территориальной                          Б) социально-классовой</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профессиональной                                          Г) возрастной</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Один из признаков объединения людей с социальную группу – их:</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анатомические особенности                          Б) особенности темперамента</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умственные способности                                Г) уровень образования</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951E05">
      <w:pPr>
        <w:numPr>
          <w:ilvl w:val="0"/>
          <w:numId w:val="120"/>
        </w:num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современных западных странах наиболее распространена семья:</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многопоколенная                                           Б) малая (нуклеарная)</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патриархальная                                              Г) неполная</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14.  Профессиональная принадлежность человека является характеристикой его:</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прирожденного статуса                                 Б) социальной роли</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 достигаемого статуса                                    Г) общественного престижа</w:t>
      </w:r>
    </w:p>
    <w:p w:rsidR="00E13D44" w:rsidRPr="00E13D44" w:rsidRDefault="00E13D44" w:rsidP="00E13D44">
      <w:pPr>
        <w:spacing w:after="0" w:line="240" w:lineRule="auto"/>
        <w:ind w:left="567" w:hanging="283"/>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15. Проведенные в 70-е годы 20 века во Франции исследования показали, что шансы сына рабочего стать руководителем в 10 раз меньше, чем у выходца из высших слоев общества. Этот факт отражает неравенство:</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индивидуальных возможностей                       Б) личных дарований</w:t>
      </w:r>
    </w:p>
    <w:p w:rsidR="00E13D44" w:rsidRPr="00E13D44" w:rsidRDefault="00E13D44" w:rsidP="00E13D44">
      <w:pPr>
        <w:spacing w:after="0" w:line="240" w:lineRule="auto"/>
        <w:ind w:left="567" w:hanging="283"/>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В) социального происхождения                            Г) социальных ролей</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16. Верны ли следующие суждения о социальных статусах и ролях?</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А</w:t>
      </w:r>
      <w:r w:rsidRPr="00E13D44">
        <w:rPr>
          <w:rFonts w:ascii="Times New Roman" w:eastAsia="Times New Roman" w:hAnsi="Times New Roman" w:cs="Times New Roman"/>
          <w:lang w:val="ru-RU" w:eastAsia="ru-RU"/>
        </w:rPr>
        <w:t>. Семейное положение человека является важной характеристикой его социального статуса.</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Б.</w:t>
      </w:r>
      <w:r w:rsidRPr="00E13D44">
        <w:rPr>
          <w:rFonts w:ascii="Times New Roman" w:eastAsia="Times New Roman" w:hAnsi="Times New Roman" w:cs="Times New Roman"/>
          <w:lang w:val="ru-RU" w:eastAsia="ru-RU"/>
        </w:rPr>
        <w:t xml:space="preserve"> Человек в семье выполняет различные роли.</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 верно только А                                          2) верно только Б</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 верны оба суждения                                 4) оба суждения неверны</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17. Верны ли следующие суждения о межличностных  конфликтах?</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А</w:t>
      </w:r>
      <w:r w:rsidRPr="00E13D44">
        <w:rPr>
          <w:rFonts w:ascii="Times New Roman" w:eastAsia="Times New Roman" w:hAnsi="Times New Roman" w:cs="Times New Roman"/>
          <w:lang w:val="ru-RU" w:eastAsia="ru-RU"/>
        </w:rPr>
        <w:t>. Причиной конфликтов между людьми чаще всего выступает нежелание прислушиваться к чужому мнению.</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r w:rsidRPr="00E13D44">
        <w:rPr>
          <w:rFonts w:ascii="Times New Roman" w:eastAsia="Times New Roman" w:hAnsi="Times New Roman" w:cs="Times New Roman"/>
          <w:b/>
          <w:lang w:val="ru-RU" w:eastAsia="ru-RU"/>
        </w:rPr>
        <w:t>Б.</w:t>
      </w:r>
      <w:r w:rsidRPr="00E13D44">
        <w:rPr>
          <w:rFonts w:ascii="Times New Roman" w:eastAsia="Times New Roman" w:hAnsi="Times New Roman" w:cs="Times New Roman"/>
          <w:lang w:val="ru-RU" w:eastAsia="ru-RU"/>
        </w:rPr>
        <w:t xml:space="preserve"> Разрешить межличностный конфликт мирным путем, как правило невозможно.</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 верно только А                                          2) верно только Б</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 верны оба суждения                                 4) оба суждения неверны</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18. Верны ли следующие суждения о функциях семьи?</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А</w:t>
      </w:r>
      <w:r w:rsidRPr="00E13D44">
        <w:rPr>
          <w:rFonts w:ascii="Times New Roman" w:eastAsia="Times New Roman" w:hAnsi="Times New Roman" w:cs="Times New Roman"/>
          <w:lang w:val="ru-RU" w:eastAsia="ru-RU"/>
        </w:rPr>
        <w:t>. В современном обществе производственная функция остается основной функцией семьи.</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r w:rsidRPr="00E13D44">
        <w:rPr>
          <w:rFonts w:ascii="Times New Roman" w:eastAsia="Times New Roman" w:hAnsi="Times New Roman" w:cs="Times New Roman"/>
          <w:b/>
          <w:lang w:val="ru-RU" w:eastAsia="ru-RU"/>
        </w:rPr>
        <w:t>Б.</w:t>
      </w:r>
      <w:r w:rsidRPr="00E13D44">
        <w:rPr>
          <w:rFonts w:ascii="Times New Roman" w:eastAsia="Times New Roman" w:hAnsi="Times New Roman" w:cs="Times New Roman"/>
          <w:lang w:val="ru-RU" w:eastAsia="ru-RU"/>
        </w:rPr>
        <w:t xml:space="preserve"> Репродуктивная функция семьи сохраняет свое значение в обществах любого типа.</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 верно только А                                          2) верно только Б</w:t>
      </w: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 верны оба суждения                                 4) оба суждения неверны</w:t>
      </w:r>
    </w:p>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lastRenderedPageBreak/>
        <w:t>19. Установите соответствие примером социальной группы и признаком, по которому она выделена.  К каждой позиции, данной в первом столбце, подберите позицию из второго столбца.</w:t>
      </w:r>
    </w:p>
    <w:tbl>
      <w:tblPr>
        <w:tblStyle w:val="7"/>
        <w:tblW w:w="0" w:type="auto"/>
        <w:tblInd w:w="720" w:type="dxa"/>
        <w:tblLook w:val="04A0" w:firstRow="1" w:lastRow="0" w:firstColumn="1" w:lastColumn="0" w:noHBand="0" w:noVBand="1"/>
      </w:tblPr>
      <w:tblGrid>
        <w:gridCol w:w="5200"/>
        <w:gridCol w:w="5068"/>
      </w:tblGrid>
      <w:tr w:rsidR="00E13D44" w:rsidRPr="00E13D44" w:rsidTr="00E13D44">
        <w:tc>
          <w:tcPr>
            <w:tcW w:w="5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0"/>
                <w:szCs w:val="20"/>
              </w:rPr>
            </w:pPr>
            <w:r w:rsidRPr="00E13D44">
              <w:rPr>
                <w:rFonts w:ascii="Times New Roman" w:hAnsi="Times New Roman"/>
                <w:sz w:val="20"/>
                <w:szCs w:val="20"/>
              </w:rPr>
              <w:t>ПРИМЕРЫ СОЦИАЛЬНЫХ ГРУПП</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0"/>
                <w:szCs w:val="20"/>
              </w:rPr>
            </w:pPr>
            <w:r w:rsidRPr="00E13D44">
              <w:rPr>
                <w:rFonts w:ascii="Times New Roman" w:hAnsi="Times New Roman"/>
                <w:sz w:val="20"/>
                <w:szCs w:val="20"/>
              </w:rPr>
              <w:t>ПРИЗНАКИ ВЫДЕЛЕНИЯ СОЦИАЛЬНЫХ ГРУПП</w:t>
            </w:r>
          </w:p>
        </w:tc>
      </w:tr>
      <w:tr w:rsidR="00E13D44" w:rsidRPr="00E13D44" w:rsidTr="00E13D44">
        <w:tc>
          <w:tcPr>
            <w:tcW w:w="5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rPr>
            </w:pPr>
            <w:r w:rsidRPr="00E13D44">
              <w:rPr>
                <w:rFonts w:ascii="Times New Roman" w:hAnsi="Times New Roman"/>
              </w:rPr>
              <w:t>А) учителя</w:t>
            </w:r>
          </w:p>
          <w:p w:rsidR="00E13D44" w:rsidRPr="00E13D44" w:rsidRDefault="00E13D44" w:rsidP="00E13D44">
            <w:pPr>
              <w:rPr>
                <w:rFonts w:ascii="Times New Roman" w:hAnsi="Times New Roman"/>
              </w:rPr>
            </w:pPr>
            <w:r w:rsidRPr="00E13D44">
              <w:rPr>
                <w:rFonts w:ascii="Times New Roman" w:hAnsi="Times New Roman"/>
              </w:rPr>
              <w:t>Б) москвичи</w:t>
            </w:r>
          </w:p>
          <w:p w:rsidR="00E13D44" w:rsidRPr="00E13D44" w:rsidRDefault="00E13D44" w:rsidP="00E13D44">
            <w:pPr>
              <w:rPr>
                <w:rFonts w:ascii="Times New Roman" w:hAnsi="Times New Roman"/>
              </w:rPr>
            </w:pPr>
            <w:r w:rsidRPr="00E13D44">
              <w:rPr>
                <w:rFonts w:ascii="Times New Roman" w:hAnsi="Times New Roman"/>
              </w:rPr>
              <w:t>В) члены политической партии</w:t>
            </w:r>
          </w:p>
          <w:p w:rsidR="00E13D44" w:rsidRPr="00E13D44" w:rsidRDefault="00E13D44" w:rsidP="00E13D44">
            <w:pPr>
              <w:rPr>
                <w:rFonts w:ascii="Times New Roman" w:hAnsi="Times New Roman"/>
              </w:rPr>
            </w:pPr>
            <w:r w:rsidRPr="00E13D44">
              <w:rPr>
                <w:rFonts w:ascii="Times New Roman" w:hAnsi="Times New Roman"/>
              </w:rPr>
              <w:t>Г) австралийца</w:t>
            </w:r>
          </w:p>
          <w:p w:rsidR="00E13D44" w:rsidRPr="00E13D44" w:rsidRDefault="00E13D44" w:rsidP="00E13D44">
            <w:pPr>
              <w:rPr>
                <w:rFonts w:ascii="Times New Roman" w:hAnsi="Times New Roman"/>
              </w:rPr>
            </w:pPr>
            <w:r w:rsidRPr="00E13D44">
              <w:rPr>
                <w:rFonts w:ascii="Times New Roman" w:hAnsi="Times New Roman"/>
              </w:rPr>
              <w:t>Д) либералы</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rPr>
            </w:pPr>
            <w:r w:rsidRPr="00E13D44">
              <w:rPr>
                <w:rFonts w:ascii="Times New Roman" w:hAnsi="Times New Roman"/>
              </w:rPr>
              <w:t>1) территориальный</w:t>
            </w:r>
          </w:p>
          <w:p w:rsidR="00E13D44" w:rsidRPr="00E13D44" w:rsidRDefault="00E13D44" w:rsidP="00E13D44">
            <w:pPr>
              <w:rPr>
                <w:rFonts w:ascii="Times New Roman" w:hAnsi="Times New Roman"/>
              </w:rPr>
            </w:pPr>
            <w:r w:rsidRPr="00E13D44">
              <w:rPr>
                <w:rFonts w:ascii="Times New Roman" w:hAnsi="Times New Roman"/>
              </w:rPr>
              <w:t>2) профессиональный</w:t>
            </w:r>
          </w:p>
          <w:p w:rsidR="00E13D44" w:rsidRPr="00E13D44" w:rsidRDefault="00E13D44" w:rsidP="00E13D44">
            <w:pPr>
              <w:rPr>
                <w:rFonts w:ascii="Times New Roman" w:hAnsi="Times New Roman"/>
              </w:rPr>
            </w:pPr>
            <w:r w:rsidRPr="00E13D44">
              <w:rPr>
                <w:rFonts w:ascii="Times New Roman" w:hAnsi="Times New Roman"/>
              </w:rPr>
              <w:t>3) политический</w:t>
            </w: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tc>
      </w:tr>
    </w:tbl>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20 Установите соответствие примером и типом межличностных отношений.  К каждой позиции, данной в первом столбце, подберите позицию из второго столбца.</w:t>
      </w:r>
    </w:p>
    <w:tbl>
      <w:tblPr>
        <w:tblStyle w:val="7"/>
        <w:tblW w:w="0" w:type="auto"/>
        <w:tblInd w:w="720" w:type="dxa"/>
        <w:tblLook w:val="04A0" w:firstRow="1" w:lastRow="0" w:firstColumn="1" w:lastColumn="0" w:noHBand="0" w:noVBand="1"/>
      </w:tblPr>
      <w:tblGrid>
        <w:gridCol w:w="5200"/>
        <w:gridCol w:w="5068"/>
      </w:tblGrid>
      <w:tr w:rsidR="00E13D44" w:rsidRPr="00E13D44" w:rsidTr="00E13D44">
        <w:tc>
          <w:tcPr>
            <w:tcW w:w="5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0"/>
                <w:szCs w:val="20"/>
              </w:rPr>
            </w:pPr>
            <w:r w:rsidRPr="00E13D44">
              <w:rPr>
                <w:rFonts w:ascii="Times New Roman" w:hAnsi="Times New Roman"/>
                <w:sz w:val="20"/>
                <w:szCs w:val="20"/>
              </w:rPr>
              <w:t>ПРИМЕР</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0"/>
                <w:szCs w:val="20"/>
              </w:rPr>
            </w:pPr>
            <w:r w:rsidRPr="00E13D44">
              <w:rPr>
                <w:rFonts w:ascii="Times New Roman" w:hAnsi="Times New Roman"/>
                <w:sz w:val="20"/>
                <w:szCs w:val="20"/>
              </w:rPr>
              <w:t>ТИП МЕЖЛИЧНОСТНЫХ ОТНОШЕНИЙ</w:t>
            </w:r>
          </w:p>
        </w:tc>
      </w:tr>
      <w:tr w:rsidR="00E13D44" w:rsidRPr="00E13D44" w:rsidTr="00E13D44">
        <w:tc>
          <w:tcPr>
            <w:tcW w:w="5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rPr>
            </w:pPr>
            <w:r w:rsidRPr="00E13D44">
              <w:rPr>
                <w:rFonts w:ascii="Times New Roman" w:hAnsi="Times New Roman"/>
              </w:rPr>
              <w:t>А) ссора подруг</w:t>
            </w:r>
          </w:p>
          <w:p w:rsidR="00E13D44" w:rsidRPr="00E13D44" w:rsidRDefault="00E13D44" w:rsidP="00E13D44">
            <w:pPr>
              <w:rPr>
                <w:rFonts w:ascii="Times New Roman" w:hAnsi="Times New Roman"/>
              </w:rPr>
            </w:pPr>
            <w:r w:rsidRPr="00E13D44">
              <w:rPr>
                <w:rFonts w:ascii="Times New Roman" w:hAnsi="Times New Roman"/>
              </w:rPr>
              <w:t>Б) собеседование при приеме на работу</w:t>
            </w:r>
          </w:p>
          <w:p w:rsidR="00E13D44" w:rsidRPr="00E13D44" w:rsidRDefault="00E13D44" w:rsidP="00E13D44">
            <w:pPr>
              <w:rPr>
                <w:rFonts w:ascii="Times New Roman" w:hAnsi="Times New Roman"/>
              </w:rPr>
            </w:pPr>
            <w:r w:rsidRPr="00E13D44">
              <w:rPr>
                <w:rFonts w:ascii="Times New Roman" w:hAnsi="Times New Roman"/>
              </w:rPr>
              <w:t>В) разговор ученика с завучем школы</w:t>
            </w:r>
          </w:p>
          <w:p w:rsidR="00E13D44" w:rsidRPr="00E13D44" w:rsidRDefault="00E13D44" w:rsidP="00E13D44">
            <w:pPr>
              <w:rPr>
                <w:rFonts w:ascii="Times New Roman" w:hAnsi="Times New Roman"/>
              </w:rPr>
            </w:pPr>
            <w:r w:rsidRPr="00E13D44">
              <w:rPr>
                <w:rFonts w:ascii="Times New Roman" w:hAnsi="Times New Roman"/>
              </w:rPr>
              <w:t>Г) дружеская беседа соседей</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rPr>
            </w:pPr>
            <w:r w:rsidRPr="00E13D44">
              <w:rPr>
                <w:rFonts w:ascii="Times New Roman" w:hAnsi="Times New Roman"/>
              </w:rPr>
              <w:t>1) формальные</w:t>
            </w:r>
          </w:p>
          <w:p w:rsidR="00E13D44" w:rsidRPr="00E13D44" w:rsidRDefault="00E13D44" w:rsidP="00E13D44">
            <w:pPr>
              <w:rPr>
                <w:rFonts w:ascii="Times New Roman" w:hAnsi="Times New Roman"/>
              </w:rPr>
            </w:pPr>
            <w:r w:rsidRPr="00E13D44">
              <w:rPr>
                <w:rFonts w:ascii="Times New Roman" w:hAnsi="Times New Roman"/>
              </w:rPr>
              <w:t>2) неформальные</w:t>
            </w: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tc>
      </w:tr>
    </w:tbl>
    <w:p w:rsidR="00E13D44" w:rsidRPr="00E13D44" w:rsidRDefault="00E13D44" w:rsidP="00E13D44">
      <w:pPr>
        <w:spacing w:after="0" w:line="240" w:lineRule="auto"/>
        <w:ind w:left="720"/>
        <w:rPr>
          <w:rFonts w:ascii="Times New Roman" w:eastAsia="Times New Roman" w:hAnsi="Times New Roman" w:cs="Times New Roman"/>
          <w:sz w:val="10"/>
          <w:szCs w:val="10"/>
          <w:lang w:val="ru-RU" w:eastAsia="ru-RU"/>
        </w:rPr>
      </w:pPr>
    </w:p>
    <w:p w:rsidR="00E13D44" w:rsidRPr="00E13D44" w:rsidRDefault="00E13D44" w:rsidP="00E13D44">
      <w:pPr>
        <w:spacing w:after="0" w:line="240" w:lineRule="auto"/>
        <w:ind w:left="720"/>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21. Какое слово пропущено в схеме?</w:t>
      </w:r>
    </w:p>
    <w:p w:rsidR="00E13D44" w:rsidRPr="00E13D44" w:rsidRDefault="00CB2A74" w:rsidP="00E13D44">
      <w:pPr>
        <w:spacing w:after="0" w:line="240" w:lineRule="auto"/>
        <w:ind w:left="720"/>
        <w:rPr>
          <w:rFonts w:ascii="Times New Roman" w:eastAsia="Times New Roman" w:hAnsi="Times New Roman" w:cs="Times New Roman"/>
          <w:lang w:val="ru-RU" w:eastAsia="ru-RU"/>
        </w:rPr>
      </w:pPr>
      <w:r>
        <w:rPr>
          <w:noProof/>
        </w:rPr>
        <w:pict>
          <v:rect id="Rectangle 25" o:spid="_x0000_s1038" style="position:absolute;left:0;text-align:left;margin-left:135.15pt;margin-top:5.55pt;width:276.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">
            <v:textbox>
              <w:txbxContent>
                <w:p w:rsidR="00722EFF" w:rsidRDefault="00722EFF" w:rsidP="00E13D44">
                  <w:pPr>
                    <w:rPr>
                      <w:rFonts w:ascii="Times New Roman" w:hAnsi="Times New Roman"/>
                    </w:rPr>
                  </w:pPr>
                  <w:r>
                    <w:rPr>
                      <w:rFonts w:ascii="Times New Roman" w:hAnsi="Times New Roman"/>
                    </w:rPr>
                    <w:t>СОЦИАЛЬНЫЙ______________________ЛИЧНОСТИ</w:t>
                  </w:r>
                </w:p>
              </w:txbxContent>
            </v:textbox>
          </v:rect>
        </w:pict>
      </w:r>
      <w:r>
        <w:rPr>
          <w:noProof/>
        </w:rPr>
        <w:pict>
          <v:rect id="Rectangle 26" o:spid="_x0000_s1037" style="position:absolute;left:0;text-align:left;margin-left:32.4pt;margin-top:45.3pt;width:210.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">
            <v:textbox>
              <w:txbxContent>
                <w:p w:rsidR="00722EFF" w:rsidRDefault="00722EFF" w:rsidP="00E13D44">
                  <w:pPr>
                    <w:jc w:val="center"/>
                    <w:rPr>
                      <w:rFonts w:ascii="Times New Roman" w:hAnsi="Times New Roman"/>
                    </w:rPr>
                  </w:pPr>
                  <w:r>
                    <w:rPr>
                      <w:rFonts w:ascii="Times New Roman" w:hAnsi="Times New Roman"/>
                    </w:rPr>
                    <w:t>ПРАВА</w:t>
                  </w:r>
                </w:p>
              </w:txbxContent>
            </v:textbox>
          </v:rect>
        </w:pict>
      </w:r>
      <w:r>
        <w:rPr>
          <w:noProof/>
        </w:rPr>
        <w:pict>
          <v:rect id="Rectangle 27" o:spid="_x0000_s1036" style="position:absolute;left:0;text-align:left;margin-left:300.15pt;margin-top:45.3pt;width:237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">
            <v:textbox>
              <w:txbxContent>
                <w:p w:rsidR="00722EFF" w:rsidRDefault="00722EFF" w:rsidP="00E13D44">
                  <w:pPr>
                    <w:jc w:val="center"/>
                    <w:rPr>
                      <w:rFonts w:ascii="Times New Roman" w:hAnsi="Times New Roman"/>
                    </w:rPr>
                  </w:pPr>
                  <w:r>
                    <w:rPr>
                      <w:rFonts w:ascii="Times New Roman" w:hAnsi="Times New Roman"/>
                    </w:rPr>
                    <w:t>ОБЯЗАННОСТИ</w:t>
                  </w:r>
                </w:p>
              </w:txbxContent>
            </v:textbox>
          </v:rect>
        </w:pict>
      </w:r>
      <w:r>
        <w:rPr>
          <w:noProof/>
        </w:rPr>
        <w:pict>
          <v:shape id="AutoShape 28" o:spid="_x0000_s1035" type="#_x0000_t32" style="position:absolute;left:0;text-align:left;margin-left:172.65pt;margin-top:25.05pt;width:61.5pt;height:20.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">
            <v:stroke endarrow="block"/>
          </v:shape>
        </w:pict>
      </w:r>
      <w:r>
        <w:rPr>
          <w:noProof/>
        </w:rPr>
        <w:pict>
          <v:shape id="AutoShape 29" o:spid="_x0000_s1034" type="#_x0000_t32" style="position:absolute;left:0;text-align:left;margin-left:331.65pt;margin-top:25.05pt;width:59.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">
            <v:stroke endarrow="block"/>
          </v:shape>
        </w:pict>
      </w:r>
    </w:p>
    <w:p w:rsidR="00E13D44" w:rsidRPr="00E13D44" w:rsidRDefault="00E13D44" w:rsidP="00E13D44">
      <w:pPr>
        <w:rPr>
          <w:rFonts w:ascii="Calibri" w:eastAsia="Times New Roman" w:hAnsi="Calibri" w:cs="Times New Roman"/>
          <w:lang w:val="ru-RU" w:eastAsia="ru-RU"/>
        </w:rPr>
      </w:pPr>
    </w:p>
    <w:p w:rsidR="00E13D44" w:rsidRPr="00E13D44" w:rsidRDefault="00E13D44" w:rsidP="00E13D44">
      <w:pPr>
        <w:rPr>
          <w:rFonts w:ascii="Calibri" w:eastAsia="Times New Roman" w:hAnsi="Calibri" w:cs="Times New Roman"/>
          <w:lang w:val="ru-RU" w:eastAsia="ru-RU"/>
        </w:rPr>
      </w:pPr>
    </w:p>
    <w:p w:rsidR="00E13D44" w:rsidRPr="00E13D44" w:rsidRDefault="00E13D44" w:rsidP="00E13D44">
      <w:pPr>
        <w:tabs>
          <w:tab w:val="left" w:pos="1080"/>
        </w:tabs>
        <w:rPr>
          <w:rFonts w:ascii="Calibri" w:eastAsia="Times New Roman" w:hAnsi="Calibri" w:cs="Times New Roman"/>
          <w:sz w:val="10"/>
          <w:szCs w:val="10"/>
          <w:lang w:val="ru-RU" w:eastAsia="ru-RU"/>
        </w:rPr>
      </w:pPr>
      <w:r w:rsidRPr="00E13D44">
        <w:rPr>
          <w:rFonts w:ascii="Calibri" w:eastAsia="Times New Roman" w:hAnsi="Calibri" w:cs="Times New Roman"/>
          <w:lang w:val="ru-RU" w:eastAsia="ru-RU"/>
        </w:rPr>
        <w:tab/>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22. Какое слово пропущено в следующей фразе?</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«Столкновение противоположных общественных интересов, взглядов, стремлений, направлений общественного развития называется  социальным __________________________».</w:t>
      </w:r>
    </w:p>
    <w:p w:rsidR="00E13D44" w:rsidRPr="00E13D44" w:rsidRDefault="00E13D44" w:rsidP="00E13D44">
      <w:pPr>
        <w:spacing w:after="0" w:line="240" w:lineRule="auto"/>
        <w:rPr>
          <w:rFonts w:ascii="Times New Roman" w:eastAsia="Times New Roman" w:hAnsi="Times New Roman" w:cs="Times New Roman"/>
          <w:lang w:val="ru-RU" w:eastAsia="ru-RU"/>
        </w:rPr>
      </w:pP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23. Ниже приведен ряд примеров. Все они, за исключением одного, относятся к малым социальным группам.</w:t>
      </w:r>
    </w:p>
    <w:p w:rsidR="00E13D44" w:rsidRPr="00E13D44" w:rsidRDefault="00E13D44" w:rsidP="00E13D44">
      <w:pPr>
        <w:spacing w:after="0" w:line="240" w:lineRule="auto"/>
        <w:rPr>
          <w:rFonts w:ascii="Times New Roman" w:eastAsia="Times New Roman" w:hAnsi="Times New Roman" w:cs="Times New Roman"/>
          <w:i/>
          <w:lang w:val="ru-RU" w:eastAsia="ru-RU"/>
        </w:rPr>
      </w:pPr>
      <w:r w:rsidRPr="00E13D44">
        <w:rPr>
          <w:rFonts w:ascii="Times New Roman" w:eastAsia="Times New Roman" w:hAnsi="Times New Roman" w:cs="Times New Roman"/>
          <w:i/>
          <w:lang w:val="ru-RU" w:eastAsia="ru-RU"/>
        </w:rPr>
        <w:t xml:space="preserve">1) футбольные фанаты , 2) рок-группа, 3) бригада скорой помощи, 4)семья, 5) группа близких друзей. </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Найдите и выпишите </w:t>
      </w:r>
      <w:r w:rsidRPr="00E13D44">
        <w:rPr>
          <w:rFonts w:ascii="Times New Roman" w:eastAsia="Times New Roman" w:hAnsi="Times New Roman" w:cs="Times New Roman"/>
          <w:b/>
          <w:lang w:val="ru-RU" w:eastAsia="ru-RU"/>
        </w:rPr>
        <w:t>номер примера,</w:t>
      </w:r>
      <w:r w:rsidRPr="00E13D44">
        <w:rPr>
          <w:rFonts w:ascii="Times New Roman" w:eastAsia="Times New Roman" w:hAnsi="Times New Roman" w:cs="Times New Roman"/>
          <w:lang w:val="ru-RU" w:eastAsia="ru-RU"/>
        </w:rPr>
        <w:t xml:space="preserve"> выпадающего из этого ряда.</w:t>
      </w:r>
    </w:p>
    <w:p w:rsidR="00E13D44" w:rsidRPr="00E13D44" w:rsidRDefault="00E13D44" w:rsidP="00E13D44">
      <w:pPr>
        <w:spacing w:after="0" w:line="240" w:lineRule="auto"/>
        <w:rPr>
          <w:rFonts w:ascii="Times New Roman" w:eastAsia="Times New Roman" w:hAnsi="Times New Roman" w:cs="Times New Roman"/>
          <w:lang w:val="ru-RU" w:eastAsia="ru-RU"/>
        </w:rPr>
      </w:pP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24. Укажите правильную последовательность действий гражданина при урегулировании социального конфликта.</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 обсудить предмет спора</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 понять необходимость прекратить конфликт</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 встретиться с оппонентом</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4) договориться о встрече с оппонентом</w:t>
      </w:r>
    </w:p>
    <w:p w:rsidR="00E13D44" w:rsidRPr="00E13D44" w:rsidRDefault="00E13D44" w:rsidP="00E13D44">
      <w:pPr>
        <w:spacing w:after="0" w:line="240" w:lineRule="auto"/>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5) договорится о взаимных уступках.</w:t>
      </w:r>
    </w:p>
    <w:p w:rsidR="00E13D44" w:rsidRPr="00E13D44" w:rsidRDefault="00E13D44" w:rsidP="00E13D44">
      <w:pPr>
        <w:tabs>
          <w:tab w:val="left" w:pos="1080"/>
        </w:tabs>
        <w:rPr>
          <w:rFonts w:ascii="Times New Roman" w:eastAsia="Times New Roman" w:hAnsi="Times New Roman" w:cs="Times New Roman"/>
          <w:lang w:val="ru-RU" w:eastAsia="ru-RU"/>
        </w:rPr>
      </w:pPr>
    </w:p>
    <w:p w:rsidR="00E13D44" w:rsidRPr="00E13D44" w:rsidRDefault="00E13D44" w:rsidP="00E13D44">
      <w:pPr>
        <w:ind w:firstLine="708"/>
        <w:rPr>
          <w:rFonts w:ascii="Times New Roman" w:eastAsia="Times New Roman" w:hAnsi="Times New Roman" w:cs="Times New Roman"/>
          <w:lang w:val="ru-RU" w:eastAsia="ru-RU"/>
        </w:rPr>
      </w:pPr>
    </w:p>
    <w:p w:rsidR="00E13D44" w:rsidRPr="00E13D44" w:rsidRDefault="00E13D44" w:rsidP="00E13D44">
      <w:pPr>
        <w:spacing w:after="0" w:line="240" w:lineRule="auto"/>
        <w:rPr>
          <w:rFonts w:ascii="Times New Roman" w:eastAsia="Times New Roman" w:hAnsi="Times New Roman" w:cs="Times New Roman"/>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sectPr w:rsidR="00E13D44" w:rsidRPr="00E13D44" w:rsidSect="00E13D44">
          <w:type w:val="continuous"/>
          <w:pgSz w:w="11906" w:h="16838"/>
          <w:pgMar w:top="567" w:right="567" w:bottom="567" w:left="567" w:header="708" w:footer="708" w:gutter="0"/>
          <w:cols w:space="720"/>
        </w:sect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lastRenderedPageBreak/>
        <w:t>Вариант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784"/>
        <w:gridCol w:w="1513"/>
      </w:tblGrid>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вопроса</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Вариант Ответа</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Количество баллов</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4</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5</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6</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7</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8</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9</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Г</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10</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Г</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lastRenderedPageBreak/>
              <w:t>11</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12</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13</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14</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15</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А-2,Б-1, В-2, Г-3, Д-1</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16</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5,4,3,1,2</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17</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А-2, Б-2, В-1, Г-2</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18</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БВЗАГ</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19</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20</w:t>
            </w:r>
          </w:p>
        </w:tc>
        <w:tc>
          <w:tcPr>
            <w:tcW w:w="178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Уголовный кодекс</w:t>
            </w:r>
          </w:p>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Гражданский кодекс</w:t>
            </w:r>
          </w:p>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Запись актов гражданского состояния</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r>
      <w:tr w:rsidR="00E13D44" w:rsidRPr="00E13D44" w:rsidTr="00E13D44">
        <w:tc>
          <w:tcPr>
            <w:tcW w:w="3026" w:type="dxa"/>
            <w:gridSpan w:val="2"/>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ИТОГО:</w:t>
            </w:r>
          </w:p>
        </w:tc>
        <w:tc>
          <w:tcPr>
            <w:tcW w:w="151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29 баллов</w:t>
            </w:r>
          </w:p>
        </w:tc>
      </w:tr>
    </w:tbl>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Вариант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03"/>
        <w:gridCol w:w="1494"/>
      </w:tblGrid>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вопроса</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Вариант Ответа</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Количество баллов</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Г</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4</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5</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6</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7</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8</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9</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10</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Г</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11</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12</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13</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14</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15</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А-1,Б-2, В-2, Г-1, Д-2</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16</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3,5,1,4,2</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17</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А-1, Б-1, В-2, Г-2</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18</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АЕГВЖ</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19</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w:t>
            </w:r>
          </w:p>
        </w:tc>
      </w:tr>
      <w:tr w:rsidR="00E13D44" w:rsidRPr="00E13D44" w:rsidTr="00E13D44">
        <w:tc>
          <w:tcPr>
            <w:tcW w:w="1242"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20</w:t>
            </w:r>
          </w:p>
        </w:tc>
        <w:tc>
          <w:tcPr>
            <w:tcW w:w="1803"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Семейный  кодекс</w:t>
            </w:r>
          </w:p>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Трудовой  кодекс</w:t>
            </w:r>
          </w:p>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 Органы </w:t>
            </w:r>
            <w:r w:rsidRPr="00E13D44">
              <w:rPr>
                <w:rFonts w:ascii="Times New Roman" w:eastAsia="Times New Roman" w:hAnsi="Times New Roman" w:cs="Times New Roman"/>
                <w:sz w:val="24"/>
                <w:szCs w:val="24"/>
                <w:lang w:val="ru-RU" w:eastAsia="ru-RU"/>
              </w:rPr>
              <w:lastRenderedPageBreak/>
              <w:t>внутренних дел</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lastRenderedPageBreak/>
              <w:t>3</w:t>
            </w:r>
          </w:p>
        </w:tc>
      </w:tr>
      <w:tr w:rsidR="00E13D44" w:rsidRPr="00E13D44" w:rsidTr="00E13D44">
        <w:tc>
          <w:tcPr>
            <w:tcW w:w="3045" w:type="dxa"/>
            <w:gridSpan w:val="2"/>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lastRenderedPageBreak/>
              <w:t>ИТОГО:</w:t>
            </w:r>
          </w:p>
        </w:tc>
        <w:tc>
          <w:tcPr>
            <w:tcW w:w="149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pacing w:after="0"/>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29 баллов</w:t>
            </w:r>
          </w:p>
        </w:tc>
      </w:tr>
    </w:tbl>
    <w:p w:rsidR="00E13D44" w:rsidRPr="00E13D44" w:rsidRDefault="00E13D44" w:rsidP="00E13D44">
      <w:pPr>
        <w:spacing w:after="0" w:line="240" w:lineRule="auto"/>
        <w:rPr>
          <w:rFonts w:ascii="Times New Roman" w:eastAsia="Times New Roman" w:hAnsi="Times New Roman" w:cs="Times New Roman"/>
          <w:b/>
          <w:sz w:val="28"/>
          <w:szCs w:val="28"/>
          <w:lang w:val="ru-RU" w:eastAsia="ru-RU"/>
        </w:rPr>
      </w:pPr>
    </w:p>
    <w:p w:rsidR="00E13D44" w:rsidRPr="00E13D44" w:rsidRDefault="00E13D44" w:rsidP="00E13D44">
      <w:pPr>
        <w:spacing w:after="0" w:line="240" w:lineRule="auto"/>
        <w:rPr>
          <w:rFonts w:ascii="Times New Roman" w:eastAsia="Times New Roman" w:hAnsi="Times New Roman" w:cs="Times New Roman"/>
          <w:b/>
          <w:sz w:val="28"/>
          <w:szCs w:val="28"/>
          <w:lang w:val="ru-RU" w:eastAsia="ru-RU"/>
        </w:rPr>
      </w:pPr>
    </w:p>
    <w:p w:rsidR="00E13D44" w:rsidRPr="00E13D44" w:rsidRDefault="00E13D44" w:rsidP="00E13D44">
      <w:pPr>
        <w:spacing w:after="0" w:line="240" w:lineRule="auto"/>
        <w:rPr>
          <w:rFonts w:ascii="Times New Roman" w:eastAsia="Times New Roman" w:hAnsi="Times New Roman" w:cs="Times New Roman"/>
          <w:b/>
          <w:sz w:val="28"/>
          <w:szCs w:val="28"/>
          <w:lang w:val="ru-RU" w:eastAsia="ru-RU"/>
        </w:rPr>
      </w:pPr>
      <w:r w:rsidRPr="00E13D44">
        <w:rPr>
          <w:rFonts w:ascii="Times New Roman" w:eastAsia="Times New Roman" w:hAnsi="Times New Roman" w:cs="Times New Roman"/>
          <w:b/>
          <w:sz w:val="28"/>
          <w:szCs w:val="28"/>
          <w:lang w:val="ru-RU" w:eastAsia="ru-RU"/>
        </w:rPr>
        <w:t>Критерии оценивания</w:t>
      </w:r>
    </w:p>
    <w:p w:rsidR="00E13D44" w:rsidRPr="00E13D44" w:rsidRDefault="00E13D44" w:rsidP="00E13D44">
      <w:pPr>
        <w:spacing w:after="0" w:line="240" w:lineRule="auto"/>
        <w:rPr>
          <w:rFonts w:ascii="Times New Roman" w:eastAsia="Times New Roman" w:hAnsi="Times New Roman" w:cs="Times New Roman"/>
          <w:sz w:val="28"/>
          <w:szCs w:val="28"/>
          <w:lang w:val="ru-RU" w:eastAsia="ru-RU"/>
        </w:rPr>
      </w:pPr>
    </w:p>
    <w:p w:rsidR="00E13D44" w:rsidRPr="00E13D44" w:rsidRDefault="00E13D44" w:rsidP="00E13D44">
      <w:pPr>
        <w:spacing w:after="0" w:line="240" w:lineRule="auto"/>
        <w:rPr>
          <w:rFonts w:ascii="Times New Roman" w:eastAsia="Times New Roman" w:hAnsi="Times New Roman" w:cs="Times New Roman"/>
          <w:sz w:val="28"/>
          <w:szCs w:val="28"/>
          <w:lang w:val="ru-RU" w:eastAsia="ru-RU"/>
        </w:rPr>
      </w:pPr>
      <w:r w:rsidRPr="00E13D44">
        <w:rPr>
          <w:rFonts w:ascii="Times New Roman" w:eastAsia="Times New Roman" w:hAnsi="Times New Roman" w:cs="Times New Roman"/>
          <w:sz w:val="28"/>
          <w:szCs w:val="28"/>
          <w:lang w:val="ru-RU" w:eastAsia="ru-RU"/>
        </w:rPr>
        <w:t>Оценка «5» - 25-29 баллов</w:t>
      </w:r>
    </w:p>
    <w:p w:rsidR="00E13D44" w:rsidRPr="00E13D44" w:rsidRDefault="00E13D44" w:rsidP="00E13D44">
      <w:pPr>
        <w:spacing w:after="0" w:line="240" w:lineRule="auto"/>
        <w:rPr>
          <w:rFonts w:ascii="Times New Roman" w:eastAsia="Times New Roman" w:hAnsi="Times New Roman" w:cs="Times New Roman"/>
          <w:sz w:val="28"/>
          <w:szCs w:val="28"/>
          <w:lang w:val="ru-RU" w:eastAsia="ru-RU"/>
        </w:rPr>
      </w:pPr>
      <w:r w:rsidRPr="00E13D44">
        <w:rPr>
          <w:rFonts w:ascii="Times New Roman" w:eastAsia="Times New Roman" w:hAnsi="Times New Roman" w:cs="Times New Roman"/>
          <w:sz w:val="28"/>
          <w:szCs w:val="28"/>
          <w:lang w:val="ru-RU" w:eastAsia="ru-RU"/>
        </w:rPr>
        <w:t>Оценка «4» - 19-24 баллов</w:t>
      </w:r>
    </w:p>
    <w:p w:rsidR="00E13D44" w:rsidRPr="00E13D44" w:rsidRDefault="00E13D44" w:rsidP="00E13D44">
      <w:pPr>
        <w:spacing w:after="0" w:line="240" w:lineRule="auto"/>
        <w:rPr>
          <w:rFonts w:ascii="Times New Roman" w:eastAsia="Times New Roman" w:hAnsi="Times New Roman" w:cs="Times New Roman"/>
          <w:sz w:val="28"/>
          <w:szCs w:val="28"/>
          <w:lang w:val="ru-RU" w:eastAsia="ru-RU"/>
        </w:rPr>
      </w:pPr>
      <w:r w:rsidRPr="00E13D44">
        <w:rPr>
          <w:rFonts w:ascii="Times New Roman" w:eastAsia="Times New Roman" w:hAnsi="Times New Roman" w:cs="Times New Roman"/>
          <w:sz w:val="28"/>
          <w:szCs w:val="28"/>
          <w:lang w:val="ru-RU" w:eastAsia="ru-RU"/>
        </w:rPr>
        <w:t>Оценка «3» - 14-18 баллов</w:t>
      </w:r>
    </w:p>
    <w:p w:rsidR="00E13D44" w:rsidRPr="00E13D44" w:rsidRDefault="00E13D44" w:rsidP="00E13D44">
      <w:pPr>
        <w:ind w:firstLine="708"/>
        <w:rPr>
          <w:rFonts w:ascii="Times New Roman" w:eastAsia="Times New Roman" w:hAnsi="Times New Roman" w:cs="Times New Roman"/>
          <w:lang w:val="ru-RU" w:eastAsia="ru-RU"/>
        </w:rPr>
      </w:pP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Pr>
          <w:rFonts w:ascii="Arial" w:eastAsia="Times New Roman" w:hAnsi="Arial" w:cs="Arial"/>
          <w:b/>
          <w:bCs/>
          <w:color w:val="000000"/>
          <w:sz w:val="21"/>
          <w:szCs w:val="21"/>
          <w:lang w:val="ru-RU" w:eastAsia="ru-RU"/>
        </w:rPr>
        <w:t>Входная к</w:t>
      </w:r>
      <w:r w:rsidRPr="00722EFF">
        <w:rPr>
          <w:rFonts w:ascii="Arial" w:eastAsia="Times New Roman" w:hAnsi="Arial" w:cs="Arial"/>
          <w:b/>
          <w:bCs/>
          <w:color w:val="000000"/>
          <w:sz w:val="21"/>
          <w:szCs w:val="21"/>
          <w:lang w:val="ru-RU" w:eastAsia="ru-RU"/>
        </w:rPr>
        <w:t>онтрольная работа по обществознанию 8 класс</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Спецификация.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Цель работы: контроль знаний и умений учащихся за курс обществознания 7 класса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Общее число заданий в работе – </w:t>
      </w:r>
      <w:r w:rsidRPr="00722EFF">
        <w:rPr>
          <w:rFonts w:ascii="Arial" w:eastAsia="Times New Roman" w:hAnsi="Arial" w:cs="Arial"/>
          <w:b/>
          <w:bCs/>
          <w:color w:val="000000"/>
          <w:sz w:val="21"/>
          <w:szCs w:val="21"/>
          <w:lang w:val="ru-RU" w:eastAsia="ru-RU"/>
        </w:rPr>
        <w:t>16</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Работа состоит из 2 частей. Задания базового и повышенного уровней сложности. Они располагаются по принципу нарастания от базовых в части </w:t>
      </w:r>
      <w:r w:rsidRPr="00722EFF">
        <w:rPr>
          <w:rFonts w:ascii="Arial" w:eastAsia="Times New Roman" w:hAnsi="Arial" w:cs="Arial"/>
          <w:b/>
          <w:bCs/>
          <w:color w:val="000000"/>
          <w:sz w:val="21"/>
          <w:szCs w:val="21"/>
          <w:lang w:val="ru-RU" w:eastAsia="ru-RU"/>
        </w:rPr>
        <w:t>А</w:t>
      </w:r>
      <w:r w:rsidRPr="00722EFF">
        <w:rPr>
          <w:rFonts w:ascii="Arial" w:eastAsia="Times New Roman" w:hAnsi="Arial" w:cs="Arial"/>
          <w:color w:val="000000"/>
          <w:sz w:val="21"/>
          <w:szCs w:val="21"/>
          <w:lang w:val="ru-RU" w:eastAsia="ru-RU"/>
        </w:rPr>
        <w:t> к усложненным в части </w:t>
      </w:r>
      <w:r w:rsidRPr="00722EFF">
        <w:rPr>
          <w:rFonts w:ascii="Arial" w:eastAsia="Times New Roman" w:hAnsi="Arial" w:cs="Arial"/>
          <w:b/>
          <w:bCs/>
          <w:color w:val="000000"/>
          <w:sz w:val="21"/>
          <w:szCs w:val="21"/>
          <w:lang w:val="ru-RU" w:eastAsia="ru-RU"/>
        </w:rPr>
        <w:t>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Часть 1 (А)</w:t>
      </w:r>
      <w:r w:rsidRPr="00722EFF">
        <w:rPr>
          <w:rFonts w:ascii="Arial" w:eastAsia="Times New Roman" w:hAnsi="Arial" w:cs="Arial"/>
          <w:color w:val="000000"/>
          <w:sz w:val="21"/>
          <w:szCs w:val="21"/>
          <w:lang w:val="ru-RU" w:eastAsia="ru-RU"/>
        </w:rPr>
        <w:t> содержит </w:t>
      </w:r>
      <w:r w:rsidRPr="00722EFF">
        <w:rPr>
          <w:rFonts w:ascii="Arial" w:eastAsia="Times New Roman" w:hAnsi="Arial" w:cs="Arial"/>
          <w:b/>
          <w:bCs/>
          <w:color w:val="000000"/>
          <w:sz w:val="21"/>
          <w:szCs w:val="21"/>
          <w:lang w:val="ru-RU" w:eastAsia="ru-RU"/>
        </w:rPr>
        <w:t>13 </w:t>
      </w:r>
      <w:r w:rsidRPr="00722EFF">
        <w:rPr>
          <w:rFonts w:ascii="Arial" w:eastAsia="Times New Roman" w:hAnsi="Arial" w:cs="Arial"/>
          <w:color w:val="000000"/>
          <w:sz w:val="21"/>
          <w:szCs w:val="21"/>
          <w:lang w:val="ru-RU" w:eastAsia="ru-RU"/>
        </w:rPr>
        <w:t>заданий с выбором ответа (один верный ответ из предложенных).</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 их помощью проверяются базовые знания понятий и терминов, умения описывать и сравнивать основные социальные объекты, выделяя их существенные признаки.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Часть 2 (В) </w:t>
      </w:r>
      <w:r w:rsidRPr="00722EFF">
        <w:rPr>
          <w:rFonts w:ascii="Arial" w:eastAsia="Times New Roman" w:hAnsi="Arial" w:cs="Arial"/>
          <w:color w:val="000000"/>
          <w:sz w:val="21"/>
          <w:szCs w:val="21"/>
          <w:lang w:val="ru-RU" w:eastAsia="ru-RU"/>
        </w:rPr>
        <w:t>состоит из более сложных заданий (3) с открытым ответом. Они позволяют проверить умения классифицировать и систематизировать знания, давать краткий ответ,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Задание В2 – на проверку знаний по вопросам ЖКХ.</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Тема 1. Человек среди людей –задания А 1, 2</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Тема 2. Человек и закон – задания А 3, 4, 5, 6, 7</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Тема 3. Человек и экономика – задания А 8, 9, 10, 11. 12</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Тема 4. Человек и природа - задание А 13</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891"/>
        <w:gridCol w:w="6765"/>
        <w:gridCol w:w="2199"/>
      </w:tblGrid>
      <w:tr w:rsidR="00722EFF" w:rsidRPr="00171E46" w:rsidTr="00722EFF">
        <w:tc>
          <w:tcPr>
            <w:tcW w:w="961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Максимальный возможный балл по каждой части работы</w:t>
            </w:r>
          </w:p>
        </w:tc>
      </w:tr>
      <w:tr w:rsidR="00722EFF" w:rsidRPr="00722EFF" w:rsidTr="00722EFF">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Часть 1</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выполненное задание оценивается 1 баллом</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13 баллов</w:t>
            </w:r>
          </w:p>
        </w:tc>
      </w:tr>
      <w:tr w:rsidR="00722EFF" w:rsidRPr="00722EFF" w:rsidTr="00722EFF">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Часть 2</w:t>
            </w:r>
          </w:p>
        </w:tc>
        <w:tc>
          <w:tcPr>
            <w:tcW w:w="6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выполненные задание </w:t>
            </w:r>
            <w:r w:rsidRPr="00722EFF">
              <w:rPr>
                <w:rFonts w:ascii="Arial" w:eastAsia="Times New Roman" w:hAnsi="Arial" w:cs="Arial"/>
                <w:b/>
                <w:bCs/>
                <w:color w:val="000000"/>
                <w:sz w:val="21"/>
                <w:szCs w:val="21"/>
                <w:lang w:val="ru-RU" w:eastAsia="ru-RU"/>
              </w:rPr>
              <w:t>В1, </w:t>
            </w:r>
            <w:r w:rsidRPr="00722EFF">
              <w:rPr>
                <w:rFonts w:ascii="Arial" w:eastAsia="Times New Roman" w:hAnsi="Arial" w:cs="Arial"/>
                <w:color w:val="000000"/>
                <w:sz w:val="21"/>
                <w:szCs w:val="21"/>
                <w:lang w:val="ru-RU" w:eastAsia="ru-RU"/>
              </w:rPr>
              <w:t>оценивается </w:t>
            </w:r>
            <w:r w:rsidRPr="00722EFF">
              <w:rPr>
                <w:rFonts w:ascii="Arial" w:eastAsia="Times New Roman" w:hAnsi="Arial" w:cs="Arial"/>
                <w:b/>
                <w:bCs/>
                <w:color w:val="000000"/>
                <w:sz w:val="21"/>
                <w:szCs w:val="21"/>
                <w:lang w:val="ru-RU" w:eastAsia="ru-RU"/>
              </w:rPr>
              <w:t>1 баллом</w:t>
            </w:r>
            <w:r w:rsidRPr="00722EFF">
              <w:rPr>
                <w:rFonts w:ascii="Arial" w:eastAsia="Times New Roman" w:hAnsi="Arial" w:cs="Arial"/>
                <w:color w:val="000000"/>
                <w:sz w:val="21"/>
                <w:szCs w:val="21"/>
                <w:lang w:val="ru-RU" w:eastAsia="ru-RU"/>
              </w:rPr>
              <w:t>, задания </w:t>
            </w:r>
            <w:r w:rsidRPr="00722EFF">
              <w:rPr>
                <w:rFonts w:ascii="Arial" w:eastAsia="Times New Roman" w:hAnsi="Arial" w:cs="Arial"/>
                <w:b/>
                <w:bCs/>
                <w:color w:val="000000"/>
                <w:sz w:val="21"/>
                <w:szCs w:val="21"/>
                <w:lang w:val="ru-RU" w:eastAsia="ru-RU"/>
              </w:rPr>
              <w:t>В2</w:t>
            </w:r>
            <w:r w:rsidRPr="00722EFF">
              <w:rPr>
                <w:rFonts w:ascii="Arial" w:eastAsia="Times New Roman" w:hAnsi="Arial" w:cs="Arial"/>
                <w:color w:val="000000"/>
                <w:sz w:val="21"/>
                <w:szCs w:val="21"/>
                <w:lang w:val="ru-RU" w:eastAsia="ru-RU"/>
              </w:rPr>
              <w:t>, </w:t>
            </w:r>
            <w:r w:rsidRPr="00722EFF">
              <w:rPr>
                <w:rFonts w:ascii="Arial" w:eastAsia="Times New Roman" w:hAnsi="Arial" w:cs="Arial"/>
                <w:b/>
                <w:bCs/>
                <w:color w:val="000000"/>
                <w:sz w:val="21"/>
                <w:szCs w:val="21"/>
                <w:lang w:val="ru-RU" w:eastAsia="ru-RU"/>
              </w:rPr>
              <w:t>В3 </w:t>
            </w:r>
            <w:r w:rsidRPr="00722EFF">
              <w:rPr>
                <w:rFonts w:ascii="Arial" w:eastAsia="Times New Roman" w:hAnsi="Arial" w:cs="Arial"/>
                <w:color w:val="000000"/>
                <w:sz w:val="21"/>
                <w:szCs w:val="21"/>
                <w:lang w:val="ru-RU" w:eastAsia="ru-RU"/>
              </w:rPr>
              <w:t>оцениваются по следующему принципу:</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балла – нет ошибок</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балл – допущена одна ошибка</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0 баллов – допущены две и более ошибок</w:t>
            </w:r>
          </w:p>
        </w:tc>
        <w:tc>
          <w:tcPr>
            <w:tcW w:w="17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 баллов</w:t>
            </w:r>
          </w:p>
        </w:tc>
      </w:tr>
      <w:tr w:rsidR="00722EFF" w:rsidRPr="00171E46" w:rsidTr="00722EFF">
        <w:tc>
          <w:tcPr>
            <w:tcW w:w="961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Максимальный балл за правильное выполнение всей работы - 18 баллов</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lastRenderedPageBreak/>
        <w:t>Для оценивания выполнения обучающимися контрольной работы рекомендуется следующая шкала перевода первичного балла в отметку по пятибалльной шкале:</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3841"/>
        <w:gridCol w:w="1516"/>
        <w:gridCol w:w="1516"/>
        <w:gridCol w:w="1516"/>
        <w:gridCol w:w="1466"/>
      </w:tblGrid>
      <w:tr w:rsidR="00722EFF" w:rsidRPr="00722EFF" w:rsidTr="00722EFF">
        <w:tc>
          <w:tcPr>
            <w:tcW w:w="34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Отметка по пятибалльной шкале</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w:t>
            </w:r>
          </w:p>
        </w:tc>
      </w:tr>
      <w:tr w:rsidR="00722EFF" w:rsidRPr="00722EFF" w:rsidTr="00722EFF">
        <w:tc>
          <w:tcPr>
            <w:tcW w:w="34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Общий балл</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0-6</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7-10</w:t>
            </w:r>
          </w:p>
        </w:tc>
        <w:tc>
          <w:tcPr>
            <w:tcW w:w="1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11-13</w:t>
            </w:r>
          </w:p>
        </w:tc>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14-18</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На выполнение заданий тестовой работы отводится 40 минут.</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Входная контрольная работа по обществознанию. 8 класс.</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Вариант -1</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Часть 1 (А)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 </w:t>
      </w:r>
      <w:r w:rsidRPr="00722EFF">
        <w:rPr>
          <w:rFonts w:ascii="Arial" w:eastAsia="Times New Roman" w:hAnsi="Arial" w:cs="Arial"/>
          <w:color w:val="000000"/>
          <w:sz w:val="21"/>
          <w:szCs w:val="21"/>
          <w:lang w:val="ru-RU" w:eastAsia="ru-RU"/>
        </w:rPr>
        <w:t>Высокий уровень межличностных отношений характеризует:</w:t>
      </w:r>
    </w:p>
    <w:p w:rsidR="00722EFF" w:rsidRPr="00722EFF" w:rsidRDefault="00722EFF" w:rsidP="00951E05">
      <w:pPr>
        <w:numPr>
          <w:ilvl w:val="0"/>
          <w:numId w:val="139"/>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знакомство 2. компромисс 3. апатия 4. дружба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А2. </w:t>
      </w:r>
      <w:r w:rsidRPr="00722EFF">
        <w:rPr>
          <w:rFonts w:ascii="Arial" w:eastAsia="Times New Roman" w:hAnsi="Arial" w:cs="Arial"/>
          <w:color w:val="000000"/>
          <w:sz w:val="21"/>
          <w:szCs w:val="21"/>
          <w:lang w:val="ru-RU" w:eastAsia="ru-RU"/>
        </w:rPr>
        <w:t>Примером неречевого общения может служить:</w:t>
      </w:r>
    </w:p>
    <w:p w:rsidR="00722EFF" w:rsidRPr="00722EFF" w:rsidRDefault="00722EFF" w:rsidP="00951E05">
      <w:pPr>
        <w:numPr>
          <w:ilvl w:val="0"/>
          <w:numId w:val="140"/>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письмо другу 2. улыбка при встрече друзей</w:t>
      </w:r>
    </w:p>
    <w:p w:rsidR="00722EFF" w:rsidRPr="00722EFF" w:rsidRDefault="00722EFF" w:rsidP="00951E05">
      <w:pPr>
        <w:numPr>
          <w:ilvl w:val="0"/>
          <w:numId w:val="141"/>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разговор пассажиров автобуса 4. беседа с приятелем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А3</w:t>
      </w:r>
      <w:r w:rsidRPr="00722EFF">
        <w:rPr>
          <w:rFonts w:ascii="Arial" w:eastAsia="Times New Roman" w:hAnsi="Arial" w:cs="Arial"/>
          <w:color w:val="000000"/>
          <w:sz w:val="21"/>
          <w:szCs w:val="21"/>
          <w:lang w:val="ru-RU" w:eastAsia="ru-RU"/>
        </w:rPr>
        <w:t>. Наказание за нарушение установленных правил:</w:t>
      </w:r>
    </w:p>
    <w:p w:rsidR="00722EFF" w:rsidRPr="00722EFF" w:rsidRDefault="00722EFF" w:rsidP="00951E05">
      <w:pPr>
        <w:numPr>
          <w:ilvl w:val="0"/>
          <w:numId w:val="142"/>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мораль 2. санкция 3. Конституция 4. действие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А4. </w:t>
      </w:r>
      <w:r w:rsidRPr="00722EFF">
        <w:rPr>
          <w:rFonts w:ascii="Arial" w:eastAsia="Times New Roman" w:hAnsi="Arial" w:cs="Arial"/>
          <w:color w:val="000000"/>
          <w:sz w:val="21"/>
          <w:szCs w:val="21"/>
          <w:lang w:val="ru-RU" w:eastAsia="ru-RU"/>
        </w:rPr>
        <w:t>Основной, главный закон страны:</w:t>
      </w:r>
    </w:p>
    <w:p w:rsidR="00722EFF" w:rsidRPr="00722EFF" w:rsidRDefault="00722EFF" w:rsidP="00951E05">
      <w:pPr>
        <w:numPr>
          <w:ilvl w:val="0"/>
          <w:numId w:val="14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Великая хартия вольностей 2. декларация 3. Конституция 4. конвенция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А5. </w:t>
      </w:r>
      <w:r w:rsidRPr="00722EFF">
        <w:rPr>
          <w:rFonts w:ascii="Arial" w:eastAsia="Times New Roman" w:hAnsi="Arial" w:cs="Arial"/>
          <w:color w:val="000000"/>
          <w:sz w:val="21"/>
          <w:szCs w:val="21"/>
          <w:lang w:val="ru-RU" w:eastAsia="ru-RU"/>
        </w:rPr>
        <w:t>С какого возраста наступает уголовная ответственность за все виды нарушений?</w:t>
      </w:r>
    </w:p>
    <w:p w:rsidR="00722EFF" w:rsidRPr="00722EFF" w:rsidRDefault="00722EFF" w:rsidP="00951E05">
      <w:pPr>
        <w:numPr>
          <w:ilvl w:val="0"/>
          <w:numId w:val="14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 12 лет 2. с 14 лет 3. с 16 лет 4. с 18 лет</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А6. </w:t>
      </w:r>
      <w:r w:rsidRPr="00722EFF">
        <w:rPr>
          <w:rFonts w:ascii="Arial" w:eastAsia="Times New Roman" w:hAnsi="Arial" w:cs="Arial"/>
          <w:color w:val="000000"/>
          <w:sz w:val="21"/>
          <w:szCs w:val="21"/>
          <w:lang w:val="ru-RU" w:eastAsia="ru-RU"/>
        </w:rPr>
        <w:t>Насильственное хищение чужого имущества:</w:t>
      </w:r>
    </w:p>
    <w:p w:rsidR="00722EFF" w:rsidRPr="00722EFF" w:rsidRDefault="00722EFF" w:rsidP="00951E05">
      <w:pPr>
        <w:numPr>
          <w:ilvl w:val="0"/>
          <w:numId w:val="14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вымогательство 2. кража 3. попрошайничество 4. разбой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А7. </w:t>
      </w:r>
      <w:r w:rsidRPr="00722EFF">
        <w:rPr>
          <w:rFonts w:ascii="Arial" w:eastAsia="Times New Roman" w:hAnsi="Arial" w:cs="Arial"/>
          <w:color w:val="000000"/>
          <w:sz w:val="21"/>
          <w:szCs w:val="21"/>
          <w:lang w:val="ru-RU" w:eastAsia="ru-RU"/>
        </w:rPr>
        <w:t>К внешним угрозам нашей стране относится:</w:t>
      </w:r>
    </w:p>
    <w:p w:rsidR="00722EFF" w:rsidRPr="00722EFF" w:rsidRDefault="00722EFF" w:rsidP="00951E05">
      <w:pPr>
        <w:numPr>
          <w:ilvl w:val="0"/>
          <w:numId w:val="146"/>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создание незаконных вооруженных формирований</w:t>
      </w:r>
    </w:p>
    <w:p w:rsidR="00722EFF" w:rsidRPr="00722EFF" w:rsidRDefault="00722EFF" w:rsidP="00951E05">
      <w:pPr>
        <w:numPr>
          <w:ilvl w:val="0"/>
          <w:numId w:val="146"/>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торговля наркотиками на улицах</w:t>
      </w:r>
    </w:p>
    <w:p w:rsidR="00722EFF" w:rsidRPr="00722EFF" w:rsidRDefault="00722EFF" w:rsidP="00951E05">
      <w:pPr>
        <w:numPr>
          <w:ilvl w:val="0"/>
          <w:numId w:val="146"/>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военный конфликт в соседнем государстве</w:t>
      </w:r>
    </w:p>
    <w:p w:rsidR="00722EFF" w:rsidRPr="00722EFF" w:rsidRDefault="00722EFF" w:rsidP="00951E05">
      <w:pPr>
        <w:numPr>
          <w:ilvl w:val="0"/>
          <w:numId w:val="146"/>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распространение оружия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А8. </w:t>
      </w:r>
      <w:r w:rsidRPr="00722EFF">
        <w:rPr>
          <w:rFonts w:ascii="Arial" w:eastAsia="Times New Roman" w:hAnsi="Arial" w:cs="Arial"/>
          <w:color w:val="000000"/>
          <w:sz w:val="21"/>
          <w:szCs w:val="21"/>
          <w:lang w:val="ru-RU" w:eastAsia="ru-RU"/>
        </w:rPr>
        <w:t>Наука об ограниченных возможностях и безграничных потребностях человека:</w:t>
      </w:r>
    </w:p>
    <w:p w:rsidR="00722EFF" w:rsidRPr="00722EFF" w:rsidRDefault="00722EFF" w:rsidP="00951E05">
      <w:pPr>
        <w:numPr>
          <w:ilvl w:val="0"/>
          <w:numId w:val="147"/>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философия 2. Обществознание 3. Экономика 4. история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А9. </w:t>
      </w:r>
      <w:r w:rsidRPr="00722EFF">
        <w:rPr>
          <w:rFonts w:ascii="Arial" w:eastAsia="Times New Roman" w:hAnsi="Arial" w:cs="Arial"/>
          <w:color w:val="000000"/>
          <w:sz w:val="21"/>
          <w:szCs w:val="21"/>
          <w:lang w:val="ru-RU" w:eastAsia="ru-RU"/>
        </w:rPr>
        <w:t>Какое проявление экономики приведено: «Завод выпустил партию новых легковых</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lastRenderedPageBreak/>
        <w:t>автомобилей»?</w:t>
      </w:r>
    </w:p>
    <w:p w:rsidR="00722EFF" w:rsidRPr="00722EFF" w:rsidRDefault="00722EFF" w:rsidP="00951E05">
      <w:pPr>
        <w:numPr>
          <w:ilvl w:val="0"/>
          <w:numId w:val="148"/>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производство 2. Распределение 3. Обмен 4. Реклама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А10. </w:t>
      </w:r>
      <w:r w:rsidRPr="00722EFF">
        <w:rPr>
          <w:rFonts w:ascii="Arial" w:eastAsia="Times New Roman" w:hAnsi="Arial" w:cs="Arial"/>
          <w:color w:val="000000"/>
          <w:sz w:val="21"/>
          <w:szCs w:val="21"/>
          <w:lang w:val="ru-RU" w:eastAsia="ru-RU"/>
        </w:rPr>
        <w:t>Что из перечисленного характеризует торговое предпринимательство?</w:t>
      </w:r>
    </w:p>
    <w:p w:rsidR="00722EFF" w:rsidRPr="00722EFF" w:rsidRDefault="00722EFF" w:rsidP="00951E05">
      <w:pPr>
        <w:numPr>
          <w:ilvl w:val="0"/>
          <w:numId w:val="149"/>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Ремесло 2. Купля-продажа товара 3. Ростовщичество 4. Уплата налогов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А11. </w:t>
      </w:r>
      <w:r w:rsidRPr="00722EFF">
        <w:rPr>
          <w:rFonts w:ascii="Arial" w:eastAsia="Times New Roman" w:hAnsi="Arial" w:cs="Arial"/>
          <w:color w:val="000000"/>
          <w:sz w:val="21"/>
          <w:szCs w:val="21"/>
          <w:lang w:val="ru-RU" w:eastAsia="ru-RU"/>
        </w:rPr>
        <w:t>Предприятие, которым владеет и управляет один человек:</w:t>
      </w:r>
    </w:p>
    <w:p w:rsidR="00722EFF" w:rsidRPr="00722EFF" w:rsidRDefault="00722EFF" w:rsidP="00951E05">
      <w:pPr>
        <w:numPr>
          <w:ilvl w:val="0"/>
          <w:numId w:val="150"/>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Госкорпорация 2. Акционерное общество</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товарищество 4. Индивидуальное предприятие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А12. </w:t>
      </w:r>
      <w:r w:rsidRPr="00722EFF">
        <w:rPr>
          <w:rFonts w:ascii="Arial" w:eastAsia="Times New Roman" w:hAnsi="Arial" w:cs="Arial"/>
          <w:color w:val="000000"/>
          <w:sz w:val="21"/>
          <w:szCs w:val="21"/>
          <w:lang w:val="ru-RU" w:eastAsia="ru-RU"/>
        </w:rPr>
        <w:t>К каким ресурсам семьи относится заработная плата родителей?</w:t>
      </w:r>
    </w:p>
    <w:p w:rsidR="00722EFF" w:rsidRPr="00722EFF" w:rsidRDefault="00722EFF" w:rsidP="00951E05">
      <w:pPr>
        <w:numPr>
          <w:ilvl w:val="0"/>
          <w:numId w:val="151"/>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К материальным 2. К трудовым 3. К финансовым 4 к информационным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А13. </w:t>
      </w:r>
      <w:r w:rsidRPr="00722EFF">
        <w:rPr>
          <w:rFonts w:ascii="Arial" w:eastAsia="Times New Roman" w:hAnsi="Arial" w:cs="Arial"/>
          <w:color w:val="000000"/>
          <w:sz w:val="21"/>
          <w:szCs w:val="21"/>
          <w:lang w:val="ru-RU" w:eastAsia="ru-RU"/>
        </w:rPr>
        <w:t>Одной из причин современных экологических бедствий является:</w:t>
      </w:r>
    </w:p>
    <w:p w:rsidR="00722EFF" w:rsidRPr="00722EFF" w:rsidRDefault="00722EFF" w:rsidP="00951E05">
      <w:pPr>
        <w:numPr>
          <w:ilvl w:val="0"/>
          <w:numId w:val="152"/>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Рост числа животных на планете</w:t>
      </w:r>
    </w:p>
    <w:p w:rsidR="00722EFF" w:rsidRPr="00722EFF" w:rsidRDefault="00722EFF" w:rsidP="00951E05">
      <w:pPr>
        <w:numPr>
          <w:ilvl w:val="0"/>
          <w:numId w:val="152"/>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Посадка лесов вокруг городов</w:t>
      </w:r>
    </w:p>
    <w:p w:rsidR="00722EFF" w:rsidRPr="00722EFF" w:rsidRDefault="00722EFF" w:rsidP="00951E05">
      <w:pPr>
        <w:numPr>
          <w:ilvl w:val="0"/>
          <w:numId w:val="152"/>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Большое число любителей создания гербариев</w:t>
      </w:r>
    </w:p>
    <w:p w:rsidR="00722EFF" w:rsidRPr="00722EFF" w:rsidRDefault="00722EFF" w:rsidP="00951E05">
      <w:pPr>
        <w:numPr>
          <w:ilvl w:val="0"/>
          <w:numId w:val="152"/>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Нерациональное использование ресурсов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Часть 2 (В)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В1. </w:t>
      </w:r>
      <w:r w:rsidRPr="00722EFF">
        <w:rPr>
          <w:rFonts w:ascii="Arial" w:eastAsia="Times New Roman" w:hAnsi="Arial" w:cs="Arial"/>
          <w:color w:val="000000"/>
          <w:sz w:val="21"/>
          <w:szCs w:val="21"/>
          <w:lang w:val="ru-RU" w:eastAsia="ru-RU"/>
        </w:rPr>
        <w:t>Ниже приведен перечень терминов. Все они, за исключением одного, соответствуют понятию «формы бизнеса». Укажите термин, относящийся к другому понятию.</w:t>
      </w:r>
    </w:p>
    <w:p w:rsidR="00722EFF" w:rsidRPr="00722EFF" w:rsidRDefault="00722EFF" w:rsidP="00951E05">
      <w:pPr>
        <w:numPr>
          <w:ilvl w:val="0"/>
          <w:numId w:val="15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Индивидуальное предприятие</w:t>
      </w:r>
    </w:p>
    <w:p w:rsidR="00722EFF" w:rsidRPr="00722EFF" w:rsidRDefault="00722EFF" w:rsidP="00951E05">
      <w:pPr>
        <w:numPr>
          <w:ilvl w:val="0"/>
          <w:numId w:val="15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Госкорпорация</w:t>
      </w:r>
    </w:p>
    <w:p w:rsidR="00722EFF" w:rsidRPr="00722EFF" w:rsidRDefault="00722EFF" w:rsidP="00951E05">
      <w:pPr>
        <w:numPr>
          <w:ilvl w:val="0"/>
          <w:numId w:val="15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Товарищество</w:t>
      </w:r>
    </w:p>
    <w:p w:rsidR="00722EFF" w:rsidRPr="00722EFF" w:rsidRDefault="00722EFF" w:rsidP="00951E05">
      <w:pPr>
        <w:numPr>
          <w:ilvl w:val="0"/>
          <w:numId w:val="15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Акционерное общество</w:t>
      </w:r>
    </w:p>
    <w:p w:rsidR="00722EFF" w:rsidRPr="00722EFF" w:rsidRDefault="00722EFF" w:rsidP="00951E05">
      <w:pPr>
        <w:numPr>
          <w:ilvl w:val="0"/>
          <w:numId w:val="15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Посредничество</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В2. </w:t>
      </w:r>
      <w:r w:rsidRPr="00722EFF">
        <w:rPr>
          <w:rFonts w:ascii="Arial" w:eastAsia="Times New Roman" w:hAnsi="Arial" w:cs="Arial"/>
          <w:color w:val="000000"/>
          <w:sz w:val="21"/>
          <w:szCs w:val="21"/>
          <w:lang w:val="ru-RU" w:eastAsia="ru-RU"/>
        </w:rPr>
        <w:t>Распределите в два столбика </w:t>
      </w:r>
      <w:r w:rsidRPr="00722EFF">
        <w:rPr>
          <w:rFonts w:ascii="Arial" w:eastAsia="Times New Roman" w:hAnsi="Arial" w:cs="Arial"/>
          <w:b/>
          <w:bCs/>
          <w:color w:val="000000"/>
          <w:sz w:val="21"/>
          <w:szCs w:val="21"/>
          <w:lang w:val="ru-RU" w:eastAsia="ru-RU"/>
        </w:rPr>
        <w:t>услуги 1- коммунальные 2- жилищные (записать цифры)</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4927"/>
        <w:gridCol w:w="4928"/>
      </w:tblGrid>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 коммунальные</w:t>
            </w: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 жилищные</w:t>
            </w: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951E05">
      <w:pPr>
        <w:numPr>
          <w:ilvl w:val="0"/>
          <w:numId w:val="15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Газоснабжение,</w:t>
      </w:r>
    </w:p>
    <w:p w:rsidR="00722EFF" w:rsidRPr="00722EFF" w:rsidRDefault="00722EFF" w:rsidP="00951E05">
      <w:pPr>
        <w:numPr>
          <w:ilvl w:val="0"/>
          <w:numId w:val="15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горячее водоответвление,</w:t>
      </w:r>
    </w:p>
    <w:p w:rsidR="00722EFF" w:rsidRPr="00722EFF" w:rsidRDefault="00722EFF" w:rsidP="00951E05">
      <w:pPr>
        <w:numPr>
          <w:ilvl w:val="0"/>
          <w:numId w:val="15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капитальный ремонт,</w:t>
      </w:r>
    </w:p>
    <w:p w:rsidR="00722EFF" w:rsidRPr="00722EFF" w:rsidRDefault="00722EFF" w:rsidP="00951E05">
      <w:pPr>
        <w:numPr>
          <w:ilvl w:val="0"/>
          <w:numId w:val="15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электроснабжение</w:t>
      </w:r>
    </w:p>
    <w:p w:rsidR="00722EFF" w:rsidRPr="00722EFF" w:rsidRDefault="00722EFF" w:rsidP="00951E05">
      <w:pPr>
        <w:numPr>
          <w:ilvl w:val="0"/>
          <w:numId w:val="15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содержание и ремонт жилья</w:t>
      </w:r>
    </w:p>
    <w:p w:rsidR="00722EFF" w:rsidRPr="00722EFF" w:rsidRDefault="00722EFF" w:rsidP="00951E05">
      <w:pPr>
        <w:numPr>
          <w:ilvl w:val="0"/>
          <w:numId w:val="15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предоставление жилья по договору найма</w:t>
      </w:r>
    </w:p>
    <w:p w:rsidR="00722EFF" w:rsidRPr="00722EFF" w:rsidRDefault="00722EFF" w:rsidP="00951E05">
      <w:pPr>
        <w:numPr>
          <w:ilvl w:val="0"/>
          <w:numId w:val="15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отопление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В3. </w:t>
      </w:r>
      <w:r w:rsidRPr="00722EFF">
        <w:rPr>
          <w:rFonts w:ascii="Arial" w:eastAsia="Times New Roman" w:hAnsi="Arial" w:cs="Arial"/>
          <w:color w:val="000000"/>
          <w:sz w:val="21"/>
          <w:szCs w:val="21"/>
          <w:lang w:val="ru-RU" w:eastAsia="ru-RU"/>
        </w:rPr>
        <w:t>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2796"/>
        <w:gridCol w:w="7059"/>
      </w:tblGrid>
      <w:tr w:rsidR="00722EFF" w:rsidRPr="00171E46" w:rsidTr="00722EFF">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55"/>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акция</w:t>
            </w:r>
          </w:p>
        </w:tc>
        <w:tc>
          <w:tcPr>
            <w:tcW w:w="6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 превышение доходов от продажи товаров и услуг над затратами на их производство и реализацию</w:t>
            </w:r>
          </w:p>
        </w:tc>
      </w:tr>
      <w:tr w:rsidR="00722EFF" w:rsidRPr="00171E46" w:rsidTr="00722EFF">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56"/>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lastRenderedPageBreak/>
              <w:t>бюджет</w:t>
            </w:r>
          </w:p>
        </w:tc>
        <w:tc>
          <w:tcPr>
            <w:tcW w:w="6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Б) специальные знания, умения. Навыки, полученные работником для практической деятельности</w:t>
            </w:r>
          </w:p>
        </w:tc>
      </w:tr>
      <w:tr w:rsidR="00722EFF" w:rsidRPr="00171E46" w:rsidTr="00722EFF">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57"/>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прибыль</w:t>
            </w:r>
          </w:p>
        </w:tc>
        <w:tc>
          <w:tcPr>
            <w:tcW w:w="6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ценная бумага, закрепляющая права ее владельца на получение части прибыли в виде дивидендов и на участие в управлении</w:t>
            </w:r>
          </w:p>
        </w:tc>
      </w:tr>
      <w:tr w:rsidR="00722EFF" w:rsidRPr="00171E46" w:rsidTr="00722EFF">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58"/>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капитал</w:t>
            </w:r>
          </w:p>
        </w:tc>
        <w:tc>
          <w:tcPr>
            <w:tcW w:w="6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 план доходов и расходов на определенный период</w:t>
            </w:r>
          </w:p>
        </w:tc>
      </w:tr>
      <w:tr w:rsidR="00722EFF" w:rsidRPr="00171E46" w:rsidTr="00722EFF">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59"/>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квалификация</w:t>
            </w:r>
          </w:p>
        </w:tc>
        <w:tc>
          <w:tcPr>
            <w:tcW w:w="6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Д) имущество, способное приносить доход</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tbl>
      <w:tblPr>
        <w:tblpPr w:leftFromText="45" w:rightFromText="45" w:vertAnchor="text"/>
        <w:tblW w:w="4080" w:type="dxa"/>
        <w:shd w:val="clear" w:color="auto" w:fill="FFFFFF"/>
        <w:tblCellMar>
          <w:top w:w="105" w:type="dxa"/>
          <w:left w:w="105" w:type="dxa"/>
          <w:bottom w:w="105" w:type="dxa"/>
          <w:right w:w="105" w:type="dxa"/>
        </w:tblCellMar>
        <w:tblLook w:val="04A0" w:firstRow="1" w:lastRow="0" w:firstColumn="1" w:lastColumn="0" w:noHBand="0" w:noVBand="1"/>
      </w:tblPr>
      <w:tblGrid>
        <w:gridCol w:w="796"/>
        <w:gridCol w:w="877"/>
        <w:gridCol w:w="877"/>
        <w:gridCol w:w="877"/>
        <w:gridCol w:w="653"/>
      </w:tblGrid>
      <w:tr w:rsidR="00722EFF" w:rsidRPr="00722EFF" w:rsidTr="00722EF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w:t>
            </w:r>
          </w:p>
        </w:tc>
      </w:tr>
      <w:tr w:rsidR="00722EFF" w:rsidRPr="00722EFF" w:rsidTr="00722EF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pacing w:after="0" w:line="240" w:lineRule="auto"/>
        <w:rPr>
          <w:rFonts w:ascii="Times New Roman" w:eastAsia="Times New Roman" w:hAnsi="Times New Roman" w:cs="Times New Roman"/>
          <w:sz w:val="24"/>
          <w:szCs w:val="24"/>
          <w:lang w:val="ru-RU" w:eastAsia="ru-RU"/>
        </w:rPr>
      </w:pPr>
      <w:r w:rsidRPr="00722EFF">
        <w:rPr>
          <w:rFonts w:ascii="Arial" w:eastAsia="Times New Roman" w:hAnsi="Arial" w:cs="Arial"/>
          <w:b/>
          <w:bCs/>
          <w:color w:val="252525"/>
          <w:shd w:val="clear" w:color="auto" w:fill="FFFFFF"/>
          <w:lang w:val="ru-RU" w:eastAsia="ru-RU"/>
        </w:rPr>
        <w:t>Ответ:</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r w:rsidRPr="00722EFF">
        <w:rPr>
          <w:rFonts w:ascii="Arial" w:eastAsia="Times New Roman" w:hAnsi="Arial" w:cs="Arial"/>
          <w:b/>
          <w:bCs/>
          <w:color w:val="000000"/>
          <w:sz w:val="21"/>
          <w:szCs w:val="21"/>
          <w:lang w:val="ru-RU" w:eastAsia="ru-RU"/>
        </w:rPr>
        <w:t>Входная контрольная работа по обществознанию. 8 класс</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Вариант -2</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Часть 1 (А)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 </w:t>
      </w:r>
      <w:r w:rsidRPr="00722EFF">
        <w:rPr>
          <w:rFonts w:ascii="Arial" w:eastAsia="Times New Roman" w:hAnsi="Arial" w:cs="Arial"/>
          <w:color w:val="000000"/>
          <w:sz w:val="21"/>
          <w:szCs w:val="21"/>
          <w:lang w:val="ru-RU" w:eastAsia="ru-RU"/>
        </w:rPr>
        <w:t>Отношения между людьми, в основе которых лежат симпатия, взаимная тяга, стремление к контакту:</w:t>
      </w:r>
    </w:p>
    <w:p w:rsidR="00722EFF" w:rsidRPr="00722EFF" w:rsidRDefault="00722EFF" w:rsidP="00951E05">
      <w:pPr>
        <w:numPr>
          <w:ilvl w:val="0"/>
          <w:numId w:val="160"/>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знакомство 2. антипатия 3. дружба 4. приятельство</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А2</w:t>
      </w:r>
      <w:r w:rsidRPr="00722EFF">
        <w:rPr>
          <w:rFonts w:ascii="Arial" w:eastAsia="Times New Roman" w:hAnsi="Arial" w:cs="Arial"/>
          <w:color w:val="000000"/>
          <w:sz w:val="21"/>
          <w:szCs w:val="21"/>
          <w:lang w:val="ru-RU" w:eastAsia="ru-RU"/>
        </w:rPr>
        <w:t>. Деловое общение характеризуется:</w:t>
      </w:r>
    </w:p>
    <w:p w:rsidR="00722EFF" w:rsidRPr="00722EFF" w:rsidRDefault="00722EFF" w:rsidP="00951E05">
      <w:pPr>
        <w:numPr>
          <w:ilvl w:val="0"/>
          <w:numId w:val="161"/>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соблюдением этикета 2. выражением эмоций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дружеским тоном общения 4. неформальным поведением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А3. </w:t>
      </w:r>
      <w:r w:rsidRPr="00722EFF">
        <w:rPr>
          <w:rFonts w:ascii="Arial" w:eastAsia="Times New Roman" w:hAnsi="Arial" w:cs="Arial"/>
          <w:color w:val="000000"/>
          <w:sz w:val="21"/>
          <w:szCs w:val="21"/>
          <w:lang w:val="ru-RU" w:eastAsia="ru-RU"/>
        </w:rPr>
        <w:t>Правила, устанавливающие, кто, в какой очередности, с помощью каких неизменных слов, жестов или предметов совершает действие:</w:t>
      </w:r>
    </w:p>
    <w:p w:rsidR="00722EFF" w:rsidRPr="00722EFF" w:rsidRDefault="00722EFF" w:rsidP="00951E05">
      <w:pPr>
        <w:numPr>
          <w:ilvl w:val="0"/>
          <w:numId w:val="162"/>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расследование 2. преступление 3. ритуал 4. общение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А4. </w:t>
      </w:r>
      <w:r w:rsidRPr="00722EFF">
        <w:rPr>
          <w:rFonts w:ascii="Arial" w:eastAsia="Times New Roman" w:hAnsi="Arial" w:cs="Arial"/>
          <w:color w:val="000000"/>
          <w:sz w:val="21"/>
          <w:szCs w:val="21"/>
          <w:lang w:val="ru-RU" w:eastAsia="ru-RU"/>
        </w:rPr>
        <w:t>К обязанностям граждан России относится:</w:t>
      </w:r>
    </w:p>
    <w:p w:rsidR="00722EFF" w:rsidRPr="00722EFF" w:rsidRDefault="00722EFF" w:rsidP="00951E05">
      <w:pPr>
        <w:numPr>
          <w:ilvl w:val="0"/>
          <w:numId w:val="16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охрана природы 2. участие в управлении государством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приобщение к национальной культуре 4. соблюдение моральных норм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А5. </w:t>
      </w:r>
      <w:r w:rsidRPr="00722EFF">
        <w:rPr>
          <w:rFonts w:ascii="Arial" w:eastAsia="Times New Roman" w:hAnsi="Arial" w:cs="Arial"/>
          <w:color w:val="000000"/>
          <w:sz w:val="21"/>
          <w:szCs w:val="21"/>
          <w:lang w:val="ru-RU" w:eastAsia="ru-RU"/>
        </w:rPr>
        <w:t>В чем проявляется свобода человека?</w:t>
      </w:r>
    </w:p>
    <w:p w:rsidR="00722EFF" w:rsidRPr="00722EFF" w:rsidRDefault="00722EFF" w:rsidP="00951E05">
      <w:pPr>
        <w:numPr>
          <w:ilvl w:val="0"/>
          <w:numId w:val="16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праве каждого поступать так, как ему хочется</w:t>
      </w:r>
    </w:p>
    <w:p w:rsidR="00722EFF" w:rsidRPr="00722EFF" w:rsidRDefault="00722EFF" w:rsidP="00951E05">
      <w:pPr>
        <w:numPr>
          <w:ilvl w:val="0"/>
          <w:numId w:val="16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возможности не исполнять свои обязанности</w:t>
      </w:r>
    </w:p>
    <w:p w:rsidR="00722EFF" w:rsidRPr="00722EFF" w:rsidRDefault="00722EFF" w:rsidP="00951E05">
      <w:pPr>
        <w:numPr>
          <w:ilvl w:val="0"/>
          <w:numId w:val="16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строгом соблюдении законов в обществе всеми гражданами</w:t>
      </w:r>
    </w:p>
    <w:p w:rsidR="00722EFF" w:rsidRPr="00722EFF" w:rsidRDefault="00722EFF" w:rsidP="00951E05">
      <w:pPr>
        <w:numPr>
          <w:ilvl w:val="0"/>
          <w:numId w:val="16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нарушении прав других людей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А6. </w:t>
      </w:r>
      <w:r w:rsidRPr="00722EFF">
        <w:rPr>
          <w:rFonts w:ascii="Arial" w:eastAsia="Times New Roman" w:hAnsi="Arial" w:cs="Arial"/>
          <w:color w:val="000000"/>
          <w:sz w:val="21"/>
          <w:szCs w:val="21"/>
          <w:lang w:val="ru-RU" w:eastAsia="ru-RU"/>
        </w:rPr>
        <w:t>Тайное хищение чужого имущества:</w:t>
      </w:r>
    </w:p>
    <w:p w:rsidR="00722EFF" w:rsidRPr="00722EFF" w:rsidRDefault="00722EFF" w:rsidP="00951E05">
      <w:pPr>
        <w:numPr>
          <w:ilvl w:val="0"/>
          <w:numId w:val="16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вымогательство 2. кража 3. попрошайничество 4. разбой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А7. </w:t>
      </w:r>
      <w:r w:rsidRPr="00722EFF">
        <w:rPr>
          <w:rFonts w:ascii="Arial" w:eastAsia="Times New Roman" w:hAnsi="Arial" w:cs="Arial"/>
          <w:color w:val="000000"/>
          <w:sz w:val="21"/>
          <w:szCs w:val="21"/>
          <w:lang w:val="ru-RU" w:eastAsia="ru-RU"/>
        </w:rPr>
        <w:t>К внутренним угрозам нашей стране относится:</w:t>
      </w:r>
    </w:p>
    <w:p w:rsidR="00722EFF" w:rsidRPr="00722EFF" w:rsidRDefault="00722EFF" w:rsidP="00951E05">
      <w:pPr>
        <w:numPr>
          <w:ilvl w:val="0"/>
          <w:numId w:val="166"/>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Угроза ядерной войны 2. Рост преступности</w:t>
      </w:r>
    </w:p>
    <w:p w:rsidR="00722EFF" w:rsidRPr="00722EFF" w:rsidRDefault="00722EFF" w:rsidP="00951E05">
      <w:pPr>
        <w:numPr>
          <w:ilvl w:val="0"/>
          <w:numId w:val="167"/>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Военные конфликты с соседними государствами</w:t>
      </w:r>
    </w:p>
    <w:p w:rsidR="00722EFF" w:rsidRPr="00722EFF" w:rsidRDefault="00722EFF" w:rsidP="00951E05">
      <w:pPr>
        <w:numPr>
          <w:ilvl w:val="0"/>
          <w:numId w:val="167"/>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lastRenderedPageBreak/>
        <w:t>Деятельность международных террористических организаций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А8. </w:t>
      </w:r>
      <w:r w:rsidRPr="00722EFF">
        <w:rPr>
          <w:rFonts w:ascii="Arial" w:eastAsia="Times New Roman" w:hAnsi="Arial" w:cs="Arial"/>
          <w:color w:val="000000"/>
          <w:sz w:val="21"/>
          <w:szCs w:val="21"/>
          <w:lang w:val="ru-RU" w:eastAsia="ru-RU"/>
        </w:rPr>
        <w:t>К основным проявлениям экономики </w:t>
      </w:r>
      <w:r w:rsidRPr="00722EFF">
        <w:rPr>
          <w:rFonts w:ascii="Arial" w:eastAsia="Times New Roman" w:hAnsi="Arial" w:cs="Arial"/>
          <w:b/>
          <w:bCs/>
          <w:color w:val="000000"/>
          <w:sz w:val="21"/>
          <w:szCs w:val="21"/>
          <w:lang w:val="ru-RU" w:eastAsia="ru-RU"/>
        </w:rPr>
        <w:t>не </w:t>
      </w:r>
      <w:r w:rsidRPr="00722EFF">
        <w:rPr>
          <w:rFonts w:ascii="Arial" w:eastAsia="Times New Roman" w:hAnsi="Arial" w:cs="Arial"/>
          <w:color w:val="000000"/>
          <w:sz w:val="21"/>
          <w:szCs w:val="21"/>
          <w:lang w:val="ru-RU" w:eastAsia="ru-RU"/>
        </w:rPr>
        <w:t>относится:</w:t>
      </w:r>
    </w:p>
    <w:p w:rsidR="00722EFF" w:rsidRPr="00722EFF" w:rsidRDefault="00722EFF" w:rsidP="00951E05">
      <w:pPr>
        <w:numPr>
          <w:ilvl w:val="0"/>
          <w:numId w:val="168"/>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Производство 2. Распределение 3. Обмен 4. Реклама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А9. </w:t>
      </w:r>
      <w:r w:rsidRPr="00722EFF">
        <w:rPr>
          <w:rFonts w:ascii="Arial" w:eastAsia="Times New Roman" w:hAnsi="Arial" w:cs="Arial"/>
          <w:color w:val="000000"/>
          <w:sz w:val="21"/>
          <w:szCs w:val="21"/>
          <w:lang w:val="ru-RU" w:eastAsia="ru-RU"/>
        </w:rPr>
        <w:t>Какое проявление экономики приведено: « На заводе было решено несколько</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новых легковых автомобилей подарить ветеранам»?</w:t>
      </w:r>
    </w:p>
    <w:p w:rsidR="00722EFF" w:rsidRPr="00722EFF" w:rsidRDefault="00722EFF" w:rsidP="00951E05">
      <w:pPr>
        <w:numPr>
          <w:ilvl w:val="0"/>
          <w:numId w:val="169"/>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Производство 2. Распределение 3. Обмен 4. Реклама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А10. </w:t>
      </w:r>
      <w:r w:rsidRPr="00722EFF">
        <w:rPr>
          <w:rFonts w:ascii="Arial" w:eastAsia="Times New Roman" w:hAnsi="Arial" w:cs="Arial"/>
          <w:color w:val="000000"/>
          <w:sz w:val="21"/>
          <w:szCs w:val="21"/>
          <w:lang w:val="ru-RU" w:eastAsia="ru-RU"/>
        </w:rPr>
        <w:t>Что является главной целью занятия бизнесом?</w:t>
      </w:r>
    </w:p>
    <w:p w:rsidR="00722EFF" w:rsidRPr="00722EFF" w:rsidRDefault="00722EFF" w:rsidP="00951E05">
      <w:pPr>
        <w:numPr>
          <w:ilvl w:val="0"/>
          <w:numId w:val="170"/>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Рост производства 2. Снижение затрат 3. Получение прибыли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создание дополнительных рабочих мест</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А11. </w:t>
      </w:r>
      <w:r w:rsidRPr="00722EFF">
        <w:rPr>
          <w:rFonts w:ascii="Arial" w:eastAsia="Times New Roman" w:hAnsi="Arial" w:cs="Arial"/>
          <w:color w:val="000000"/>
          <w:sz w:val="21"/>
          <w:szCs w:val="21"/>
          <w:lang w:val="ru-RU" w:eastAsia="ru-RU"/>
        </w:rPr>
        <w:t>Ценная бумага, дающая владельцу право на управление предприятием и получение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части прибыли:</w:t>
      </w:r>
    </w:p>
    <w:p w:rsidR="00722EFF" w:rsidRPr="00722EFF" w:rsidRDefault="00722EFF" w:rsidP="00951E05">
      <w:pPr>
        <w:numPr>
          <w:ilvl w:val="0"/>
          <w:numId w:val="171"/>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Облигация 2. Акция 3. Прокламация 4. Вексель</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А12. </w:t>
      </w:r>
      <w:r w:rsidRPr="00722EFF">
        <w:rPr>
          <w:rFonts w:ascii="Arial" w:eastAsia="Times New Roman" w:hAnsi="Arial" w:cs="Arial"/>
          <w:color w:val="000000"/>
          <w:sz w:val="21"/>
          <w:szCs w:val="21"/>
          <w:lang w:val="ru-RU" w:eastAsia="ru-RU"/>
        </w:rPr>
        <w:t>К каким</w:t>
      </w:r>
      <w:r w:rsidRPr="00722EFF">
        <w:rPr>
          <w:rFonts w:ascii="Arial" w:eastAsia="Times New Roman" w:hAnsi="Arial" w:cs="Arial"/>
          <w:b/>
          <w:bCs/>
          <w:color w:val="000000"/>
          <w:sz w:val="21"/>
          <w:szCs w:val="21"/>
          <w:lang w:val="ru-RU" w:eastAsia="ru-RU"/>
        </w:rPr>
        <w:t> </w:t>
      </w:r>
      <w:r w:rsidRPr="00722EFF">
        <w:rPr>
          <w:rFonts w:ascii="Arial" w:eastAsia="Times New Roman" w:hAnsi="Arial" w:cs="Arial"/>
          <w:color w:val="000000"/>
          <w:sz w:val="21"/>
          <w:szCs w:val="21"/>
          <w:lang w:val="ru-RU" w:eastAsia="ru-RU"/>
        </w:rPr>
        <w:t>ресурсам семьи относятся время и силы домочадцев, необходимые для выполнения домашней работы?</w:t>
      </w:r>
    </w:p>
    <w:p w:rsidR="00722EFF" w:rsidRPr="00722EFF" w:rsidRDefault="00722EFF" w:rsidP="00951E05">
      <w:pPr>
        <w:numPr>
          <w:ilvl w:val="0"/>
          <w:numId w:val="172"/>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К материальным 2. К трудовым 3. К энергетическим 4. К информационным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А13. </w:t>
      </w:r>
      <w:r w:rsidRPr="00722EFF">
        <w:rPr>
          <w:rFonts w:ascii="Arial" w:eastAsia="Times New Roman" w:hAnsi="Arial" w:cs="Arial"/>
          <w:color w:val="000000"/>
          <w:sz w:val="21"/>
          <w:szCs w:val="21"/>
          <w:lang w:val="ru-RU" w:eastAsia="ru-RU"/>
        </w:rPr>
        <w:t>К исчерпаемым природным ресурсам относятся:</w:t>
      </w:r>
    </w:p>
    <w:p w:rsidR="00722EFF" w:rsidRPr="00722EFF" w:rsidRDefault="00722EFF" w:rsidP="00951E05">
      <w:pPr>
        <w:numPr>
          <w:ilvl w:val="0"/>
          <w:numId w:val="17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Ветер 2. Солнце 3. Почва 4. Приливы и отливы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Часть 2 (В)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В1. </w:t>
      </w:r>
      <w:r w:rsidRPr="00722EFF">
        <w:rPr>
          <w:rFonts w:ascii="Arial" w:eastAsia="Times New Roman" w:hAnsi="Arial" w:cs="Arial"/>
          <w:color w:val="000000"/>
          <w:sz w:val="21"/>
          <w:szCs w:val="21"/>
          <w:lang w:val="ru-RU" w:eastAsia="ru-RU"/>
        </w:rPr>
        <w:t>Ниже приведен перечень терминов. Все они, за исключением одного, соответствуют понятию «собственность». Укажите термин, относящийся к другому понятию.</w:t>
      </w:r>
    </w:p>
    <w:p w:rsidR="00722EFF" w:rsidRPr="00722EFF" w:rsidRDefault="00722EFF" w:rsidP="00951E05">
      <w:pPr>
        <w:numPr>
          <w:ilvl w:val="0"/>
          <w:numId w:val="17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Владение</w:t>
      </w:r>
    </w:p>
    <w:p w:rsidR="00722EFF" w:rsidRPr="00722EFF" w:rsidRDefault="00722EFF" w:rsidP="00951E05">
      <w:pPr>
        <w:numPr>
          <w:ilvl w:val="0"/>
          <w:numId w:val="17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Распоряжение</w:t>
      </w:r>
    </w:p>
    <w:p w:rsidR="00722EFF" w:rsidRPr="00722EFF" w:rsidRDefault="00722EFF" w:rsidP="00951E05">
      <w:pPr>
        <w:numPr>
          <w:ilvl w:val="0"/>
          <w:numId w:val="17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Творчество</w:t>
      </w:r>
    </w:p>
    <w:p w:rsidR="00722EFF" w:rsidRPr="00722EFF" w:rsidRDefault="00722EFF" w:rsidP="00951E05">
      <w:pPr>
        <w:numPr>
          <w:ilvl w:val="0"/>
          <w:numId w:val="17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Пользование</w:t>
      </w:r>
    </w:p>
    <w:p w:rsidR="00722EFF" w:rsidRPr="00722EFF" w:rsidRDefault="00722EFF" w:rsidP="00951E05">
      <w:pPr>
        <w:numPr>
          <w:ilvl w:val="0"/>
          <w:numId w:val="17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Наследование</w:t>
      </w:r>
    </w:p>
    <w:p w:rsidR="00722EFF" w:rsidRPr="00722EFF" w:rsidRDefault="00722EFF" w:rsidP="00951E05">
      <w:pPr>
        <w:numPr>
          <w:ilvl w:val="0"/>
          <w:numId w:val="17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Имущество</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В2. </w:t>
      </w:r>
      <w:r w:rsidRPr="00722EFF">
        <w:rPr>
          <w:rFonts w:ascii="Arial" w:eastAsia="Times New Roman" w:hAnsi="Arial" w:cs="Arial"/>
          <w:color w:val="000000"/>
          <w:sz w:val="21"/>
          <w:szCs w:val="21"/>
          <w:lang w:val="ru-RU" w:eastAsia="ru-RU"/>
        </w:rPr>
        <w:t>Распределите в два столбика </w:t>
      </w:r>
      <w:r w:rsidRPr="00722EFF">
        <w:rPr>
          <w:rFonts w:ascii="Arial" w:eastAsia="Times New Roman" w:hAnsi="Arial" w:cs="Arial"/>
          <w:b/>
          <w:bCs/>
          <w:color w:val="000000"/>
          <w:sz w:val="21"/>
          <w:szCs w:val="21"/>
          <w:lang w:val="ru-RU" w:eastAsia="ru-RU"/>
        </w:rPr>
        <w:t>услуги 1- коммунальные 2- жилищные (записать цифры)</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4927"/>
        <w:gridCol w:w="4928"/>
      </w:tblGrid>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 коммунальные</w:t>
            </w: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 жилищные</w:t>
            </w: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951E05">
      <w:pPr>
        <w:numPr>
          <w:ilvl w:val="0"/>
          <w:numId w:val="17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Газоснабжение,</w:t>
      </w:r>
    </w:p>
    <w:p w:rsidR="00722EFF" w:rsidRPr="00722EFF" w:rsidRDefault="00722EFF" w:rsidP="00951E05">
      <w:pPr>
        <w:numPr>
          <w:ilvl w:val="0"/>
          <w:numId w:val="17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горячее водоответвление,</w:t>
      </w:r>
    </w:p>
    <w:p w:rsidR="00722EFF" w:rsidRPr="00722EFF" w:rsidRDefault="00722EFF" w:rsidP="00951E05">
      <w:pPr>
        <w:numPr>
          <w:ilvl w:val="0"/>
          <w:numId w:val="17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капитальный ремонт,</w:t>
      </w:r>
    </w:p>
    <w:p w:rsidR="00722EFF" w:rsidRPr="00722EFF" w:rsidRDefault="00722EFF" w:rsidP="00951E05">
      <w:pPr>
        <w:numPr>
          <w:ilvl w:val="0"/>
          <w:numId w:val="17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электроснабжение</w:t>
      </w:r>
    </w:p>
    <w:p w:rsidR="00722EFF" w:rsidRPr="00722EFF" w:rsidRDefault="00722EFF" w:rsidP="00951E05">
      <w:pPr>
        <w:numPr>
          <w:ilvl w:val="0"/>
          <w:numId w:val="17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lastRenderedPageBreak/>
        <w:t>содержание и ремонт жилья</w:t>
      </w:r>
    </w:p>
    <w:p w:rsidR="00722EFF" w:rsidRPr="00722EFF" w:rsidRDefault="00722EFF" w:rsidP="00951E05">
      <w:pPr>
        <w:numPr>
          <w:ilvl w:val="0"/>
          <w:numId w:val="17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предоставление жилья по договору найма</w:t>
      </w:r>
    </w:p>
    <w:p w:rsidR="00722EFF" w:rsidRPr="00722EFF" w:rsidRDefault="00722EFF" w:rsidP="00951E05">
      <w:pPr>
        <w:numPr>
          <w:ilvl w:val="0"/>
          <w:numId w:val="17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отопление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В3. </w:t>
      </w:r>
      <w:r w:rsidRPr="00722EFF">
        <w:rPr>
          <w:rFonts w:ascii="Arial" w:eastAsia="Times New Roman" w:hAnsi="Arial" w:cs="Arial"/>
          <w:color w:val="000000"/>
          <w:sz w:val="21"/>
          <w:szCs w:val="21"/>
          <w:lang w:val="ru-RU" w:eastAsia="ru-RU"/>
        </w:rPr>
        <w:t>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2214"/>
        <w:gridCol w:w="7641"/>
      </w:tblGrid>
      <w:tr w:rsidR="00722EFF" w:rsidRPr="00171E46" w:rsidTr="00722EFF">
        <w:tc>
          <w:tcPr>
            <w:tcW w:w="1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76"/>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бартер</w:t>
            </w:r>
          </w:p>
        </w:tc>
        <w:tc>
          <w:tcPr>
            <w:tcW w:w="7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 особый товар, выполняющий роль всеобщего эквивалента при обмене товаров</w:t>
            </w:r>
          </w:p>
        </w:tc>
      </w:tr>
      <w:tr w:rsidR="00722EFF" w:rsidRPr="00171E46" w:rsidTr="00722EFF">
        <w:tc>
          <w:tcPr>
            <w:tcW w:w="1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77"/>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деньги</w:t>
            </w:r>
          </w:p>
        </w:tc>
        <w:tc>
          <w:tcPr>
            <w:tcW w:w="7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Б) целесообразная деятельность людей по созданию материальных и духовных благ, направленных на удовлетворение потребностей</w:t>
            </w:r>
          </w:p>
        </w:tc>
      </w:tr>
      <w:tr w:rsidR="00722EFF" w:rsidRPr="00171E46" w:rsidTr="00722EFF">
        <w:tc>
          <w:tcPr>
            <w:tcW w:w="1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78"/>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номинал</w:t>
            </w:r>
          </w:p>
        </w:tc>
        <w:tc>
          <w:tcPr>
            <w:tcW w:w="7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экономическая деятельность, направленная на получение дохода, прибыли</w:t>
            </w:r>
          </w:p>
        </w:tc>
      </w:tr>
      <w:tr w:rsidR="00722EFF" w:rsidRPr="00171E46" w:rsidTr="00722EFF">
        <w:tc>
          <w:tcPr>
            <w:tcW w:w="1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79"/>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труд</w:t>
            </w:r>
          </w:p>
        </w:tc>
        <w:tc>
          <w:tcPr>
            <w:tcW w:w="7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 натуральный обмен одного товара на другой</w:t>
            </w:r>
          </w:p>
        </w:tc>
      </w:tr>
      <w:tr w:rsidR="00722EFF" w:rsidRPr="00171E46" w:rsidTr="00722EFF">
        <w:tc>
          <w:tcPr>
            <w:tcW w:w="1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80"/>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бизнес</w:t>
            </w:r>
          </w:p>
        </w:tc>
        <w:tc>
          <w:tcPr>
            <w:tcW w:w="74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Д) нарицательная стоимость, обозначенная на ценных бумагах. монетах</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tbl>
      <w:tblPr>
        <w:tblpPr w:leftFromText="45" w:rightFromText="45" w:vertAnchor="text"/>
        <w:tblW w:w="4080" w:type="dxa"/>
        <w:shd w:val="clear" w:color="auto" w:fill="FFFFFF"/>
        <w:tblCellMar>
          <w:top w:w="105" w:type="dxa"/>
          <w:left w:w="105" w:type="dxa"/>
          <w:bottom w:w="105" w:type="dxa"/>
          <w:right w:w="105" w:type="dxa"/>
        </w:tblCellMar>
        <w:tblLook w:val="04A0" w:firstRow="1" w:lastRow="0" w:firstColumn="1" w:lastColumn="0" w:noHBand="0" w:noVBand="1"/>
      </w:tblPr>
      <w:tblGrid>
        <w:gridCol w:w="796"/>
        <w:gridCol w:w="877"/>
        <w:gridCol w:w="877"/>
        <w:gridCol w:w="877"/>
        <w:gridCol w:w="653"/>
      </w:tblGrid>
      <w:tr w:rsidR="00722EFF" w:rsidRPr="00722EFF" w:rsidTr="00722EF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w:t>
            </w:r>
          </w:p>
        </w:tc>
      </w:tr>
      <w:tr w:rsidR="00722EFF" w:rsidRPr="00722EFF" w:rsidTr="00722EFF">
        <w:tc>
          <w:tcPr>
            <w:tcW w:w="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pacing w:after="0" w:line="240" w:lineRule="auto"/>
        <w:rPr>
          <w:rFonts w:ascii="Times New Roman" w:eastAsia="Times New Roman" w:hAnsi="Times New Roman" w:cs="Times New Roman"/>
          <w:sz w:val="24"/>
          <w:szCs w:val="24"/>
          <w:lang w:val="ru-RU" w:eastAsia="ru-RU"/>
        </w:rPr>
      </w:pPr>
      <w:r w:rsidRPr="00722EFF">
        <w:rPr>
          <w:rFonts w:ascii="Arial" w:eastAsia="Times New Roman" w:hAnsi="Arial" w:cs="Arial"/>
          <w:b/>
          <w:bCs/>
          <w:color w:val="252525"/>
          <w:shd w:val="clear" w:color="auto" w:fill="FFFFFF"/>
          <w:lang w:val="ru-RU" w:eastAsia="ru-RU"/>
        </w:rPr>
        <w:t>Ответ:</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Ключ к контрольной работе по обществознанию 8 класс</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1472"/>
        <w:gridCol w:w="3993"/>
        <w:gridCol w:w="4390"/>
      </w:tblGrid>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 </w:t>
            </w:r>
            <w:r w:rsidRPr="00722EFF">
              <w:rPr>
                <w:rFonts w:ascii="Arial" w:eastAsia="Times New Roman" w:hAnsi="Arial" w:cs="Arial"/>
                <w:b/>
                <w:bCs/>
                <w:color w:val="000000"/>
                <w:sz w:val="21"/>
                <w:szCs w:val="21"/>
                <w:lang w:val="ru-RU" w:eastAsia="ru-RU"/>
              </w:rPr>
              <w:t>вопроса</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 вариант</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2 - вариант</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А1</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А2</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А3</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А4</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А5</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А6</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А7</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А8</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А9</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А10</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А11</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А12</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А13</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В1</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В2</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951E05">
            <w:pPr>
              <w:numPr>
                <w:ilvl w:val="0"/>
                <w:numId w:val="181"/>
              </w:num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1247</w:t>
            </w:r>
          </w:p>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2 - 356</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1-1247</w:t>
            </w:r>
          </w:p>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2 -356</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В3</w:t>
            </w: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ВГАДБ</w:t>
            </w: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ГАДБВ</w:t>
            </w:r>
          </w:p>
        </w:tc>
      </w:tr>
      <w:tr w:rsidR="00722EFF" w:rsidRPr="00722EFF" w:rsidTr="00722EFF">
        <w:tc>
          <w:tcPr>
            <w:tcW w:w="13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p>
        </w:tc>
        <w:tc>
          <w:tcPr>
            <w:tcW w:w="37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p>
        </w:tc>
        <w:tc>
          <w:tcPr>
            <w:tcW w:w="41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Default="00722EFF" w:rsidP="00E13D44">
      <w:pPr>
        <w:suppressAutoHyphens/>
        <w:jc w:val="center"/>
        <w:rPr>
          <w:rFonts w:ascii="Times New Roman" w:eastAsia="Times New Roman" w:hAnsi="Times New Roman" w:cs="Times New Roman"/>
          <w:b/>
          <w:bCs/>
          <w:color w:val="00000A"/>
          <w:sz w:val="28"/>
          <w:szCs w:val="28"/>
          <w:lang w:val="ru-RU" w:eastAsia="zh-CN"/>
        </w:rPr>
      </w:pPr>
    </w:p>
    <w:p w:rsidR="00722EFF" w:rsidRDefault="00722EFF" w:rsidP="00E13D44">
      <w:pPr>
        <w:suppressAutoHyphens/>
        <w:jc w:val="center"/>
        <w:rPr>
          <w:rFonts w:ascii="Times New Roman" w:eastAsia="Times New Roman" w:hAnsi="Times New Roman" w:cs="Times New Roman"/>
          <w:b/>
          <w:bCs/>
          <w:color w:val="00000A"/>
          <w:sz w:val="28"/>
          <w:szCs w:val="28"/>
          <w:lang w:val="ru-RU" w:eastAsia="zh-CN"/>
        </w:rPr>
      </w:pPr>
    </w:p>
    <w:p w:rsidR="00E13D44" w:rsidRPr="00E13D44" w:rsidRDefault="00E13D44" w:rsidP="00E13D44">
      <w:pPr>
        <w:suppressAutoHyphens/>
        <w:jc w:val="center"/>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Обобщение темы «Экономика» 8 класс</w:t>
      </w:r>
    </w:p>
    <w:p w:rsidR="00E13D44" w:rsidRPr="00E13D44" w:rsidRDefault="00E13D44" w:rsidP="00E13D44">
      <w:pPr>
        <w:suppressAutoHyphens/>
        <w:jc w:val="center"/>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Вариант 1</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А1. Главной проблемой экономики является:</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rsidSect="00E13D44">
          <w:type w:val="continuous"/>
          <w:pgSz w:w="11906" w:h="16838"/>
          <w:pgMar w:top="567" w:right="850" w:bottom="567" w:left="567" w:header="0" w:footer="0" w:gutter="0"/>
          <w:cols w:space="720"/>
          <w:formProt w:val="0"/>
        </w:sectPr>
      </w:pPr>
    </w:p>
    <w:p w:rsidR="00E13D44" w:rsidRPr="00E13D44" w:rsidRDefault="00E13D44" w:rsidP="00951E05">
      <w:pPr>
        <w:widowControl w:val="0"/>
        <w:numPr>
          <w:ilvl w:val="0"/>
          <w:numId w:val="121"/>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Взаимодействие спроса и предложения</w:t>
      </w:r>
    </w:p>
    <w:p w:rsidR="00E13D44" w:rsidRPr="00E13D44" w:rsidRDefault="00E13D44" w:rsidP="00951E05">
      <w:pPr>
        <w:widowControl w:val="0"/>
        <w:numPr>
          <w:ilvl w:val="0"/>
          <w:numId w:val="121"/>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низкий уровень экономических знаний</w:t>
      </w:r>
    </w:p>
    <w:p w:rsidR="00E13D44" w:rsidRPr="00E13D44" w:rsidRDefault="00E13D44" w:rsidP="00951E05">
      <w:pPr>
        <w:widowControl w:val="0"/>
        <w:numPr>
          <w:ilvl w:val="0"/>
          <w:numId w:val="121"/>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ограниченость ресурсов</w:t>
      </w:r>
    </w:p>
    <w:p w:rsidR="00E13D44" w:rsidRPr="00E13D44" w:rsidRDefault="00E13D44" w:rsidP="00951E05">
      <w:pPr>
        <w:widowControl w:val="0"/>
        <w:numPr>
          <w:ilvl w:val="0"/>
          <w:numId w:val="121"/>
        </w:numPr>
        <w:suppressAutoHyphens/>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высокая степень специализации в мировом хозяйстве</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А2. Верны  ли суждения об экономическом выборе: а)совершая экономический выбор, человек всегда принимает самое рациональное решение; б) экономическое решение потребителя не связано с понятием альтернативной стоимости</w:t>
      </w:r>
      <w:r w:rsidRPr="00E13D44">
        <w:rPr>
          <w:rFonts w:ascii="Times New Roman" w:eastAsia="Times New Roman" w:hAnsi="Times New Roman" w:cs="Times New Roman"/>
          <w:color w:val="00000A"/>
          <w:sz w:val="28"/>
          <w:szCs w:val="28"/>
          <w:lang w:val="ru-RU" w:eastAsia="zh-CN"/>
        </w:rPr>
        <w:t>?</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951E05">
      <w:pPr>
        <w:widowControl w:val="0"/>
        <w:numPr>
          <w:ilvl w:val="0"/>
          <w:numId w:val="122"/>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верно только а</w:t>
      </w:r>
    </w:p>
    <w:p w:rsidR="00E13D44" w:rsidRPr="00E13D44" w:rsidRDefault="00E13D44" w:rsidP="00951E05">
      <w:pPr>
        <w:widowControl w:val="0"/>
        <w:numPr>
          <w:ilvl w:val="0"/>
          <w:numId w:val="122"/>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верно только б</w:t>
      </w:r>
    </w:p>
    <w:p w:rsidR="00E13D44" w:rsidRPr="00E13D44" w:rsidRDefault="00E13D44" w:rsidP="00951E05">
      <w:pPr>
        <w:widowControl w:val="0"/>
        <w:numPr>
          <w:ilvl w:val="0"/>
          <w:numId w:val="122"/>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верны оба суждения</w:t>
      </w:r>
    </w:p>
    <w:p w:rsidR="00E13D44" w:rsidRPr="00E13D44" w:rsidRDefault="00E13D44" w:rsidP="00951E05">
      <w:pPr>
        <w:widowControl w:val="0"/>
        <w:numPr>
          <w:ilvl w:val="0"/>
          <w:numId w:val="122"/>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en-AU" w:eastAsia="zh-CN"/>
        </w:rPr>
        <w:sectPr w:rsidR="00E13D44" w:rsidRPr="00E13D44">
          <w:type w:val="continuous"/>
          <w:pgSz w:w="11906" w:h="16838"/>
          <w:pgMar w:top="567" w:right="850" w:bottom="567" w:left="567" w:header="0" w:footer="0" w:gutter="0"/>
          <w:cols w:num="2" w:sep="1" w:space="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А3. Какая экономическая система приводит к чрезмерному неравенству доходов населения?</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951E05">
      <w:pPr>
        <w:widowControl w:val="0"/>
        <w:numPr>
          <w:ilvl w:val="0"/>
          <w:numId w:val="123"/>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смешанная</w:t>
      </w:r>
    </w:p>
    <w:p w:rsidR="00E13D44" w:rsidRPr="00E13D44" w:rsidRDefault="00E13D44" w:rsidP="00951E05">
      <w:pPr>
        <w:widowControl w:val="0"/>
        <w:numPr>
          <w:ilvl w:val="0"/>
          <w:numId w:val="123"/>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рыночная</w:t>
      </w:r>
    </w:p>
    <w:p w:rsidR="00E13D44" w:rsidRPr="00E13D44" w:rsidRDefault="00E13D44" w:rsidP="00951E05">
      <w:pPr>
        <w:widowControl w:val="0"/>
        <w:numPr>
          <w:ilvl w:val="0"/>
          <w:numId w:val="123"/>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 xml:space="preserve">плановая </w:t>
      </w:r>
    </w:p>
    <w:p w:rsidR="00E13D44" w:rsidRPr="00E13D44" w:rsidRDefault="00E13D44" w:rsidP="00951E05">
      <w:pPr>
        <w:widowControl w:val="0"/>
        <w:numPr>
          <w:ilvl w:val="0"/>
          <w:numId w:val="123"/>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традиционная</w:t>
      </w:r>
    </w:p>
    <w:p w:rsidR="00E13D44" w:rsidRPr="00E13D44" w:rsidRDefault="00E13D44" w:rsidP="00E13D44">
      <w:pPr>
        <w:spacing w:after="0"/>
        <w:rPr>
          <w:rFonts w:ascii="Times New Roman" w:eastAsia="Times New Roman" w:hAnsi="Times New Roman" w:cs="Times New Roman"/>
          <w:color w:val="00000A"/>
          <w:sz w:val="24"/>
          <w:szCs w:val="24"/>
          <w:lang w:val="en-A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А4. Что лежит в основе имущественных отношений между людьми?</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951E05">
      <w:pPr>
        <w:widowControl w:val="0"/>
        <w:numPr>
          <w:ilvl w:val="0"/>
          <w:numId w:val="124"/>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собственность</w:t>
      </w:r>
    </w:p>
    <w:p w:rsidR="00E13D44" w:rsidRPr="00E13D44" w:rsidRDefault="00E13D44" w:rsidP="00951E05">
      <w:pPr>
        <w:widowControl w:val="0"/>
        <w:numPr>
          <w:ilvl w:val="0"/>
          <w:numId w:val="124"/>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конкуренция</w:t>
      </w:r>
    </w:p>
    <w:p w:rsidR="00E13D44" w:rsidRPr="00E13D44" w:rsidRDefault="00E13D44" w:rsidP="00951E05">
      <w:pPr>
        <w:widowControl w:val="0"/>
        <w:numPr>
          <w:ilvl w:val="0"/>
          <w:numId w:val="124"/>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прибыль</w:t>
      </w:r>
    </w:p>
    <w:p w:rsidR="00E13D44" w:rsidRPr="00E13D44" w:rsidRDefault="00E13D44" w:rsidP="00951E05">
      <w:pPr>
        <w:widowControl w:val="0"/>
        <w:numPr>
          <w:ilvl w:val="0"/>
          <w:numId w:val="124"/>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закон</w:t>
      </w:r>
    </w:p>
    <w:p w:rsidR="00E13D44" w:rsidRPr="00E13D44" w:rsidRDefault="00E13D44" w:rsidP="00E13D44">
      <w:pPr>
        <w:spacing w:after="0"/>
        <w:rPr>
          <w:rFonts w:ascii="Times New Roman" w:eastAsia="Times New Roman" w:hAnsi="Times New Roman" w:cs="Times New Roman"/>
          <w:color w:val="00000A"/>
          <w:sz w:val="24"/>
          <w:szCs w:val="24"/>
          <w:lang w:val="en-A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А5. Конкуренция в условиях рыночной экономики позволяет предпринимателю:</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951E05">
      <w:pPr>
        <w:widowControl w:val="0"/>
        <w:numPr>
          <w:ilvl w:val="0"/>
          <w:numId w:val="125"/>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платить налоги государству</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en-AU" w:eastAsia="zh-CN"/>
        </w:rPr>
      </w:pPr>
    </w:p>
    <w:p w:rsidR="00E13D44" w:rsidRPr="00E13D44" w:rsidRDefault="00E13D44" w:rsidP="00951E05">
      <w:pPr>
        <w:widowControl w:val="0"/>
        <w:numPr>
          <w:ilvl w:val="0"/>
          <w:numId w:val="125"/>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снижать качество продукции</w:t>
      </w:r>
    </w:p>
    <w:p w:rsidR="00E13D44" w:rsidRPr="00E13D44" w:rsidRDefault="00E13D44" w:rsidP="00951E05">
      <w:pPr>
        <w:widowControl w:val="0"/>
        <w:numPr>
          <w:ilvl w:val="0"/>
          <w:numId w:val="125"/>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 xml:space="preserve">принимать самостоятельные </w:t>
      </w:r>
      <w:r w:rsidRPr="00E13D44">
        <w:rPr>
          <w:rFonts w:ascii="Times New Roman" w:eastAsia="Times New Roman" w:hAnsi="Times New Roman" w:cs="Times New Roman"/>
          <w:color w:val="00000A"/>
          <w:sz w:val="28"/>
          <w:szCs w:val="28"/>
          <w:lang w:val="en-AU" w:eastAsia="zh-CN"/>
        </w:rPr>
        <w:lastRenderedPageBreak/>
        <w:t>экономические решения</w:t>
      </w:r>
    </w:p>
    <w:p w:rsidR="00E13D44" w:rsidRPr="00E13D44" w:rsidRDefault="00E13D44" w:rsidP="00951E05">
      <w:pPr>
        <w:widowControl w:val="0"/>
        <w:numPr>
          <w:ilvl w:val="0"/>
          <w:numId w:val="125"/>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нарушать экономические законы</w:t>
      </w:r>
    </w:p>
    <w:p w:rsidR="00E13D44" w:rsidRPr="00E13D44" w:rsidRDefault="00E13D44" w:rsidP="00E13D44">
      <w:pPr>
        <w:spacing w:after="0"/>
        <w:rPr>
          <w:rFonts w:ascii="Times New Roman" w:eastAsia="Times New Roman" w:hAnsi="Times New Roman" w:cs="Times New Roman"/>
          <w:color w:val="00000A"/>
          <w:sz w:val="24"/>
          <w:szCs w:val="24"/>
          <w:lang w:val="en-A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А6. Верны  ли суждения о факторах производства: а) к факторам производства относятся способности и квалификация работников; б) факторы производства — это свободные блага?</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верно только 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верно только б</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верны оба суждения</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lastRenderedPageBreak/>
        <w:t>А7. Верны  ли суждения об акционерном обществе: а) акционерное общество — самая распространенная форма организации предпринимательской деятельности; б) финансовые возможности акционерных обществ выше, чем у других форм бизнеса?</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951E05">
      <w:pPr>
        <w:widowControl w:val="0"/>
        <w:numPr>
          <w:ilvl w:val="0"/>
          <w:numId w:val="126"/>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верно только а</w:t>
      </w:r>
    </w:p>
    <w:p w:rsidR="00E13D44" w:rsidRPr="00E13D44" w:rsidRDefault="00E13D44" w:rsidP="00951E05">
      <w:pPr>
        <w:widowControl w:val="0"/>
        <w:numPr>
          <w:ilvl w:val="0"/>
          <w:numId w:val="126"/>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верно только б</w:t>
      </w:r>
    </w:p>
    <w:p w:rsidR="00E13D44" w:rsidRPr="00E13D44" w:rsidRDefault="00E13D44" w:rsidP="00951E05">
      <w:pPr>
        <w:widowControl w:val="0"/>
        <w:numPr>
          <w:ilvl w:val="0"/>
          <w:numId w:val="126"/>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верны оба суждения</w:t>
      </w:r>
    </w:p>
    <w:p w:rsidR="00E13D44" w:rsidRPr="00E13D44" w:rsidRDefault="00E13D44" w:rsidP="00951E05">
      <w:pPr>
        <w:numPr>
          <w:ilvl w:val="0"/>
          <w:numId w:val="126"/>
        </w:numPr>
        <w:suppressAutoHyphens/>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en-A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А8. Сумма денег, полученная гражданином в целом за определенный период:</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951E05">
      <w:pPr>
        <w:widowControl w:val="0"/>
        <w:numPr>
          <w:ilvl w:val="0"/>
          <w:numId w:val="127"/>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зарплата</w:t>
      </w:r>
    </w:p>
    <w:p w:rsidR="00E13D44" w:rsidRPr="00E13D44" w:rsidRDefault="00E13D44" w:rsidP="00951E05">
      <w:pPr>
        <w:widowControl w:val="0"/>
        <w:numPr>
          <w:ilvl w:val="0"/>
          <w:numId w:val="127"/>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дивидент</w:t>
      </w:r>
    </w:p>
    <w:p w:rsidR="00E13D44" w:rsidRPr="00E13D44" w:rsidRDefault="00E13D44" w:rsidP="00951E05">
      <w:pPr>
        <w:widowControl w:val="0"/>
        <w:numPr>
          <w:ilvl w:val="0"/>
          <w:numId w:val="127"/>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реальный доход</w:t>
      </w:r>
    </w:p>
    <w:p w:rsidR="00E13D44" w:rsidRPr="00E13D44" w:rsidRDefault="00E13D44" w:rsidP="00951E05">
      <w:pPr>
        <w:widowControl w:val="0"/>
        <w:numPr>
          <w:ilvl w:val="0"/>
          <w:numId w:val="127"/>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номинальный доход</w:t>
      </w:r>
    </w:p>
    <w:p w:rsidR="00E13D44" w:rsidRPr="00E13D44" w:rsidRDefault="00E13D44" w:rsidP="00E13D44">
      <w:pPr>
        <w:spacing w:after="0"/>
        <w:rPr>
          <w:rFonts w:ascii="Times New Roman" w:eastAsia="Times New Roman" w:hAnsi="Times New Roman" w:cs="Times New Roman"/>
          <w:color w:val="00000A"/>
          <w:sz w:val="24"/>
          <w:szCs w:val="24"/>
          <w:lang w:val="en-A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А9. Верны  ли суждения о внешнеторговом обороте: а) внешнеторговый оборот равен сумме экспорта и импорта; б) внешнеторговый оборот — это объем внешнеторговой деятельности, измеряемый в денежном выражении?</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верно только 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верно только б</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верны оба суждения</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А10. Верны  ли суждения о кредите: а) кредит частным лицам предоставляется в форме личных займов; б) банки предоставляют кредиты физическим и юридическим лицам?</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верно только 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верно только б</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верны оба суждения</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b/>
          <w:bCs/>
          <w:color w:val="00000A"/>
          <w:sz w:val="28"/>
          <w:szCs w:val="28"/>
          <w:lang w:val="ru-RU" w:eastAsia="zh-CN"/>
        </w:rPr>
        <w:t xml:space="preserve">В1. Все термины, приведенные ниже, за исключением одного, связаны с понятием «налог». </w:t>
      </w:r>
      <w:r w:rsidRPr="00E13D44">
        <w:rPr>
          <w:rFonts w:ascii="Times New Roman" w:eastAsia="Times New Roman" w:hAnsi="Times New Roman" w:cs="Times New Roman"/>
          <w:b/>
          <w:bCs/>
          <w:color w:val="00000A"/>
          <w:sz w:val="28"/>
          <w:szCs w:val="28"/>
          <w:lang w:val="en-AU" w:eastAsia="zh-CN"/>
        </w:rPr>
        <w:t>Укажите термин, не связанный с этим понятием.</w:t>
      </w:r>
    </w:p>
    <w:p w:rsidR="00E13D44" w:rsidRPr="00E13D44" w:rsidRDefault="00E13D44" w:rsidP="00E13D44">
      <w:pPr>
        <w:spacing w:after="0"/>
        <w:rPr>
          <w:rFonts w:ascii="Times New Roman" w:eastAsia="Times New Roman" w:hAnsi="Times New Roman" w:cs="Times New Roman"/>
          <w:color w:val="00000A"/>
          <w:sz w:val="24"/>
          <w:szCs w:val="24"/>
          <w:lang w:val="en-A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951E05">
      <w:pPr>
        <w:widowControl w:val="0"/>
        <w:numPr>
          <w:ilvl w:val="0"/>
          <w:numId w:val="128"/>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акциз</w:t>
      </w:r>
    </w:p>
    <w:p w:rsidR="00E13D44" w:rsidRPr="00E13D44" w:rsidRDefault="00E13D44" w:rsidP="00951E05">
      <w:pPr>
        <w:widowControl w:val="0"/>
        <w:numPr>
          <w:ilvl w:val="0"/>
          <w:numId w:val="128"/>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обязательный платёж</w:t>
      </w:r>
    </w:p>
    <w:p w:rsidR="00E13D44" w:rsidRPr="00E13D44" w:rsidRDefault="00E13D44" w:rsidP="00951E05">
      <w:pPr>
        <w:widowControl w:val="0"/>
        <w:numPr>
          <w:ilvl w:val="0"/>
          <w:numId w:val="128"/>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косвенный</w:t>
      </w:r>
    </w:p>
    <w:p w:rsidR="00E13D44" w:rsidRPr="00E13D44" w:rsidRDefault="00E13D44" w:rsidP="00951E05">
      <w:pPr>
        <w:widowControl w:val="0"/>
        <w:numPr>
          <w:ilvl w:val="0"/>
          <w:numId w:val="128"/>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прямой</w:t>
      </w:r>
    </w:p>
    <w:p w:rsidR="00E13D44" w:rsidRPr="00E13D44" w:rsidRDefault="00E13D44" w:rsidP="00951E05">
      <w:pPr>
        <w:widowControl w:val="0"/>
        <w:numPr>
          <w:ilvl w:val="0"/>
          <w:numId w:val="128"/>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добровольность</w:t>
      </w:r>
    </w:p>
    <w:p w:rsidR="00E13D44" w:rsidRPr="00E13D44" w:rsidRDefault="00E13D44" w:rsidP="00951E05">
      <w:pPr>
        <w:widowControl w:val="0"/>
        <w:numPr>
          <w:ilvl w:val="0"/>
          <w:numId w:val="128"/>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6) пошлина</w:t>
      </w:r>
    </w:p>
    <w:p w:rsidR="00E13D44" w:rsidRPr="00E13D44" w:rsidRDefault="00E13D44" w:rsidP="00E13D44">
      <w:pPr>
        <w:spacing w:after="0"/>
        <w:rPr>
          <w:rFonts w:ascii="Times New Roman" w:eastAsia="Times New Roman" w:hAnsi="Times New Roman" w:cs="Times New Roman"/>
          <w:color w:val="00000A"/>
          <w:sz w:val="24"/>
          <w:szCs w:val="24"/>
          <w:lang w:val="en-A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Ответ: ________________________________________________________________</w:t>
      </w: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В2. В каких отраслях производства наблюдаются явления сезонной безработицы?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951E05">
      <w:pPr>
        <w:widowControl w:val="0"/>
        <w:numPr>
          <w:ilvl w:val="0"/>
          <w:numId w:val="129"/>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сельское хозяйство</w:t>
      </w:r>
    </w:p>
    <w:p w:rsidR="00E13D44" w:rsidRPr="00E13D44" w:rsidRDefault="00E13D44" w:rsidP="00951E05">
      <w:pPr>
        <w:widowControl w:val="0"/>
        <w:numPr>
          <w:ilvl w:val="0"/>
          <w:numId w:val="129"/>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торговля</w:t>
      </w:r>
    </w:p>
    <w:p w:rsidR="00E13D44" w:rsidRPr="00E13D44" w:rsidRDefault="00E13D44" w:rsidP="00951E05">
      <w:pPr>
        <w:widowControl w:val="0"/>
        <w:numPr>
          <w:ilvl w:val="0"/>
          <w:numId w:val="129"/>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строительство</w:t>
      </w:r>
    </w:p>
    <w:p w:rsidR="00E13D44" w:rsidRPr="00E13D44" w:rsidRDefault="00E13D44" w:rsidP="00951E05">
      <w:pPr>
        <w:widowControl w:val="0"/>
        <w:numPr>
          <w:ilvl w:val="0"/>
          <w:numId w:val="129"/>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lastRenderedPageBreak/>
        <w:t>метеллургия</w:t>
      </w:r>
    </w:p>
    <w:p w:rsidR="00E13D44" w:rsidRPr="00E13D44" w:rsidRDefault="00E13D44" w:rsidP="00951E05">
      <w:pPr>
        <w:widowControl w:val="0"/>
        <w:numPr>
          <w:ilvl w:val="0"/>
          <w:numId w:val="129"/>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приборостроение</w:t>
      </w:r>
    </w:p>
    <w:p w:rsidR="00E13D44" w:rsidRPr="00E13D44" w:rsidRDefault="00E13D44" w:rsidP="00951E05">
      <w:pPr>
        <w:widowControl w:val="0"/>
        <w:numPr>
          <w:ilvl w:val="0"/>
          <w:numId w:val="129"/>
        </w:numPr>
        <w:suppressAutoHyphens/>
        <w:autoSpaceDE w:val="0"/>
        <w:spacing w:after="0" w:line="100" w:lineRule="atLeast"/>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отдых и туризм</w:t>
      </w:r>
    </w:p>
    <w:p w:rsidR="00E13D44" w:rsidRPr="00E13D44" w:rsidRDefault="00E13D44" w:rsidP="00E13D44">
      <w:pPr>
        <w:spacing w:after="0"/>
        <w:rPr>
          <w:rFonts w:ascii="Times New Roman" w:eastAsia="Times New Roman" w:hAnsi="Times New Roman" w:cs="Times New Roman"/>
          <w:color w:val="00000A"/>
          <w:sz w:val="24"/>
          <w:szCs w:val="24"/>
          <w:lang w:val="en-A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widowControl w:val="0"/>
        <w:autoSpaceDE w:val="0"/>
        <w:spacing w:after="0" w:line="100" w:lineRule="atLeast"/>
        <w:ind w:left="720"/>
        <w:rPr>
          <w:rFonts w:ascii="Times New Roman" w:eastAsia="Times New Roman" w:hAnsi="Times New Roman" w:cs="Times New Roman"/>
          <w:color w:val="00000A"/>
          <w:sz w:val="24"/>
          <w:szCs w:val="24"/>
          <w:lang w:val="en-AU" w:eastAsia="zh-CN"/>
        </w:rPr>
      </w:pPr>
    </w:p>
    <w:p w:rsidR="00E13D44" w:rsidRPr="00E13D44" w:rsidRDefault="00E13D44" w:rsidP="00E13D44">
      <w:pPr>
        <w:widowControl w:val="0"/>
        <w:autoSpaceDE w:val="0"/>
        <w:spacing w:after="0" w:line="100" w:lineRule="atLeast"/>
        <w:ind w:left="720"/>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Ответ: _________________________________________________________________</w:t>
      </w: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b/>
          <w:bCs/>
          <w:color w:val="00000A"/>
          <w:sz w:val="28"/>
          <w:szCs w:val="28"/>
          <w:lang w:val="ru-RU" w:eastAsia="zh-CN"/>
        </w:rPr>
        <w:t xml:space="preserve">В3. Установите соответствие между терминами  и их определениями. </w:t>
      </w:r>
      <w:r w:rsidRPr="00E13D44">
        <w:rPr>
          <w:rFonts w:ascii="Times New Roman" w:eastAsia="Times New Roman" w:hAnsi="Times New Roman" w:cs="Times New Roman"/>
          <w:b/>
          <w:bCs/>
          <w:color w:val="00000A"/>
          <w:sz w:val="28"/>
          <w:szCs w:val="28"/>
          <w:lang w:val="en-AU" w:eastAsia="zh-CN"/>
        </w:rPr>
        <w:t>Одному элементу левого столбика соответствует один элемент правого.</w:t>
      </w: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tbl>
      <w:tblPr>
        <w:tblW w:w="0" w:type="auto"/>
        <w:tblInd w:w="71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874"/>
        <w:gridCol w:w="6116"/>
      </w:tblGrid>
      <w:tr w:rsidR="00E13D44" w:rsidRPr="00171E46" w:rsidTr="00E13D44">
        <w:tc>
          <w:tcPr>
            <w:tcW w:w="3924" w:type="dxa"/>
            <w:tcBorders>
              <w:top w:val="single" w:sz="4" w:space="0" w:color="000000"/>
              <w:left w:val="single" w:sz="4" w:space="0" w:color="000000"/>
              <w:bottom w:val="single" w:sz="4" w:space="0" w:color="000000"/>
              <w:right w:val="nil"/>
            </w:tcBorders>
          </w:tcPr>
          <w:p w:rsidR="00E13D44" w:rsidRPr="00E13D44" w:rsidRDefault="00E13D44" w:rsidP="00951E05">
            <w:pPr>
              <w:numPr>
                <w:ilvl w:val="0"/>
                <w:numId w:val="130"/>
              </w:numPr>
              <w:suppressAutoHyphens/>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Альтернативная стоимость</w:t>
            </w:r>
          </w:p>
          <w:p w:rsidR="00E13D44" w:rsidRPr="00E13D44" w:rsidRDefault="00E13D44" w:rsidP="00951E05">
            <w:pPr>
              <w:numPr>
                <w:ilvl w:val="0"/>
                <w:numId w:val="130"/>
              </w:numPr>
              <w:suppressAutoHyphens/>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Кредит</w:t>
            </w:r>
          </w:p>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p w:rsidR="00E13D44" w:rsidRPr="00E13D44" w:rsidRDefault="00E13D44" w:rsidP="00951E05">
            <w:pPr>
              <w:numPr>
                <w:ilvl w:val="0"/>
                <w:numId w:val="130"/>
              </w:numPr>
              <w:suppressAutoHyphens/>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Инфляция</w:t>
            </w:r>
          </w:p>
        </w:tc>
        <w:tc>
          <w:tcPr>
            <w:tcW w:w="636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 процессобесценивания денег, который проявляется ростом цен на товары и услуги</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Б)предоставление денег или товаров в долг на определенный срок</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В) цена потери, на которую готов идти потребитель, чтобы получить возможность приобрести желаемое</w:t>
            </w:r>
          </w:p>
        </w:tc>
      </w:tr>
    </w:tbl>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Ответ:</w:t>
      </w:r>
    </w:p>
    <w:tbl>
      <w:tblPr>
        <w:tblW w:w="0" w:type="auto"/>
        <w:tblInd w:w="71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567"/>
        <w:gridCol w:w="2567"/>
        <w:gridCol w:w="2804"/>
      </w:tblGrid>
      <w:tr w:rsidR="00E13D44" w:rsidRPr="00E13D44" w:rsidTr="00E13D44">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1</w:t>
            </w:r>
          </w:p>
        </w:tc>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2</w:t>
            </w:r>
          </w:p>
        </w:tc>
        <w:tc>
          <w:tcPr>
            <w:tcW w:w="280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3</w:t>
            </w:r>
          </w:p>
        </w:tc>
      </w:tr>
      <w:tr w:rsidR="00E13D44" w:rsidRPr="00E13D44" w:rsidTr="00E13D44">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Times New Roman" w:hAnsi="Times New Roman" w:cs="Times New Roman"/>
                <w:color w:val="00000A"/>
                <w:sz w:val="24"/>
                <w:szCs w:val="24"/>
                <w:lang w:val="en-AU" w:eastAsia="zh-CN"/>
              </w:rPr>
            </w:pPr>
          </w:p>
        </w:tc>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Times New Roman" w:hAnsi="Times New Roman" w:cs="Times New Roman"/>
                <w:color w:val="00000A"/>
                <w:sz w:val="24"/>
                <w:szCs w:val="24"/>
                <w:lang w:val="en-AU" w:eastAsia="zh-CN"/>
              </w:rPr>
            </w:pPr>
          </w:p>
        </w:tc>
        <w:tc>
          <w:tcPr>
            <w:tcW w:w="2804" w:type="dxa"/>
            <w:tcBorders>
              <w:top w:val="single" w:sz="4" w:space="0" w:color="000000"/>
              <w:left w:val="single" w:sz="4" w:space="0" w:color="000000"/>
              <w:bottom w:val="single" w:sz="4" w:space="0" w:color="000000"/>
              <w:right w:val="single" w:sz="4" w:space="0" w:color="000000"/>
            </w:tcBorders>
          </w:tcPr>
          <w:p w:rsidR="00E13D44" w:rsidRPr="00E13D44" w:rsidRDefault="00E13D44" w:rsidP="00E13D44">
            <w:pPr>
              <w:suppressAutoHyphens/>
              <w:snapToGrid w:val="0"/>
              <w:rPr>
                <w:rFonts w:ascii="Times New Roman" w:eastAsia="Times New Roman" w:hAnsi="Times New Roman" w:cs="Times New Roman"/>
                <w:color w:val="00000A"/>
                <w:sz w:val="24"/>
                <w:szCs w:val="24"/>
                <w:lang w:val="en-AU" w:eastAsia="zh-CN"/>
              </w:rPr>
            </w:pPr>
          </w:p>
        </w:tc>
      </w:tr>
    </w:tbl>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b/>
          <w:bCs/>
          <w:color w:val="00000A"/>
          <w:sz w:val="28"/>
          <w:szCs w:val="28"/>
          <w:lang w:val="en-AU" w:eastAsia="zh-CN"/>
        </w:rPr>
        <w:t xml:space="preserve">Тест. </w:t>
      </w:r>
    </w:p>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b/>
          <w:bCs/>
          <w:color w:val="00000A"/>
          <w:sz w:val="28"/>
          <w:szCs w:val="28"/>
          <w:lang w:val="en-AU" w:eastAsia="zh-CN"/>
        </w:rPr>
        <w:t>Обобщение темы «Экономика» 8 класс</w:t>
      </w:r>
    </w:p>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b/>
          <w:bCs/>
          <w:color w:val="00000A"/>
          <w:sz w:val="28"/>
          <w:szCs w:val="28"/>
          <w:lang w:val="en-AU" w:eastAsia="zh-CN"/>
        </w:rPr>
        <w:t>Вариант 2</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А1. К возобновляемым природным ресурсам относится:</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солнечный свет</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газ</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нефть</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лес</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А2. Верны  ли суждения об экономической эффективности: а)экономическая эффективность означает принятие самого рационального решения в ведении хозяйства; б) экономическая эффективность приводит к росту производства при наименьших затратах</w:t>
      </w:r>
      <w:r w:rsidRPr="00E13D44">
        <w:rPr>
          <w:rFonts w:ascii="Times New Roman" w:eastAsia="Times New Roman" w:hAnsi="Times New Roman" w:cs="Times New Roman"/>
          <w:color w:val="00000A"/>
          <w:sz w:val="28"/>
          <w:szCs w:val="28"/>
          <w:lang w:val="ru-RU" w:eastAsia="zh-CN"/>
        </w:rPr>
        <w:t>?</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верно только 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верно только б</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верны оба суждения</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А3. В условиях рыночной экономики производятся лишь те товары: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в которых нуждается общество</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которые могут принести прибыль</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3) затраты на выпуск которых минимальны</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 xml:space="preserve">4) которые будут проданы в кратчайший </w:t>
      </w:r>
      <w:r w:rsidRPr="00E13D44">
        <w:rPr>
          <w:rFonts w:ascii="Times New Roman" w:eastAsia="Times New Roman" w:hAnsi="Times New Roman" w:cs="Times New Roman"/>
          <w:color w:val="00000A"/>
          <w:sz w:val="28"/>
          <w:szCs w:val="28"/>
          <w:lang w:val="ru-RU" w:eastAsia="zh-CN"/>
        </w:rPr>
        <w:lastRenderedPageBreak/>
        <w:t>срок</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А4. Цены в условиях рыночной экономики устанавливаются:</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государственными решениями</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просьбами трудящихся</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благодаря балансу спроса и предложения</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желанием производителя</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А5. Положение на рынке, когда большинство покупателей и продовцов смогут получить выгоду от сделки:</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рыночное равновесие</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командная экономика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планирование</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рекламная акция</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А6. Верны  ли суждения о товаре: а) товарами являются средства производства; б) товарами являются предметы потребления?</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верно только 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верно только б</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верны оба суждения</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А7. Верны  ли суждения о роли государства в экономике: а) в современном обществе государство не должно вмешиваться в экономическую сферу; б) главная задача государства в условиях рыночнойэкономики -правовая защита конкуренции?</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верно только 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верно только б</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верны оба суждения</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А8. Лица, преимущественно в трудоспособном возрасте, участвующие в трудовом процессе:</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безработные</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занятые</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трудоспособные</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студенты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А9. Верны  ли суждения о внешней торговле: а) внешняя торговля зародилась в глубокой древности; б) внешняя торговля осуществляется между странами с разными географическими условиями?</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верно только 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верно только б</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верны оба суждения</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lastRenderedPageBreak/>
        <w:t>А10. Верны  ли суждения об инфляции: а) кинфляция приводит к падению реальных доходов населения; б) традиционная экономическая система была свободна от инфляционных процессов?</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верно только 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верно только б</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3) верны оба суждения</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4) оба суждения неверны</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0"/>
          <w:formProt w:val="0"/>
        </w:sect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В1. Все термины, приведенные ниже, за исключением одного, связаны с понятием «рыночная экономика». Укажите термин, не связанный с этим понятием.</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конкуренция</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безработица</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3) экономическая нестабильность</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4) планирование</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5) свободное ценообразование</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6) рынок</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Ответ: ________________________________________________________________</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В2. что из перечисленного является формой организации бизнеса?</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1) товарищество собственников жилья</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потребительский кооператив</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3) индивидуальное частное предприятие</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lastRenderedPageBreak/>
        <w:t>4) акционерное общество</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5) товарищество</w:t>
      </w:r>
    </w:p>
    <w:p w:rsidR="00E13D44" w:rsidRPr="00E13D44" w:rsidRDefault="00E13D44" w:rsidP="00E13D44">
      <w:pPr>
        <w:widowControl w:val="0"/>
        <w:autoSpaceDE w:val="0"/>
        <w:spacing w:after="0" w:line="100" w:lineRule="atLeast"/>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6) благотворительный фонд</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num="2" w:sep="1" w:space="720"/>
          <w:formProt w:val="0"/>
        </w:sectPr>
      </w:pPr>
    </w:p>
    <w:p w:rsidR="00E13D44" w:rsidRPr="00E13D44" w:rsidRDefault="00E13D44" w:rsidP="00E13D44">
      <w:pPr>
        <w:widowControl w:val="0"/>
        <w:autoSpaceDE w:val="0"/>
        <w:spacing w:after="0" w:line="100" w:lineRule="atLeast"/>
        <w:ind w:left="720"/>
        <w:rPr>
          <w:rFonts w:ascii="Times New Roman" w:eastAsia="Times New Roman" w:hAnsi="Times New Roman" w:cs="Times New Roman"/>
          <w:color w:val="00000A"/>
          <w:sz w:val="24"/>
          <w:szCs w:val="24"/>
          <w:lang w:val="ru-RU" w:eastAsia="zh-CN"/>
        </w:rPr>
      </w:pPr>
    </w:p>
    <w:p w:rsidR="00E13D44" w:rsidRPr="00E13D44" w:rsidRDefault="00E13D44" w:rsidP="00E13D44">
      <w:pPr>
        <w:widowControl w:val="0"/>
        <w:autoSpaceDE w:val="0"/>
        <w:spacing w:after="0" w:line="100" w:lineRule="atLeast"/>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Ответ: _________________________________________________________________</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b/>
          <w:bCs/>
          <w:color w:val="00000A"/>
          <w:sz w:val="28"/>
          <w:szCs w:val="28"/>
          <w:lang w:val="ru-RU" w:eastAsia="zh-CN"/>
        </w:rPr>
        <w:t xml:space="preserve">В3. Установите соответствие между терминами  и их определениями. </w:t>
      </w:r>
      <w:r w:rsidRPr="00E13D44">
        <w:rPr>
          <w:rFonts w:ascii="Times New Roman" w:eastAsia="Times New Roman" w:hAnsi="Times New Roman" w:cs="Times New Roman"/>
          <w:b/>
          <w:bCs/>
          <w:color w:val="00000A"/>
          <w:sz w:val="28"/>
          <w:szCs w:val="28"/>
          <w:lang w:val="en-AU" w:eastAsia="zh-CN"/>
        </w:rPr>
        <w:t>Одному элементу левого столбика соответствует один элемент правого.</w:t>
      </w:r>
    </w:p>
    <w:p w:rsidR="00E13D44" w:rsidRPr="00E13D44" w:rsidRDefault="00E13D44" w:rsidP="00E13D44">
      <w:pPr>
        <w:suppressAutoHyphens/>
        <w:rPr>
          <w:rFonts w:ascii="Times New Roman" w:eastAsia="Times New Roman" w:hAnsi="Times New Roman" w:cs="Times New Roman"/>
          <w:color w:val="00000A"/>
          <w:sz w:val="24"/>
          <w:szCs w:val="24"/>
          <w:lang w:val="en-AU" w:eastAsia="zh-CN"/>
        </w:rPr>
      </w:pPr>
    </w:p>
    <w:tbl>
      <w:tblPr>
        <w:tblW w:w="0" w:type="auto"/>
        <w:tblInd w:w="71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826"/>
        <w:gridCol w:w="6164"/>
      </w:tblGrid>
      <w:tr w:rsidR="00E13D44" w:rsidRPr="00171E46" w:rsidTr="00E13D44">
        <w:tc>
          <w:tcPr>
            <w:tcW w:w="3924"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1) прожиточный минимум</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2) потребительская корзина</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 xml:space="preserve"> 3)минимальный размер оплаты труда </w:t>
            </w:r>
          </w:p>
        </w:tc>
        <w:tc>
          <w:tcPr>
            <w:tcW w:w="636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 перечень необходимых продуктов питания, непродовольственных товаров и услуг</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Б) стоимость минимума средств, необходимых для жизнедеятельности человека</w:t>
            </w:r>
          </w:p>
          <w:p w:rsidR="00E13D44" w:rsidRPr="00E13D44" w:rsidRDefault="00E13D44" w:rsidP="00E13D44">
            <w:pPr>
              <w:suppressAutoHyphens/>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В) законодательно установленный минимум  заработной платы наемного работника</w:t>
            </w:r>
          </w:p>
        </w:tc>
      </w:tr>
    </w:tbl>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p>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Ответ:</w:t>
      </w:r>
    </w:p>
    <w:tbl>
      <w:tblPr>
        <w:tblW w:w="0" w:type="auto"/>
        <w:tblInd w:w="710"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567"/>
        <w:gridCol w:w="2567"/>
        <w:gridCol w:w="2804"/>
      </w:tblGrid>
      <w:tr w:rsidR="00E13D44" w:rsidRPr="00E13D44" w:rsidTr="00E13D44">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1</w:t>
            </w:r>
          </w:p>
        </w:tc>
        <w:tc>
          <w:tcPr>
            <w:tcW w:w="2567" w:type="dxa"/>
            <w:tcBorders>
              <w:top w:val="single" w:sz="4" w:space="0" w:color="000000"/>
              <w:left w:val="single" w:sz="4" w:space="0" w:color="000000"/>
              <w:bottom w:val="single" w:sz="4" w:space="0" w:color="000000"/>
              <w:right w:val="nil"/>
            </w:tcBorders>
            <w:hideMark/>
          </w:tcPr>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2</w:t>
            </w:r>
          </w:p>
        </w:tc>
        <w:tc>
          <w:tcPr>
            <w:tcW w:w="2804" w:type="dxa"/>
            <w:tcBorders>
              <w:top w:val="single" w:sz="4" w:space="0" w:color="000000"/>
              <w:left w:val="single" w:sz="4" w:space="0" w:color="000000"/>
              <w:bottom w:val="single" w:sz="4" w:space="0" w:color="000000"/>
              <w:right w:val="single" w:sz="4" w:space="0" w:color="000000"/>
            </w:tcBorders>
            <w:hideMark/>
          </w:tcPr>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3</w:t>
            </w:r>
          </w:p>
        </w:tc>
      </w:tr>
      <w:tr w:rsidR="00E13D44" w:rsidRPr="00E13D44" w:rsidTr="00E13D44">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Times New Roman" w:hAnsi="Times New Roman" w:cs="Times New Roman"/>
                <w:color w:val="00000A"/>
                <w:sz w:val="24"/>
                <w:szCs w:val="24"/>
                <w:lang w:val="en-AU" w:eastAsia="zh-CN"/>
              </w:rPr>
            </w:pPr>
          </w:p>
        </w:tc>
        <w:tc>
          <w:tcPr>
            <w:tcW w:w="2567" w:type="dxa"/>
            <w:tcBorders>
              <w:top w:val="single" w:sz="4" w:space="0" w:color="000000"/>
              <w:left w:val="single" w:sz="4" w:space="0" w:color="000000"/>
              <w:bottom w:val="single" w:sz="4" w:space="0" w:color="000000"/>
              <w:right w:val="nil"/>
            </w:tcBorders>
          </w:tcPr>
          <w:p w:rsidR="00E13D44" w:rsidRPr="00E13D44" w:rsidRDefault="00E13D44" w:rsidP="00E13D44">
            <w:pPr>
              <w:suppressAutoHyphens/>
              <w:snapToGrid w:val="0"/>
              <w:rPr>
                <w:rFonts w:ascii="Times New Roman" w:eastAsia="Times New Roman" w:hAnsi="Times New Roman" w:cs="Times New Roman"/>
                <w:color w:val="00000A"/>
                <w:sz w:val="24"/>
                <w:szCs w:val="24"/>
                <w:lang w:val="en-AU" w:eastAsia="zh-CN"/>
              </w:rPr>
            </w:pPr>
          </w:p>
        </w:tc>
        <w:tc>
          <w:tcPr>
            <w:tcW w:w="2804" w:type="dxa"/>
            <w:tcBorders>
              <w:top w:val="single" w:sz="4" w:space="0" w:color="000000"/>
              <w:left w:val="single" w:sz="4" w:space="0" w:color="000000"/>
              <w:bottom w:val="single" w:sz="4" w:space="0" w:color="000000"/>
              <w:right w:val="single" w:sz="4" w:space="0" w:color="000000"/>
            </w:tcBorders>
          </w:tcPr>
          <w:p w:rsidR="00E13D44" w:rsidRPr="00E13D44" w:rsidRDefault="00E13D44" w:rsidP="00E13D44">
            <w:pPr>
              <w:suppressAutoHyphens/>
              <w:snapToGrid w:val="0"/>
              <w:rPr>
                <w:rFonts w:ascii="Times New Roman" w:eastAsia="Times New Roman" w:hAnsi="Times New Roman" w:cs="Times New Roman"/>
                <w:color w:val="00000A"/>
                <w:sz w:val="24"/>
                <w:szCs w:val="24"/>
                <w:lang w:val="en-AU" w:eastAsia="zh-CN"/>
              </w:rPr>
            </w:pPr>
          </w:p>
        </w:tc>
      </w:tr>
    </w:tbl>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b/>
          <w:bCs/>
          <w:color w:val="00000A"/>
          <w:sz w:val="28"/>
          <w:szCs w:val="28"/>
          <w:lang w:val="en-AU" w:eastAsia="zh-CN"/>
        </w:rPr>
        <w:lastRenderedPageBreak/>
        <w:t xml:space="preserve">Тест. </w:t>
      </w:r>
    </w:p>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b/>
          <w:bCs/>
          <w:color w:val="00000A"/>
          <w:sz w:val="28"/>
          <w:szCs w:val="28"/>
          <w:lang w:val="en-AU" w:eastAsia="zh-CN"/>
        </w:rPr>
        <w:t>Обобщение темы «Экономика» 8 класс</w:t>
      </w:r>
    </w:p>
    <w:p w:rsidR="00E13D44" w:rsidRPr="00E13D44" w:rsidRDefault="00E13D44" w:rsidP="00E13D44">
      <w:pPr>
        <w:suppressAutoHyphens/>
        <w:jc w:val="center"/>
        <w:rPr>
          <w:rFonts w:ascii="Times New Roman" w:eastAsia="Times New Roman" w:hAnsi="Times New Roman" w:cs="Times New Roman"/>
          <w:color w:val="00000A"/>
          <w:sz w:val="24"/>
          <w:szCs w:val="24"/>
          <w:lang w:val="en-AU" w:eastAsia="zh-CN"/>
        </w:rPr>
      </w:pPr>
      <w:bookmarkStart w:id="5" w:name="__DdeLink__1256_1094765723"/>
      <w:bookmarkEnd w:id="5"/>
      <w:r w:rsidRPr="00E13D44">
        <w:rPr>
          <w:rFonts w:ascii="Times New Roman" w:eastAsia="Times New Roman" w:hAnsi="Times New Roman" w:cs="Times New Roman"/>
          <w:color w:val="00000A"/>
          <w:sz w:val="28"/>
          <w:szCs w:val="28"/>
          <w:lang w:val="en-AU" w:eastAsia="zh-CN"/>
        </w:rPr>
        <w:t>Ответы</w:t>
      </w:r>
    </w:p>
    <w:tbl>
      <w:tblPr>
        <w:tblW w:w="0" w:type="auto"/>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5271"/>
        <w:gridCol w:w="5272"/>
      </w:tblGrid>
      <w:tr w:rsidR="00E13D44" w:rsidRPr="00E13D44" w:rsidTr="00722EFF">
        <w:tc>
          <w:tcPr>
            <w:tcW w:w="5271" w:type="dxa"/>
            <w:tcBorders>
              <w:top w:val="single" w:sz="2" w:space="0" w:color="000000"/>
              <w:left w:val="single" w:sz="2" w:space="0" w:color="000000"/>
              <w:bottom w:val="single" w:sz="2" w:space="0" w:color="000000"/>
              <w:right w:val="nil"/>
            </w:tcBorders>
            <w:hideMark/>
          </w:tcPr>
          <w:p w:rsidR="00E13D44" w:rsidRPr="00E13D44" w:rsidRDefault="00E13D44" w:rsidP="00E13D44">
            <w:pPr>
              <w:suppressLineNumbers/>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4"/>
                <w:szCs w:val="24"/>
                <w:lang w:val="en-AU" w:eastAsia="zh-CN"/>
              </w:rPr>
              <w:t>1 вариант</w:t>
            </w:r>
          </w:p>
        </w:tc>
        <w:tc>
          <w:tcPr>
            <w:tcW w:w="5272" w:type="dxa"/>
            <w:tcBorders>
              <w:top w:val="single" w:sz="2" w:space="0" w:color="000000"/>
              <w:left w:val="single" w:sz="2" w:space="0" w:color="000000"/>
              <w:bottom w:val="single" w:sz="2" w:space="0" w:color="000000"/>
              <w:right w:val="single" w:sz="2" w:space="0" w:color="000000"/>
            </w:tcBorders>
            <w:hideMark/>
          </w:tcPr>
          <w:p w:rsidR="00E13D44" w:rsidRPr="00E13D44" w:rsidRDefault="00E13D44" w:rsidP="00E13D44">
            <w:pPr>
              <w:suppressLineNumbers/>
              <w:suppressAutoHyphens/>
              <w:jc w:val="center"/>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4"/>
                <w:szCs w:val="24"/>
                <w:lang w:val="en-AU" w:eastAsia="zh-CN"/>
              </w:rPr>
              <w:t>2 вариант</w:t>
            </w:r>
          </w:p>
        </w:tc>
      </w:tr>
      <w:tr w:rsidR="00E13D44" w:rsidRPr="00E13D44" w:rsidTr="00722EFF">
        <w:tc>
          <w:tcPr>
            <w:tcW w:w="5271" w:type="dxa"/>
            <w:tcBorders>
              <w:top w:val="single" w:sz="2" w:space="0" w:color="000000"/>
              <w:left w:val="single" w:sz="2" w:space="0" w:color="000000"/>
              <w:bottom w:val="single" w:sz="2" w:space="0" w:color="000000"/>
              <w:right w:val="nil"/>
            </w:tcBorders>
            <w:hideMark/>
          </w:tcPr>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А1   3</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А2  4</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А3  2</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А4  1</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А5  3</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А6  1</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А7  2</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А8  4</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А9  3</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А10  3</w:t>
            </w:r>
          </w:p>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В1   5</w:t>
            </w:r>
          </w:p>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В2    1,3,6</w:t>
            </w:r>
          </w:p>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В3    1В,2Б,3А</w:t>
            </w:r>
          </w:p>
        </w:tc>
        <w:tc>
          <w:tcPr>
            <w:tcW w:w="5272" w:type="dxa"/>
            <w:tcBorders>
              <w:top w:val="single" w:sz="2" w:space="0" w:color="000000"/>
              <w:left w:val="single" w:sz="2" w:space="0" w:color="000000"/>
              <w:bottom w:val="single" w:sz="2" w:space="0" w:color="000000"/>
              <w:right w:val="single" w:sz="2" w:space="0" w:color="000000"/>
            </w:tcBorders>
            <w:hideMark/>
          </w:tcPr>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А1  4</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А2  3</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А3  2</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А4  3</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А5  1</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А6  3</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А7  2</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А8  3</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А9  3</w:t>
            </w: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color w:val="00000A"/>
                <w:sz w:val="28"/>
                <w:szCs w:val="28"/>
                <w:lang w:val="ru-RU" w:eastAsia="zh-CN"/>
              </w:rPr>
              <w:t>А10  1</w:t>
            </w:r>
          </w:p>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В1   4</w:t>
            </w:r>
          </w:p>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В2    3,4,6</w:t>
            </w:r>
          </w:p>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r w:rsidRPr="00E13D44">
              <w:rPr>
                <w:rFonts w:ascii="Times New Roman" w:eastAsia="Times New Roman" w:hAnsi="Times New Roman" w:cs="Times New Roman"/>
                <w:color w:val="00000A"/>
                <w:sz w:val="28"/>
                <w:szCs w:val="28"/>
                <w:lang w:val="en-AU" w:eastAsia="zh-CN"/>
              </w:rPr>
              <w:t>В3    1Б,2А,3В</w:t>
            </w:r>
          </w:p>
        </w:tc>
      </w:tr>
    </w:tbl>
    <w:p w:rsidR="00E13D44" w:rsidRPr="00E13D44" w:rsidRDefault="00E13D44" w:rsidP="00E13D44">
      <w:pPr>
        <w:suppressAutoHyphens/>
        <w:ind w:left="720"/>
        <w:rPr>
          <w:rFonts w:ascii="Times New Roman" w:eastAsia="Times New Roman" w:hAnsi="Times New Roman" w:cs="Times New Roman"/>
          <w:color w:val="00000A"/>
          <w:sz w:val="24"/>
          <w:szCs w:val="24"/>
          <w:lang w:val="en-AU" w:eastAsia="zh-CN"/>
        </w:rPr>
      </w:pPr>
    </w:p>
    <w:p w:rsidR="00E13D44" w:rsidRPr="00E13D44" w:rsidRDefault="00E13D44" w:rsidP="00E13D44">
      <w:pPr>
        <w:suppressAutoHyphens/>
        <w:ind w:left="720"/>
        <w:rPr>
          <w:rFonts w:ascii="Times New Roman" w:eastAsia="Times New Roman" w:hAnsi="Times New Roman" w:cs="Times New Roman"/>
          <w:color w:val="00000A"/>
          <w:sz w:val="24"/>
          <w:szCs w:val="24"/>
          <w:lang w:val="ru-RU" w:eastAsia="zh-CN"/>
        </w:rPr>
      </w:pPr>
      <w:r w:rsidRPr="00E13D44">
        <w:rPr>
          <w:rFonts w:ascii="Times New Roman" w:eastAsia="Times New Roman" w:hAnsi="Times New Roman" w:cs="Times New Roman"/>
          <w:b/>
          <w:bCs/>
          <w:color w:val="00000A"/>
          <w:sz w:val="28"/>
          <w:szCs w:val="28"/>
          <w:lang w:val="ru-RU" w:eastAsia="zh-CN"/>
        </w:rPr>
        <w:t>Источник:</w:t>
      </w:r>
      <w:r w:rsidRPr="00E13D44">
        <w:rPr>
          <w:rFonts w:ascii="Times New Roman" w:eastAsia="Times New Roman" w:hAnsi="Times New Roman" w:cs="Times New Roman"/>
          <w:color w:val="00000A"/>
          <w:sz w:val="28"/>
          <w:szCs w:val="28"/>
          <w:lang w:val="ru-RU" w:eastAsia="zh-CN"/>
        </w:rPr>
        <w:t xml:space="preserve"> Сборник Контрольно- измерительные материалы. Обществознание: 8 класс /сост. А.В. Поздеев. - М.: ВАКО, 2011.- 112 с.</w:t>
      </w:r>
    </w:p>
    <w:p w:rsidR="00E13D44" w:rsidRPr="00E13D44" w:rsidRDefault="00E13D44" w:rsidP="00E13D44">
      <w:pPr>
        <w:spacing w:after="0"/>
        <w:rPr>
          <w:rFonts w:ascii="Times New Roman" w:eastAsia="Times New Roman" w:hAnsi="Times New Roman" w:cs="Times New Roman"/>
          <w:color w:val="00000A"/>
          <w:sz w:val="24"/>
          <w:szCs w:val="24"/>
          <w:lang w:val="ru-RU" w:eastAsia="zh-CN"/>
        </w:rPr>
        <w:sectPr w:rsidR="00E13D44" w:rsidRPr="00E13D44">
          <w:type w:val="continuous"/>
          <w:pgSz w:w="11906" w:h="16838"/>
          <w:pgMar w:top="567" w:right="850" w:bottom="567" w:left="567" w:header="0" w:footer="0" w:gutter="0"/>
          <w:cols w:space="720"/>
          <w:formProt w:val="0"/>
        </w:sectPr>
      </w:pP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lastRenderedPageBreak/>
        <w:t>Контрольная работа по теме: «Личность и общество».</w:t>
      </w:r>
    </w:p>
    <w:p w:rsidR="00E13D44" w:rsidRPr="00E13D44" w:rsidRDefault="00E13D44" w:rsidP="00E13D44">
      <w:pPr>
        <w:spacing w:after="0" w:line="240" w:lineRule="auto"/>
        <w:jc w:val="center"/>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1 – вариант.</w:t>
      </w:r>
    </w:p>
    <w:p w:rsidR="00E13D44" w:rsidRPr="00E13D44" w:rsidRDefault="00E13D44" w:rsidP="00E13D44">
      <w:pPr>
        <w:spacing w:after="0" w:line="240" w:lineRule="auto"/>
        <w:jc w:val="right"/>
        <w:rPr>
          <w:rFonts w:ascii="Times New Roman" w:eastAsia="Times New Roman" w:hAnsi="Times New Roman" w:cs="Times New Roman"/>
          <w:i/>
          <w:sz w:val="24"/>
          <w:szCs w:val="24"/>
          <w:lang w:val="ru-RU" w:eastAsia="ru-RU"/>
        </w:rPr>
      </w:pPr>
      <w:r w:rsidRPr="00E13D44">
        <w:rPr>
          <w:rFonts w:ascii="Times New Roman" w:eastAsia="Times New Roman" w:hAnsi="Times New Roman" w:cs="Times New Roman"/>
          <w:i/>
          <w:sz w:val="24"/>
          <w:szCs w:val="24"/>
          <w:lang w:val="ru-RU" w:eastAsia="ru-RU"/>
        </w:rPr>
        <w:t>8 класс</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Часть </w:t>
      </w:r>
      <w:r w:rsidRPr="00E13D44">
        <w:rPr>
          <w:rFonts w:ascii="Times New Roman" w:eastAsia="Times New Roman" w:hAnsi="Times New Roman" w:cs="Times New Roman"/>
          <w:b/>
          <w:sz w:val="24"/>
          <w:szCs w:val="24"/>
          <w:lang w:eastAsia="ru-RU"/>
        </w:rPr>
        <w:t>I</w:t>
      </w:r>
      <w:r w:rsidRPr="00E13D44">
        <w:rPr>
          <w:rFonts w:ascii="Times New Roman" w:eastAsia="Times New Roman" w:hAnsi="Times New Roman" w:cs="Times New Roman"/>
          <w:b/>
          <w:sz w:val="24"/>
          <w:szCs w:val="24"/>
          <w:lang w:val="ru-RU" w:eastAsia="ru-RU"/>
        </w:rPr>
        <w:t>.</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sz w:val="24"/>
          <w:szCs w:val="24"/>
          <w:lang w:val="ru-RU" w:eastAsia="ru-RU"/>
        </w:rPr>
        <w:t>А1.</w:t>
      </w:r>
      <w:r w:rsidRPr="00E13D44">
        <w:rPr>
          <w:rFonts w:ascii="Times New Roman" w:eastAsia="Times New Roman" w:hAnsi="Times New Roman" w:cs="Times New Roman"/>
          <w:sz w:val="24"/>
          <w:szCs w:val="24"/>
          <w:lang w:val="ru-RU" w:eastAsia="ru-RU"/>
        </w:rPr>
        <w:t xml:space="preserve"> </w:t>
      </w:r>
      <w:r w:rsidRPr="00E13D44">
        <w:rPr>
          <w:rFonts w:ascii="Times New Roman" w:eastAsia="Times New Roman" w:hAnsi="Times New Roman" w:cs="Times New Roman"/>
          <w:color w:val="000000"/>
          <w:sz w:val="24"/>
          <w:szCs w:val="24"/>
          <w:lang w:val="ru-RU" w:eastAsia="ru-RU"/>
        </w:rPr>
        <w:t>Человек как один из людей:</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индивид                2) гражданин              3) индивидуальность                         4) личность</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А2 .</w:t>
      </w:r>
      <w:r w:rsidRPr="00E13D44">
        <w:rPr>
          <w:rFonts w:ascii="Times New Roman" w:eastAsia="Times New Roman" w:hAnsi="Times New Roman" w:cs="Times New Roman"/>
          <w:color w:val="000000"/>
          <w:sz w:val="24"/>
          <w:szCs w:val="24"/>
          <w:lang w:val="ru-RU" w:eastAsia="ru-RU"/>
        </w:rPr>
        <w:t xml:space="preserve"> Фаза становления личности, во время которой чело</w:t>
      </w:r>
      <w:r w:rsidRPr="00E13D44">
        <w:rPr>
          <w:rFonts w:ascii="Times New Roman" w:eastAsia="Times New Roman" w:hAnsi="Times New Roman" w:cs="Times New Roman"/>
          <w:color w:val="000000"/>
          <w:sz w:val="24"/>
          <w:szCs w:val="24"/>
          <w:lang w:val="ru-RU" w:eastAsia="ru-RU"/>
        </w:rPr>
        <w:softHyphen/>
        <w:t>век усваивает образцы поведения группы:</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адаптация                                          2) индивидуализация</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3) интеграция                                        4) дезинтеграция</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А3.</w:t>
      </w:r>
      <w:r w:rsidRPr="00E13D44">
        <w:rPr>
          <w:rFonts w:ascii="Times New Roman" w:eastAsia="Times New Roman" w:hAnsi="Times New Roman" w:cs="Times New Roman"/>
          <w:color w:val="000000"/>
          <w:sz w:val="24"/>
          <w:szCs w:val="24"/>
          <w:lang w:val="ru-RU" w:eastAsia="ru-RU"/>
        </w:rPr>
        <w:t xml:space="preserve"> Верны ли суждения о социализации: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А) Семья со</w:t>
      </w:r>
      <w:r w:rsidRPr="00E13D44">
        <w:rPr>
          <w:rFonts w:ascii="Times New Roman" w:eastAsia="Times New Roman" w:hAnsi="Times New Roman" w:cs="Times New Roman"/>
          <w:color w:val="000000"/>
          <w:sz w:val="24"/>
          <w:szCs w:val="24"/>
          <w:lang w:val="ru-RU" w:eastAsia="ru-RU"/>
        </w:rPr>
        <w:softHyphen/>
        <w:t>ставляет формальное окружение человека;</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Б)  К агентам социализации относят только самое ближнее окружение человека?</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верно только А                                       2) верно только Б</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lastRenderedPageBreak/>
        <w:t>3) оба суждения верны                               4) оба суждения неверны</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А4.</w:t>
      </w:r>
      <w:r w:rsidRPr="00E13D44">
        <w:rPr>
          <w:rFonts w:ascii="Times New Roman" w:eastAsia="Times New Roman" w:hAnsi="Times New Roman" w:cs="Times New Roman"/>
          <w:color w:val="000000"/>
          <w:sz w:val="24"/>
          <w:szCs w:val="24"/>
          <w:lang w:val="ru-RU" w:eastAsia="ru-RU"/>
        </w:rPr>
        <w:t xml:space="preserve"> Верны ли суждения о глобализации: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А) Глобализация проявляется во всех сферах жизни общества;</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Б) Глобали</w:t>
      </w:r>
      <w:r w:rsidRPr="00E13D44">
        <w:rPr>
          <w:rFonts w:ascii="Times New Roman" w:eastAsia="Times New Roman" w:hAnsi="Times New Roman" w:cs="Times New Roman"/>
          <w:color w:val="000000"/>
          <w:sz w:val="24"/>
          <w:szCs w:val="24"/>
          <w:lang w:val="ru-RU" w:eastAsia="ru-RU"/>
        </w:rPr>
        <w:softHyphen/>
        <w:t>зация приводит к изоляции государств Европы от осталь</w:t>
      </w:r>
      <w:r w:rsidRPr="00E13D44">
        <w:rPr>
          <w:rFonts w:ascii="Times New Roman" w:eastAsia="Times New Roman" w:hAnsi="Times New Roman" w:cs="Times New Roman"/>
          <w:color w:val="000000"/>
          <w:sz w:val="24"/>
          <w:szCs w:val="24"/>
          <w:lang w:val="ru-RU" w:eastAsia="ru-RU"/>
        </w:rPr>
        <w:softHyphen/>
        <w:t>ного мира?</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верно только А                                       2) верно только Б</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3) оба суждения верны                               4) оба суждения неверны</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А5.</w:t>
      </w:r>
      <w:r w:rsidRPr="00E13D44">
        <w:rPr>
          <w:rFonts w:ascii="Times New Roman" w:eastAsia="Times New Roman" w:hAnsi="Times New Roman" w:cs="Times New Roman"/>
          <w:sz w:val="24"/>
          <w:szCs w:val="24"/>
          <w:lang w:val="ru-RU" w:eastAsia="ru-RU"/>
        </w:rPr>
        <w:t xml:space="preserve"> Какое положение из названных,  </w:t>
      </w:r>
      <w:r w:rsidRPr="00E13D44">
        <w:rPr>
          <w:rFonts w:ascii="Times New Roman" w:eastAsia="Times New Roman" w:hAnsi="Times New Roman" w:cs="Times New Roman"/>
          <w:b/>
          <w:i/>
          <w:sz w:val="24"/>
          <w:szCs w:val="24"/>
          <w:lang w:val="ru-RU" w:eastAsia="ru-RU"/>
        </w:rPr>
        <w:t xml:space="preserve">не </w:t>
      </w:r>
      <w:r w:rsidRPr="00E13D44">
        <w:rPr>
          <w:rFonts w:ascii="Times New Roman" w:eastAsia="Times New Roman" w:hAnsi="Times New Roman" w:cs="Times New Roman"/>
          <w:sz w:val="24"/>
          <w:szCs w:val="24"/>
          <w:lang w:val="ru-RU" w:eastAsia="ru-RU"/>
        </w:rPr>
        <w:t>относится к общественным отношениям:</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1) проведение кандидатом в депутаты предвыборной агитации</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 проведение забастовки работниками предприятия</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3) прогулка по лесу с собакой</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4) оформление документов при приёме на работу</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Часть </w:t>
      </w:r>
      <w:r w:rsidRPr="00E13D44">
        <w:rPr>
          <w:rFonts w:ascii="Times New Roman" w:eastAsia="Times New Roman" w:hAnsi="Times New Roman" w:cs="Times New Roman"/>
          <w:b/>
          <w:sz w:val="24"/>
          <w:szCs w:val="24"/>
          <w:lang w:eastAsia="ru-RU"/>
        </w:rPr>
        <w:t>II</w:t>
      </w:r>
      <w:r w:rsidRPr="00E13D44">
        <w:rPr>
          <w:rFonts w:ascii="Times New Roman" w:eastAsia="Times New Roman" w:hAnsi="Times New Roman" w:cs="Times New Roman"/>
          <w:b/>
          <w:sz w:val="24"/>
          <w:szCs w:val="24"/>
          <w:lang w:val="ru-RU" w:eastAsia="ru-RU"/>
        </w:rPr>
        <w:t>.</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В1.</w:t>
      </w:r>
      <w:r w:rsidRPr="00E13D44">
        <w:rPr>
          <w:rFonts w:ascii="Times New Roman" w:eastAsia="Times New Roman" w:hAnsi="Times New Roman" w:cs="Times New Roman"/>
          <w:sz w:val="24"/>
          <w:szCs w:val="24"/>
          <w:lang w:val="ru-RU" w:eastAsia="ru-RU"/>
        </w:rPr>
        <w:t xml:space="preserve"> Ниже приведён перечень терминов. Все они, за исключением одного, характеризуют понятие </w:t>
      </w:r>
      <w:r w:rsidRPr="00E13D44">
        <w:rPr>
          <w:rFonts w:ascii="Times New Roman" w:eastAsia="Times New Roman" w:hAnsi="Times New Roman" w:cs="Times New Roman"/>
          <w:b/>
          <w:sz w:val="24"/>
          <w:szCs w:val="24"/>
          <w:lang w:val="ru-RU" w:eastAsia="ru-RU"/>
        </w:rPr>
        <w:t>«личность».</w:t>
      </w:r>
    </w:p>
    <w:p w:rsidR="00E13D44" w:rsidRPr="00E13D44" w:rsidRDefault="00E13D44" w:rsidP="00E13D44">
      <w:pPr>
        <w:spacing w:after="0" w:line="240" w:lineRule="auto"/>
        <w:rPr>
          <w:rFonts w:ascii="Times New Roman" w:eastAsia="Times New Roman" w:hAnsi="Times New Roman" w:cs="Times New Roman"/>
          <w:i/>
          <w:sz w:val="24"/>
          <w:szCs w:val="24"/>
          <w:lang w:val="ru-RU" w:eastAsia="ru-RU"/>
        </w:rPr>
      </w:pPr>
      <w:r w:rsidRPr="00E13D44">
        <w:rPr>
          <w:rFonts w:ascii="Times New Roman" w:eastAsia="Times New Roman" w:hAnsi="Times New Roman" w:cs="Times New Roman"/>
          <w:i/>
          <w:sz w:val="24"/>
          <w:szCs w:val="24"/>
          <w:lang w:val="ru-RU" w:eastAsia="ru-RU"/>
        </w:rPr>
        <w:t>Темперамент, характер, способности, мотивация, физиология.</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Найдите и запишите термин, относящийся к другому понятию.</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Ответ _______________</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 xml:space="preserve">В2. </w:t>
      </w:r>
      <w:r w:rsidRPr="00E13D44">
        <w:rPr>
          <w:rFonts w:ascii="Times New Roman" w:eastAsia="Times New Roman" w:hAnsi="Times New Roman" w:cs="Times New Roman"/>
          <w:sz w:val="24"/>
          <w:szCs w:val="24"/>
          <w:lang w:val="ru-RU" w:eastAsia="ru-RU"/>
        </w:rPr>
        <w:t>Установите соответствие между данными примерами и сферами общественной жизни: к каждой позиции, данной в первом столбце, подберите соответствующую позицию из второго столбца.</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sz w:val="24"/>
          <w:szCs w:val="24"/>
          <w:lang w:val="ru-RU" w:eastAsia="ru-RU"/>
        </w:rPr>
        <w:t xml:space="preserve">          </w:t>
      </w:r>
      <w:r w:rsidRPr="00E13D44">
        <w:rPr>
          <w:rFonts w:ascii="Times New Roman" w:eastAsia="Times New Roman" w:hAnsi="Times New Roman" w:cs="Times New Roman"/>
          <w:b/>
          <w:sz w:val="24"/>
          <w:szCs w:val="24"/>
          <w:lang w:val="ru-RU" w:eastAsia="ru-RU"/>
        </w:rPr>
        <w:t>примеры                                                          сферы общественной жизни</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 выборы главы государства                                  1) духовная</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 съезд правящей партии                                        2) политическая</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 церковное богослужение                                     3) экономическая</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Г) предоставление кредита                                       4) социальная</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Запишите в таблицу выбранные цифры.</w:t>
      </w:r>
    </w:p>
    <w:tbl>
      <w:tblPr>
        <w:tblStyle w:val="8"/>
        <w:tblW w:w="0" w:type="auto"/>
        <w:tblLook w:val="04A0" w:firstRow="1" w:lastRow="0" w:firstColumn="1" w:lastColumn="0" w:noHBand="0" w:noVBand="1"/>
      </w:tblPr>
      <w:tblGrid>
        <w:gridCol w:w="2392"/>
        <w:gridCol w:w="2393"/>
        <w:gridCol w:w="2393"/>
        <w:gridCol w:w="2393"/>
      </w:tblGrid>
      <w:tr w:rsidR="00E13D44" w:rsidRPr="00E13D44" w:rsidTr="00E13D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Г</w:t>
            </w:r>
          </w:p>
        </w:tc>
      </w:tr>
      <w:tr w:rsidR="00E13D44" w:rsidRPr="00E13D44" w:rsidTr="00E13D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r>
    </w:tbl>
    <w:p w:rsidR="00E13D44" w:rsidRPr="00E13D44" w:rsidRDefault="00E13D44" w:rsidP="00E13D44">
      <w:pPr>
        <w:spacing w:after="0" w:line="240" w:lineRule="auto"/>
        <w:jc w:val="center"/>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 xml:space="preserve">В3. </w:t>
      </w:r>
      <w:r w:rsidRPr="00E13D44">
        <w:rPr>
          <w:rFonts w:ascii="Times New Roman" w:eastAsia="Times New Roman" w:hAnsi="Times New Roman" w:cs="Times New Roman"/>
          <w:sz w:val="24"/>
          <w:szCs w:val="24"/>
          <w:lang w:val="ru-RU" w:eastAsia="ru-RU"/>
        </w:rPr>
        <w:t>Прочтите приведённый ниже текст, в котором пропущен ряд слов.</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Выберите из предлагаемого списка слова, которые необходимо вставить на место пропусков.</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      «Для определения уровня  прогрессивности какого – либо___________(1) социология использует два основных критерия: уровень производительности_____________(2)  и степень ___________(3) личности в обществе.  Первый отражает, прежде всего, состояние экономической  сферы жизни общества, которая, как известно, оказывает прямое воздействие на остальные сферы общественной жизни. При этом учитывается не только физический, но и интеллектуальный труд, труд в сфере социального обеспечения и обслуживания и др. Второй критерий __________(4)  - уровень свободы личности – является показателем уровня развития социально – политических средств, помогающих обеспечить__________(5) всех членов общества в свободе и __________(6)».</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       Слова в списке даны в именительном падеже. Каждое слово (словосочетание) может быть использовано только </w:t>
      </w:r>
      <w:r w:rsidRPr="00E13D44">
        <w:rPr>
          <w:rFonts w:ascii="Times New Roman" w:eastAsia="Times New Roman" w:hAnsi="Times New Roman" w:cs="Times New Roman"/>
          <w:sz w:val="24"/>
          <w:szCs w:val="24"/>
          <w:u w:val="single"/>
          <w:lang w:val="ru-RU" w:eastAsia="ru-RU"/>
        </w:rPr>
        <w:t xml:space="preserve">один </w:t>
      </w:r>
      <w:r w:rsidRPr="00E13D44">
        <w:rPr>
          <w:rFonts w:ascii="Times New Roman" w:eastAsia="Times New Roman" w:hAnsi="Times New Roman" w:cs="Times New Roman"/>
          <w:sz w:val="24"/>
          <w:szCs w:val="24"/>
          <w:lang w:val="ru-RU" w:eastAsia="ru-RU"/>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 общество                                 Д) потребность</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 прогресс                                  Е) природа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 свобода                                  Ж) ответственность</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Г) труд</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 данной таблице указаны номера пропусков. Запишите под каждым номером букву, соответствующую выбранному вами слову.</w:t>
      </w:r>
    </w:p>
    <w:tbl>
      <w:tblPr>
        <w:tblStyle w:val="8"/>
        <w:tblW w:w="0" w:type="auto"/>
        <w:jc w:val="center"/>
        <w:tblLook w:val="04A0" w:firstRow="1" w:lastRow="0" w:firstColumn="1" w:lastColumn="0" w:noHBand="0" w:noVBand="1"/>
      </w:tblPr>
      <w:tblGrid>
        <w:gridCol w:w="1595"/>
        <w:gridCol w:w="1595"/>
        <w:gridCol w:w="1595"/>
        <w:gridCol w:w="1595"/>
        <w:gridCol w:w="1595"/>
        <w:gridCol w:w="1596"/>
      </w:tblGrid>
      <w:tr w:rsidR="00E13D44" w:rsidRPr="00E13D44" w:rsidTr="00E13D44">
        <w:trPr>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6</w:t>
            </w:r>
          </w:p>
        </w:tc>
      </w:tr>
      <w:tr w:rsidR="00E13D44" w:rsidRPr="00E13D44" w:rsidTr="00E13D44">
        <w:trPr>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r>
    </w:tbl>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Часть </w:t>
      </w:r>
      <w:r w:rsidRPr="00E13D44">
        <w:rPr>
          <w:rFonts w:ascii="Times New Roman" w:eastAsia="Times New Roman" w:hAnsi="Times New Roman" w:cs="Times New Roman"/>
          <w:b/>
          <w:sz w:val="24"/>
          <w:szCs w:val="24"/>
          <w:lang w:eastAsia="ru-RU"/>
        </w:rPr>
        <w:t>III</w:t>
      </w:r>
      <w:r w:rsidRPr="00E13D44">
        <w:rPr>
          <w:rFonts w:ascii="Times New Roman" w:eastAsia="Times New Roman" w:hAnsi="Times New Roman" w:cs="Times New Roman"/>
          <w:b/>
          <w:sz w:val="24"/>
          <w:szCs w:val="24"/>
          <w:lang w:val="ru-RU" w:eastAsia="ru-RU"/>
        </w:rPr>
        <w:t>.</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sz w:val="24"/>
          <w:szCs w:val="24"/>
          <w:lang w:val="ru-RU" w:eastAsia="ru-RU"/>
        </w:rPr>
        <w:t xml:space="preserve">С1. </w:t>
      </w:r>
      <w:r w:rsidRPr="00E13D44">
        <w:rPr>
          <w:rFonts w:ascii="Times New Roman" w:eastAsia="Times New Roman" w:hAnsi="Times New Roman" w:cs="Times New Roman"/>
          <w:color w:val="000000"/>
          <w:sz w:val="24"/>
          <w:szCs w:val="24"/>
          <w:lang w:val="ru-RU" w:eastAsia="ru-RU"/>
        </w:rPr>
        <w:t>Дайте определение понятия «личность». Составьте два предложения, содержащие информацию о личности.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С2</w:t>
      </w:r>
      <w:r w:rsidRPr="00E13D44">
        <w:rPr>
          <w:rFonts w:ascii="Times New Roman" w:eastAsia="Times New Roman" w:hAnsi="Times New Roman" w:cs="Times New Roman"/>
          <w:color w:val="000000"/>
          <w:sz w:val="24"/>
          <w:szCs w:val="24"/>
          <w:lang w:val="ru-RU" w:eastAsia="ru-RU"/>
        </w:rPr>
        <w:t>. Что такое глобальные проблемы? Приведите три при</w:t>
      </w:r>
      <w:r w:rsidRPr="00E13D44">
        <w:rPr>
          <w:rFonts w:ascii="Times New Roman" w:eastAsia="Times New Roman" w:hAnsi="Times New Roman" w:cs="Times New Roman"/>
          <w:color w:val="000000"/>
          <w:sz w:val="24"/>
          <w:szCs w:val="24"/>
          <w:lang w:val="ru-RU" w:eastAsia="ru-RU"/>
        </w:rPr>
        <w:softHyphen/>
        <w:t>мера глобальных проблем.</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С3.</w:t>
      </w:r>
      <w:r w:rsidRPr="00E13D44">
        <w:rPr>
          <w:rFonts w:ascii="Times New Roman" w:eastAsia="Times New Roman" w:hAnsi="Times New Roman" w:cs="Times New Roman"/>
          <w:color w:val="000000"/>
          <w:sz w:val="24"/>
          <w:szCs w:val="24"/>
          <w:lang w:val="ru-RU" w:eastAsia="ru-RU"/>
        </w:rPr>
        <w:t xml:space="preserve">  Что такое социализация? Назовите агентов первичной социализации.</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color w:val="000000"/>
          <w:sz w:val="24"/>
          <w:szCs w:val="24"/>
          <w:lang w:val="ru-RU" w:eastAsia="ru-RU"/>
        </w:rPr>
        <w:t>С4.</w:t>
      </w:r>
      <w:r w:rsidRPr="00E13D44">
        <w:rPr>
          <w:rFonts w:ascii="Times New Roman" w:eastAsia="Times New Roman" w:hAnsi="Times New Roman" w:cs="Times New Roman"/>
          <w:color w:val="000000"/>
          <w:sz w:val="24"/>
          <w:szCs w:val="24"/>
          <w:lang w:val="ru-RU" w:eastAsia="ru-RU"/>
        </w:rPr>
        <w:t xml:space="preserve"> Что такое реформа? Назовите три отличия реформа</w:t>
      </w:r>
      <w:r w:rsidRPr="00E13D44">
        <w:rPr>
          <w:rFonts w:ascii="Times New Roman" w:eastAsia="Times New Roman" w:hAnsi="Times New Roman" w:cs="Times New Roman"/>
          <w:color w:val="000000"/>
          <w:sz w:val="24"/>
          <w:szCs w:val="24"/>
          <w:lang w:val="ru-RU" w:eastAsia="ru-RU"/>
        </w:rPr>
        <w:softHyphen/>
        <w:t>торского и революционного развития общества.</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jc w:val="right"/>
        <w:rPr>
          <w:rFonts w:ascii="Times New Roman" w:eastAsia="Times New Roman" w:hAnsi="Times New Roman" w:cs="Times New Roman"/>
          <w:b/>
          <w:i/>
          <w:sz w:val="24"/>
          <w:szCs w:val="24"/>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Контрольная работа по теме: «Личность и общество».</w:t>
      </w:r>
    </w:p>
    <w:p w:rsidR="00E13D44" w:rsidRPr="00E13D44" w:rsidRDefault="00E13D44" w:rsidP="00E13D44">
      <w:pPr>
        <w:spacing w:after="0" w:line="240" w:lineRule="auto"/>
        <w:jc w:val="center"/>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2 – вариант.</w:t>
      </w:r>
    </w:p>
    <w:p w:rsidR="00E13D44" w:rsidRPr="00E13D44" w:rsidRDefault="00E13D44" w:rsidP="00E13D44">
      <w:pPr>
        <w:spacing w:after="0" w:line="240" w:lineRule="auto"/>
        <w:jc w:val="right"/>
        <w:rPr>
          <w:rFonts w:ascii="Times New Roman" w:eastAsia="Times New Roman" w:hAnsi="Times New Roman" w:cs="Times New Roman"/>
          <w:i/>
          <w:sz w:val="24"/>
          <w:szCs w:val="24"/>
          <w:lang w:val="ru-RU" w:eastAsia="ru-RU"/>
        </w:rPr>
      </w:pPr>
      <w:r w:rsidRPr="00E13D44">
        <w:rPr>
          <w:rFonts w:ascii="Times New Roman" w:eastAsia="Times New Roman" w:hAnsi="Times New Roman" w:cs="Times New Roman"/>
          <w:i/>
          <w:sz w:val="24"/>
          <w:szCs w:val="24"/>
          <w:lang w:val="ru-RU" w:eastAsia="ru-RU"/>
        </w:rPr>
        <w:t>8 класс</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Часть </w:t>
      </w:r>
      <w:r w:rsidRPr="00E13D44">
        <w:rPr>
          <w:rFonts w:ascii="Times New Roman" w:eastAsia="Times New Roman" w:hAnsi="Times New Roman" w:cs="Times New Roman"/>
          <w:b/>
          <w:sz w:val="24"/>
          <w:szCs w:val="24"/>
          <w:lang w:eastAsia="ru-RU"/>
        </w:rPr>
        <w:t>I</w:t>
      </w:r>
      <w:r w:rsidRPr="00E13D44">
        <w:rPr>
          <w:rFonts w:ascii="Times New Roman" w:eastAsia="Times New Roman" w:hAnsi="Times New Roman" w:cs="Times New Roman"/>
          <w:b/>
          <w:sz w:val="24"/>
          <w:szCs w:val="24"/>
          <w:lang w:val="ru-RU" w:eastAsia="ru-RU"/>
        </w:rPr>
        <w:t>.</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sz w:val="24"/>
          <w:szCs w:val="24"/>
          <w:lang w:val="ru-RU" w:eastAsia="ru-RU"/>
        </w:rPr>
        <w:t>А1.</w:t>
      </w:r>
      <w:r w:rsidRPr="00E13D44">
        <w:rPr>
          <w:rFonts w:ascii="Times New Roman" w:eastAsia="Times New Roman" w:hAnsi="Times New Roman" w:cs="Times New Roman"/>
          <w:sz w:val="24"/>
          <w:szCs w:val="24"/>
          <w:lang w:val="ru-RU" w:eastAsia="ru-RU"/>
        </w:rPr>
        <w:t xml:space="preserve"> </w:t>
      </w:r>
      <w:r w:rsidRPr="00E13D44">
        <w:rPr>
          <w:rFonts w:ascii="Times New Roman" w:eastAsia="Times New Roman" w:hAnsi="Times New Roman" w:cs="Times New Roman"/>
          <w:color w:val="000000"/>
          <w:sz w:val="24"/>
          <w:szCs w:val="24"/>
          <w:lang w:val="ru-RU" w:eastAsia="ru-RU"/>
        </w:rPr>
        <w:t>Характеристика человека в обществе:</w:t>
      </w:r>
      <w:r w:rsidRPr="00E13D44">
        <w:rPr>
          <w:rFonts w:ascii="Times New Roman" w:eastAsia="Times New Roman" w:hAnsi="Times New Roman" w:cs="Times New Roman"/>
          <w:color w:val="000000"/>
          <w:sz w:val="24"/>
          <w:szCs w:val="24"/>
          <w:lang w:val="ru-RU" w:eastAsia="ru-RU"/>
        </w:rPr>
        <w:br/>
        <w:t>1) индивид                     2) гражданин          3) индивидуальность                     4) личность</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А2.</w:t>
      </w:r>
      <w:r w:rsidRPr="00E13D44">
        <w:rPr>
          <w:rFonts w:ascii="Times New Roman" w:eastAsia="Times New Roman" w:hAnsi="Times New Roman" w:cs="Times New Roman"/>
          <w:color w:val="000000"/>
          <w:sz w:val="24"/>
          <w:szCs w:val="24"/>
          <w:lang w:val="ru-RU" w:eastAsia="ru-RU"/>
        </w:rPr>
        <w:t xml:space="preserve"> Фаза становления  личности, когда человек становится частью общества:</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адаптация                                          2) индивидуализация</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3) интеграция                                        4) дезинтеграция</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АЗ. Верны ли суждения о мировоззрении: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А) Разнообра</w:t>
      </w:r>
      <w:r w:rsidRPr="00E13D44">
        <w:rPr>
          <w:rFonts w:ascii="Times New Roman" w:eastAsia="Times New Roman" w:hAnsi="Times New Roman" w:cs="Times New Roman"/>
          <w:color w:val="000000"/>
          <w:sz w:val="24"/>
          <w:szCs w:val="24"/>
          <w:lang w:val="ru-RU" w:eastAsia="ru-RU"/>
        </w:rPr>
        <w:softHyphen/>
        <w:t>зие мировоззрений обогащает общество;</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Б) Мировоззре</w:t>
      </w:r>
      <w:r w:rsidRPr="00E13D44">
        <w:rPr>
          <w:rFonts w:ascii="Times New Roman" w:eastAsia="Times New Roman" w:hAnsi="Times New Roman" w:cs="Times New Roman"/>
          <w:color w:val="000000"/>
          <w:sz w:val="24"/>
          <w:szCs w:val="24"/>
          <w:lang w:val="ru-RU" w:eastAsia="ru-RU"/>
        </w:rPr>
        <w:softHyphen/>
        <w:t>ние — это одновременно продукт и выражение духовной личности?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верно только А                                        2) верно только Б</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3) оба суждения верны                               4) оба суждения неверны</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А4.</w:t>
      </w:r>
      <w:r w:rsidRPr="00E13D44">
        <w:rPr>
          <w:rFonts w:ascii="Times New Roman" w:eastAsia="Times New Roman" w:hAnsi="Times New Roman" w:cs="Times New Roman"/>
          <w:color w:val="000000"/>
          <w:sz w:val="24"/>
          <w:szCs w:val="24"/>
          <w:lang w:val="ru-RU" w:eastAsia="ru-RU"/>
        </w:rPr>
        <w:t xml:space="preserve"> Проявление преемственности в развитии общества служит примером:</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резкого скачка в развитии общества                                     2) эволюции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3) глобальной проблемы развития общества                            4) революции</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А5.</w:t>
      </w:r>
      <w:r w:rsidRPr="00E13D44">
        <w:rPr>
          <w:rFonts w:ascii="Times New Roman" w:eastAsia="Times New Roman" w:hAnsi="Times New Roman" w:cs="Times New Roman"/>
          <w:sz w:val="24"/>
          <w:szCs w:val="24"/>
          <w:lang w:val="ru-RU" w:eastAsia="ru-RU"/>
        </w:rPr>
        <w:t xml:space="preserve"> Изменение какой – либо части системы без затрагивания существующих основ – это:</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1) реформа                 2) прогресс                   3) революция                       4) эволюция    </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Часть </w:t>
      </w:r>
      <w:r w:rsidRPr="00E13D44">
        <w:rPr>
          <w:rFonts w:ascii="Times New Roman" w:eastAsia="Times New Roman" w:hAnsi="Times New Roman" w:cs="Times New Roman"/>
          <w:b/>
          <w:sz w:val="24"/>
          <w:szCs w:val="24"/>
          <w:lang w:eastAsia="ru-RU"/>
        </w:rPr>
        <w:t>II</w:t>
      </w:r>
      <w:r w:rsidRPr="00E13D44">
        <w:rPr>
          <w:rFonts w:ascii="Times New Roman" w:eastAsia="Times New Roman" w:hAnsi="Times New Roman" w:cs="Times New Roman"/>
          <w:b/>
          <w:sz w:val="24"/>
          <w:szCs w:val="24"/>
          <w:lang w:val="ru-RU" w:eastAsia="ru-RU"/>
        </w:rPr>
        <w:t>.</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В1.</w:t>
      </w:r>
      <w:r w:rsidRPr="00E13D44">
        <w:rPr>
          <w:rFonts w:ascii="Times New Roman" w:eastAsia="Times New Roman" w:hAnsi="Times New Roman" w:cs="Times New Roman"/>
          <w:sz w:val="24"/>
          <w:szCs w:val="24"/>
          <w:lang w:val="ru-RU" w:eastAsia="ru-RU"/>
        </w:rPr>
        <w:t xml:space="preserve"> Ниже приведён перечень терминов. Все они, за исключением одного, характеризуют понятие </w:t>
      </w:r>
      <w:r w:rsidRPr="00E13D44">
        <w:rPr>
          <w:rFonts w:ascii="Times New Roman" w:eastAsia="Times New Roman" w:hAnsi="Times New Roman" w:cs="Times New Roman"/>
          <w:b/>
          <w:sz w:val="24"/>
          <w:szCs w:val="24"/>
          <w:lang w:val="ru-RU" w:eastAsia="ru-RU"/>
        </w:rPr>
        <w:t>«глобализация».</w:t>
      </w:r>
    </w:p>
    <w:p w:rsidR="00E13D44" w:rsidRPr="00E13D44" w:rsidRDefault="00E13D44" w:rsidP="00E13D44">
      <w:pPr>
        <w:spacing w:after="0" w:line="240" w:lineRule="auto"/>
        <w:rPr>
          <w:rFonts w:ascii="Times New Roman" w:eastAsia="Times New Roman" w:hAnsi="Times New Roman" w:cs="Times New Roman"/>
          <w:i/>
          <w:sz w:val="24"/>
          <w:szCs w:val="24"/>
          <w:lang w:val="ru-RU" w:eastAsia="ru-RU"/>
        </w:rPr>
      </w:pPr>
      <w:r w:rsidRPr="00E13D44">
        <w:rPr>
          <w:rFonts w:ascii="Times New Roman" w:eastAsia="Times New Roman" w:hAnsi="Times New Roman" w:cs="Times New Roman"/>
          <w:i/>
          <w:sz w:val="24"/>
          <w:szCs w:val="24"/>
          <w:lang w:val="ru-RU" w:eastAsia="ru-RU"/>
        </w:rPr>
        <w:t>Транснациональные корпорации, национализация, информационное пространство, интеграция,  унификация.</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Найдите и запишите термин, относящийся к другому понятию.</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Ответ _______________</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 xml:space="preserve">В2. </w:t>
      </w:r>
      <w:r w:rsidRPr="00E13D44">
        <w:rPr>
          <w:rFonts w:ascii="Times New Roman" w:eastAsia="Times New Roman" w:hAnsi="Times New Roman" w:cs="Times New Roman"/>
          <w:sz w:val="24"/>
          <w:szCs w:val="24"/>
          <w:lang w:val="ru-RU" w:eastAsia="ru-RU"/>
        </w:rPr>
        <w:t>Установите соответствие между этапами развития общества  и их характеристиками:</w:t>
      </w:r>
      <w:r w:rsidRPr="00E13D44">
        <w:rPr>
          <w:rFonts w:ascii="Calibri" w:eastAsia="Times New Roman" w:hAnsi="Calibri" w:cs="Times New Roman"/>
          <w:lang w:val="ru-RU" w:eastAsia="ru-RU"/>
        </w:rPr>
        <w:t xml:space="preserve"> </w:t>
      </w:r>
      <w:r w:rsidRPr="00E13D44">
        <w:rPr>
          <w:rFonts w:ascii="Times New Roman" w:eastAsia="Times New Roman" w:hAnsi="Times New Roman" w:cs="Times New Roman"/>
          <w:sz w:val="24"/>
          <w:szCs w:val="24"/>
          <w:lang w:val="ru-RU" w:eastAsia="ru-RU"/>
        </w:rPr>
        <w:t>к каждой позиции,  данной в первом столбце, подберите соответствующую позицию из второго столбца.</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   характеристика                                                      этапы развития общества        </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 главный фактор производства –                          1) аграрный (традиционный)</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     научно – технический прогресс                           2) индустриальный</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 преобладание промышленного                            3) постиндустриальный</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производства                                                                (информационный)</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 господство натурального хозяйства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Г) преобладание сферы услуг в экономике                                       </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Запишите в таблицу выбранные цифры.</w:t>
      </w:r>
    </w:p>
    <w:tbl>
      <w:tblPr>
        <w:tblStyle w:val="8"/>
        <w:tblW w:w="0" w:type="auto"/>
        <w:tblLook w:val="04A0" w:firstRow="1" w:lastRow="0" w:firstColumn="1" w:lastColumn="0" w:noHBand="0" w:noVBand="1"/>
      </w:tblPr>
      <w:tblGrid>
        <w:gridCol w:w="2392"/>
        <w:gridCol w:w="2393"/>
        <w:gridCol w:w="2393"/>
        <w:gridCol w:w="2393"/>
      </w:tblGrid>
      <w:tr w:rsidR="00E13D44" w:rsidRPr="00E13D44" w:rsidTr="00E13D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Г</w:t>
            </w:r>
          </w:p>
        </w:tc>
      </w:tr>
      <w:tr w:rsidR="00E13D44" w:rsidRPr="00E13D44" w:rsidTr="00E13D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r>
    </w:tbl>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 xml:space="preserve">В3. </w:t>
      </w:r>
      <w:r w:rsidRPr="00E13D44">
        <w:rPr>
          <w:rFonts w:ascii="Times New Roman" w:eastAsia="Times New Roman" w:hAnsi="Times New Roman" w:cs="Times New Roman"/>
          <w:sz w:val="24"/>
          <w:szCs w:val="24"/>
          <w:lang w:val="ru-RU" w:eastAsia="ru-RU"/>
        </w:rPr>
        <w:t>Прочтите приведённый ниже текст, в котором пропущен ряд слов.</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Выберите из предлагаемого списка слова, которые необходимо вставить на место пропусков.</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      «Словарь русского языка СИ. Ожегова определяет человека как «живое существо, обладающее____________(1) и ____________(2), способностью создавать орудия и пользоваться ими в процессе общественного____________(3)». Такое определение объединяет в этом понятии две сущности человека – его биологическое начало и его социальную сущность. Человек с одной стороны. часть _________(4), и его формирование подчиняется всем природным____________(5). Он, как и другие природные существа , должен постоянно удовлетворять свои физиологические _____________(6) (есть, пить спать и т.д.), должен защищать своё тело от холода одеждой. Но человек не только биологическое существо, он еще и социальное (иными словами - общественное)».</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       Слова в списке даны в именительном падеже. Каждое слово (словосочетание) может быть использовано только </w:t>
      </w:r>
      <w:r w:rsidRPr="00E13D44">
        <w:rPr>
          <w:rFonts w:ascii="Times New Roman" w:eastAsia="Times New Roman" w:hAnsi="Times New Roman" w:cs="Times New Roman"/>
          <w:sz w:val="24"/>
          <w:szCs w:val="24"/>
          <w:u w:val="single"/>
          <w:lang w:val="ru-RU" w:eastAsia="ru-RU"/>
        </w:rPr>
        <w:t xml:space="preserve">один </w:t>
      </w:r>
      <w:r w:rsidRPr="00E13D44">
        <w:rPr>
          <w:rFonts w:ascii="Times New Roman" w:eastAsia="Times New Roman" w:hAnsi="Times New Roman" w:cs="Times New Roman"/>
          <w:sz w:val="24"/>
          <w:szCs w:val="24"/>
          <w:lang w:val="ru-RU" w:eastAsia="ru-RU"/>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 сознание                           Д) природа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 речь                                   Е) потребность</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 труд                                  Ж) мышление</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Г) закон</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 данной таблице указаны номера пропусков. Запишите под каждым номером букву, соответствующую выбранному вами слову.</w:t>
      </w:r>
    </w:p>
    <w:tbl>
      <w:tblPr>
        <w:tblStyle w:val="8"/>
        <w:tblW w:w="0" w:type="auto"/>
        <w:jc w:val="center"/>
        <w:tblLook w:val="04A0" w:firstRow="1" w:lastRow="0" w:firstColumn="1" w:lastColumn="0" w:noHBand="0" w:noVBand="1"/>
      </w:tblPr>
      <w:tblGrid>
        <w:gridCol w:w="1595"/>
        <w:gridCol w:w="1595"/>
        <w:gridCol w:w="1595"/>
        <w:gridCol w:w="1595"/>
        <w:gridCol w:w="1595"/>
        <w:gridCol w:w="1596"/>
      </w:tblGrid>
      <w:tr w:rsidR="00E13D44" w:rsidRPr="00E13D44" w:rsidTr="00E13D44">
        <w:trPr>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6</w:t>
            </w:r>
          </w:p>
        </w:tc>
      </w:tr>
      <w:tr w:rsidR="00E13D44" w:rsidRPr="00E13D44" w:rsidTr="00E13D44">
        <w:trPr>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r>
    </w:tbl>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Часть </w:t>
      </w:r>
      <w:r w:rsidRPr="00E13D44">
        <w:rPr>
          <w:rFonts w:ascii="Times New Roman" w:eastAsia="Times New Roman" w:hAnsi="Times New Roman" w:cs="Times New Roman"/>
          <w:b/>
          <w:sz w:val="24"/>
          <w:szCs w:val="24"/>
          <w:lang w:eastAsia="ru-RU"/>
        </w:rPr>
        <w:t>III</w:t>
      </w:r>
      <w:r w:rsidRPr="00E13D44">
        <w:rPr>
          <w:rFonts w:ascii="Times New Roman" w:eastAsia="Times New Roman" w:hAnsi="Times New Roman" w:cs="Times New Roman"/>
          <w:b/>
          <w:sz w:val="24"/>
          <w:szCs w:val="24"/>
          <w:lang w:val="ru-RU" w:eastAsia="ru-RU"/>
        </w:rPr>
        <w:t>.</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С1</w:t>
      </w:r>
      <w:r w:rsidRPr="00E13D44">
        <w:rPr>
          <w:rFonts w:ascii="Times New Roman" w:eastAsia="Times New Roman" w:hAnsi="Times New Roman" w:cs="Times New Roman"/>
          <w:color w:val="000000"/>
          <w:sz w:val="24"/>
          <w:szCs w:val="24"/>
          <w:lang w:val="ru-RU" w:eastAsia="ru-RU"/>
        </w:rPr>
        <w:t>. Дайте определение понятия «индивидуальность».  Составьте два предло</w:t>
      </w:r>
      <w:r w:rsidRPr="00E13D44">
        <w:rPr>
          <w:rFonts w:ascii="Times New Roman" w:eastAsia="Times New Roman" w:hAnsi="Times New Roman" w:cs="Times New Roman"/>
          <w:color w:val="000000"/>
          <w:sz w:val="24"/>
          <w:szCs w:val="24"/>
          <w:lang w:val="ru-RU" w:eastAsia="ru-RU"/>
        </w:rPr>
        <w:softHyphen/>
        <w:t>жения, содержащие информацию об индивидуальности.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С2</w:t>
      </w:r>
      <w:r w:rsidRPr="00E13D44">
        <w:rPr>
          <w:rFonts w:ascii="Times New Roman" w:eastAsia="Times New Roman" w:hAnsi="Times New Roman" w:cs="Times New Roman"/>
          <w:color w:val="000000"/>
          <w:sz w:val="24"/>
          <w:szCs w:val="24"/>
          <w:lang w:val="ru-RU" w:eastAsia="ru-RU"/>
        </w:rPr>
        <w:t>. Что такое глобализация? Приведите три последствия глобализации в современном мире.</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СЗ.</w:t>
      </w:r>
      <w:r w:rsidRPr="00E13D44">
        <w:rPr>
          <w:rFonts w:ascii="Times New Roman" w:eastAsia="Times New Roman" w:hAnsi="Times New Roman" w:cs="Times New Roman"/>
          <w:color w:val="000000"/>
          <w:sz w:val="24"/>
          <w:szCs w:val="24"/>
          <w:lang w:val="ru-RU" w:eastAsia="ru-RU"/>
        </w:rPr>
        <w:t xml:space="preserve"> Что такое социальные номы? В каких формах они существуют,  приведите примеры каждой из форм.</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С4</w:t>
      </w:r>
      <w:r w:rsidRPr="00E13D44">
        <w:rPr>
          <w:rFonts w:ascii="Times New Roman" w:eastAsia="Times New Roman" w:hAnsi="Times New Roman" w:cs="Times New Roman"/>
          <w:color w:val="000000"/>
          <w:sz w:val="24"/>
          <w:szCs w:val="24"/>
          <w:lang w:val="ru-RU" w:eastAsia="ru-RU"/>
        </w:rPr>
        <w:t>. Какие ступени в развитии общества выделяют уче</w:t>
      </w:r>
      <w:r w:rsidRPr="00E13D44">
        <w:rPr>
          <w:rFonts w:ascii="Times New Roman" w:eastAsia="Times New Roman" w:hAnsi="Times New Roman" w:cs="Times New Roman"/>
          <w:color w:val="000000"/>
          <w:sz w:val="24"/>
          <w:szCs w:val="24"/>
          <w:lang w:val="ru-RU" w:eastAsia="ru-RU"/>
        </w:rPr>
        <w:softHyphen/>
        <w:t>ные? Приведите три признака одной из этих ступеней.</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Контрольная работа по теме: «Личность и общество».</w:t>
      </w:r>
    </w:p>
    <w:p w:rsidR="00E13D44" w:rsidRPr="00E13D44" w:rsidRDefault="00E13D44" w:rsidP="00E13D44">
      <w:pPr>
        <w:spacing w:after="0" w:line="240" w:lineRule="auto"/>
        <w:jc w:val="center"/>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3 – вариант.</w:t>
      </w:r>
    </w:p>
    <w:p w:rsidR="00E13D44" w:rsidRPr="00E13D44" w:rsidRDefault="00E13D44" w:rsidP="00E13D44">
      <w:pPr>
        <w:spacing w:after="0" w:line="240" w:lineRule="auto"/>
        <w:jc w:val="right"/>
        <w:rPr>
          <w:rFonts w:ascii="Times New Roman" w:eastAsia="Times New Roman" w:hAnsi="Times New Roman" w:cs="Times New Roman"/>
          <w:i/>
          <w:sz w:val="24"/>
          <w:szCs w:val="24"/>
          <w:lang w:val="ru-RU" w:eastAsia="ru-RU"/>
        </w:rPr>
      </w:pPr>
      <w:r w:rsidRPr="00E13D44">
        <w:rPr>
          <w:rFonts w:ascii="Times New Roman" w:eastAsia="Times New Roman" w:hAnsi="Times New Roman" w:cs="Times New Roman"/>
          <w:i/>
          <w:sz w:val="24"/>
          <w:szCs w:val="24"/>
          <w:lang w:val="ru-RU" w:eastAsia="ru-RU"/>
        </w:rPr>
        <w:t>8 класс</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Часть </w:t>
      </w:r>
      <w:r w:rsidRPr="00E13D44">
        <w:rPr>
          <w:rFonts w:ascii="Times New Roman" w:eastAsia="Times New Roman" w:hAnsi="Times New Roman" w:cs="Times New Roman"/>
          <w:b/>
          <w:sz w:val="24"/>
          <w:szCs w:val="24"/>
          <w:lang w:eastAsia="ru-RU"/>
        </w:rPr>
        <w:t>I</w:t>
      </w:r>
      <w:r w:rsidRPr="00E13D44">
        <w:rPr>
          <w:rFonts w:ascii="Times New Roman" w:eastAsia="Times New Roman" w:hAnsi="Times New Roman" w:cs="Times New Roman"/>
          <w:b/>
          <w:sz w:val="24"/>
          <w:szCs w:val="24"/>
          <w:lang w:val="ru-RU" w:eastAsia="ru-RU"/>
        </w:rPr>
        <w:t>.</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А1</w:t>
      </w:r>
      <w:r w:rsidRPr="00E13D44">
        <w:rPr>
          <w:rFonts w:ascii="Times New Roman" w:eastAsia="Times New Roman" w:hAnsi="Times New Roman" w:cs="Times New Roman"/>
          <w:sz w:val="24"/>
          <w:szCs w:val="24"/>
          <w:lang w:val="ru-RU" w:eastAsia="ru-RU"/>
        </w:rPr>
        <w:t>. Самой общей характеристикой человека является термин:</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индивид                    2) гражданин         3) индивидуальность                     4) личность</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А2.</w:t>
      </w:r>
      <w:r w:rsidRPr="00E13D44">
        <w:rPr>
          <w:rFonts w:ascii="Times New Roman" w:eastAsia="Times New Roman" w:hAnsi="Times New Roman" w:cs="Times New Roman"/>
          <w:color w:val="000000"/>
          <w:sz w:val="24"/>
          <w:szCs w:val="24"/>
          <w:lang w:val="ru-RU" w:eastAsia="ru-RU"/>
        </w:rPr>
        <w:t xml:space="preserve"> Фаза становления  личности, когда человек ищет  средства и способы для обозначения своей индивидуальности: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адаптация                                          2) индивидуализация</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3) интеграция                                        4) дезинтеграция</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АЗ.</w:t>
      </w:r>
      <w:r w:rsidRPr="00E13D44">
        <w:rPr>
          <w:rFonts w:ascii="Times New Roman" w:eastAsia="Times New Roman" w:hAnsi="Times New Roman" w:cs="Times New Roman"/>
          <w:color w:val="000000"/>
          <w:sz w:val="24"/>
          <w:szCs w:val="24"/>
          <w:lang w:val="ru-RU" w:eastAsia="ru-RU"/>
        </w:rPr>
        <w:t xml:space="preserve"> Верны ли суждения о социализации: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А) К агентам пер</w:t>
      </w:r>
      <w:r w:rsidRPr="00E13D44">
        <w:rPr>
          <w:rFonts w:ascii="Times New Roman" w:eastAsia="Times New Roman" w:hAnsi="Times New Roman" w:cs="Times New Roman"/>
          <w:color w:val="000000"/>
          <w:sz w:val="24"/>
          <w:szCs w:val="24"/>
          <w:lang w:val="ru-RU" w:eastAsia="ru-RU"/>
        </w:rPr>
        <w:softHyphen/>
        <w:t>вичной социализации относят формальное окружение человека;</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Б) Процесс социализации продолжается в ходе всей его жизни?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верно только А                                       2) верно только Б</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3) оба суждения верны                               4) оба суждения неверны</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А4.</w:t>
      </w:r>
      <w:r w:rsidRPr="00E13D44">
        <w:rPr>
          <w:rFonts w:ascii="Times New Roman" w:eastAsia="Times New Roman" w:hAnsi="Times New Roman" w:cs="Times New Roman"/>
          <w:color w:val="000000"/>
          <w:sz w:val="24"/>
          <w:szCs w:val="24"/>
          <w:lang w:val="ru-RU" w:eastAsia="ru-RU"/>
        </w:rPr>
        <w:t xml:space="preserve"> Верны ли суждения о реформе:</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А) Реформа — это попытка законсервировать сложившийся в обществе порядок вещей;</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Б) Чаще всего реформы проводят верхи общества?</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1) верно только А                                        2) верно только Б</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color w:val="000000"/>
          <w:sz w:val="24"/>
          <w:szCs w:val="24"/>
          <w:lang w:val="ru-RU" w:eastAsia="ru-RU"/>
        </w:rPr>
        <w:t>3) оба суждения верны                               4) оба суждения неверны</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А5.</w:t>
      </w:r>
      <w:r w:rsidRPr="00E13D44">
        <w:rPr>
          <w:rFonts w:ascii="Times New Roman" w:eastAsia="Times New Roman" w:hAnsi="Times New Roman" w:cs="Times New Roman"/>
          <w:sz w:val="24"/>
          <w:szCs w:val="24"/>
          <w:lang w:val="ru-RU" w:eastAsia="ru-RU"/>
        </w:rPr>
        <w:t xml:space="preserve"> Процесс всемирной экономической,  политической и культурной интеграции и унификации – это:</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1) идентификация                                       3) глобализация            </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2) персонализация                                      4) монополизация</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Часть </w:t>
      </w:r>
      <w:r w:rsidRPr="00E13D44">
        <w:rPr>
          <w:rFonts w:ascii="Times New Roman" w:eastAsia="Times New Roman" w:hAnsi="Times New Roman" w:cs="Times New Roman"/>
          <w:b/>
          <w:sz w:val="24"/>
          <w:szCs w:val="24"/>
          <w:lang w:eastAsia="ru-RU"/>
        </w:rPr>
        <w:t>II</w:t>
      </w:r>
      <w:r w:rsidRPr="00E13D44">
        <w:rPr>
          <w:rFonts w:ascii="Times New Roman" w:eastAsia="Times New Roman" w:hAnsi="Times New Roman" w:cs="Times New Roman"/>
          <w:b/>
          <w:sz w:val="24"/>
          <w:szCs w:val="24"/>
          <w:lang w:val="ru-RU" w:eastAsia="ru-RU"/>
        </w:rPr>
        <w:t>.</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В1.</w:t>
      </w:r>
      <w:r w:rsidRPr="00E13D44">
        <w:rPr>
          <w:rFonts w:ascii="Times New Roman" w:eastAsia="Times New Roman" w:hAnsi="Times New Roman" w:cs="Times New Roman"/>
          <w:sz w:val="24"/>
          <w:szCs w:val="24"/>
          <w:lang w:val="ru-RU" w:eastAsia="ru-RU"/>
        </w:rPr>
        <w:t xml:space="preserve"> Ниже приведён перечень терминов. Все они, за исключением одного, характеризуют понятие </w:t>
      </w:r>
      <w:r w:rsidRPr="00E13D44">
        <w:rPr>
          <w:rFonts w:ascii="Times New Roman" w:eastAsia="Times New Roman" w:hAnsi="Times New Roman" w:cs="Times New Roman"/>
          <w:b/>
          <w:sz w:val="24"/>
          <w:szCs w:val="24"/>
          <w:lang w:val="ru-RU" w:eastAsia="ru-RU"/>
        </w:rPr>
        <w:t>«социальные нормы».</w:t>
      </w:r>
    </w:p>
    <w:p w:rsidR="00E13D44" w:rsidRPr="00E13D44" w:rsidRDefault="00E13D44" w:rsidP="00E13D44">
      <w:pPr>
        <w:spacing w:after="0" w:line="240" w:lineRule="auto"/>
        <w:rPr>
          <w:rFonts w:ascii="Times New Roman" w:eastAsia="Times New Roman" w:hAnsi="Times New Roman" w:cs="Times New Roman"/>
          <w:i/>
          <w:sz w:val="24"/>
          <w:szCs w:val="24"/>
          <w:lang w:val="ru-RU" w:eastAsia="ru-RU"/>
        </w:rPr>
      </w:pPr>
      <w:r w:rsidRPr="00E13D44">
        <w:rPr>
          <w:rFonts w:ascii="Times New Roman" w:eastAsia="Times New Roman" w:hAnsi="Times New Roman" w:cs="Times New Roman"/>
          <w:i/>
          <w:sz w:val="24"/>
          <w:szCs w:val="24"/>
          <w:lang w:val="ru-RU" w:eastAsia="ru-RU"/>
        </w:rPr>
        <w:t>Дозволение, мораль, семь,  запрет, традиции, право.</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Найдите и запишите термин, относящийся к другому понятию.</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Ответ _______________</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 xml:space="preserve">В2. </w:t>
      </w:r>
      <w:r w:rsidRPr="00E13D44">
        <w:rPr>
          <w:rFonts w:ascii="Times New Roman" w:eastAsia="Times New Roman" w:hAnsi="Times New Roman" w:cs="Times New Roman"/>
          <w:sz w:val="24"/>
          <w:szCs w:val="24"/>
          <w:lang w:val="ru-RU" w:eastAsia="ru-RU"/>
        </w:rPr>
        <w:t>Установите соответствие между глобальными проблемами  и их видами:</w:t>
      </w:r>
      <w:r w:rsidRPr="00E13D44">
        <w:rPr>
          <w:rFonts w:ascii="Calibri" w:eastAsia="Times New Roman" w:hAnsi="Calibri" w:cs="Times New Roman"/>
          <w:lang w:val="ru-RU" w:eastAsia="ru-RU"/>
        </w:rPr>
        <w:t xml:space="preserve"> </w:t>
      </w:r>
      <w:r w:rsidRPr="00E13D44">
        <w:rPr>
          <w:rFonts w:ascii="Times New Roman" w:eastAsia="Times New Roman" w:hAnsi="Times New Roman" w:cs="Times New Roman"/>
          <w:sz w:val="24"/>
          <w:szCs w:val="24"/>
          <w:lang w:val="ru-RU" w:eastAsia="ru-RU"/>
        </w:rPr>
        <w:t>к каждой позиции, данной в первом столбце, подберите соответствующую позицию из второго столбца.</w:t>
      </w: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 глобальные  проблемы                                           виды глобальных проблем           </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 проблема мирового терроризма                           1) экологические</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 проблема стран «третьего мира»                          2) политические</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 исчерпание природных ресурсов                         3) социальные</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Г) демографическая проблема                                  4) экономические</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Запишите в таблицу выбранные цифры.</w:t>
      </w:r>
    </w:p>
    <w:tbl>
      <w:tblPr>
        <w:tblStyle w:val="8"/>
        <w:tblW w:w="0" w:type="auto"/>
        <w:tblLook w:val="04A0" w:firstRow="1" w:lastRow="0" w:firstColumn="1" w:lastColumn="0" w:noHBand="0" w:noVBand="1"/>
      </w:tblPr>
      <w:tblGrid>
        <w:gridCol w:w="2392"/>
        <w:gridCol w:w="2393"/>
        <w:gridCol w:w="2393"/>
        <w:gridCol w:w="2393"/>
      </w:tblGrid>
      <w:tr w:rsidR="00E13D44" w:rsidRPr="00E13D44" w:rsidTr="00E13D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Г</w:t>
            </w:r>
          </w:p>
        </w:tc>
      </w:tr>
      <w:tr w:rsidR="00E13D44" w:rsidRPr="00E13D44" w:rsidTr="00E13D4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r>
    </w:tbl>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 xml:space="preserve">В3. </w:t>
      </w:r>
      <w:r w:rsidRPr="00E13D44">
        <w:rPr>
          <w:rFonts w:ascii="Times New Roman" w:eastAsia="Times New Roman" w:hAnsi="Times New Roman" w:cs="Times New Roman"/>
          <w:sz w:val="24"/>
          <w:szCs w:val="24"/>
          <w:lang w:val="ru-RU" w:eastAsia="ru-RU"/>
        </w:rPr>
        <w:t>Прочтите приведённый ниже текст, в котором пропущен ряд слов.</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Выберите из предлагаемого списка слова, которые необходимо вставить на место пропусков.</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      «Общество возникло на определённом этапе развития _________(1). Оно – часть природы и вместе с тем качественно отличается от неё. Общество представляет собой сложную _________(2), все элементы которой постоянно взаимодействуют между собой. условно общество можно подразделить на четыре сферы: экономическую,  социальную, политическую и духовную, взаимосвязанные но в то же время  обладающие определённой самостоятельностью. Все эти четыре большие сферы общественной жизни взаимодействуют  между собой. Они не только взаимосвязаны, но и взаимообусловливают друг друга. Действительно, хотя _______(3) выполняет важную роль в жизни общества, всё же основой является __________(4). В свою очередь экономическая сфера не смогла бы существовать без людей, носителей классовых, групповых и иных отношений. в то же время те же люди являются носителями форм общественного _________(5) . Таким образом, все указанные __________(6) жизни общества составляют единое целое, то есть конкретное общество с определённым обликом».</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 xml:space="preserve">       Слова в списке даны в именительном падеже. Каждое слово (словосочетание) может быть использовано только </w:t>
      </w:r>
      <w:r w:rsidRPr="00E13D44">
        <w:rPr>
          <w:rFonts w:ascii="Times New Roman" w:eastAsia="Times New Roman" w:hAnsi="Times New Roman" w:cs="Times New Roman"/>
          <w:sz w:val="24"/>
          <w:szCs w:val="24"/>
          <w:u w:val="single"/>
          <w:lang w:val="ru-RU" w:eastAsia="ru-RU"/>
        </w:rPr>
        <w:t xml:space="preserve">один </w:t>
      </w:r>
      <w:r w:rsidRPr="00E13D44">
        <w:rPr>
          <w:rFonts w:ascii="Times New Roman" w:eastAsia="Times New Roman" w:hAnsi="Times New Roman" w:cs="Times New Roman"/>
          <w:sz w:val="24"/>
          <w:szCs w:val="24"/>
          <w:lang w:val="ru-RU" w:eastAsia="ru-RU"/>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А) структура                            Д) сфера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Б) природа                               Е) сознание</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 политика                            Ж) свобода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Г) экономика</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sz w:val="24"/>
          <w:szCs w:val="24"/>
          <w:lang w:val="ru-RU" w:eastAsia="ru-RU"/>
        </w:rPr>
        <w:t>В данной таблице указаны номера пропусков. запишите под каждым номером букву, соответствующую выбранному вами слову.</w:t>
      </w:r>
    </w:p>
    <w:tbl>
      <w:tblPr>
        <w:tblStyle w:val="8"/>
        <w:tblW w:w="0" w:type="auto"/>
        <w:jc w:val="center"/>
        <w:tblLook w:val="04A0" w:firstRow="1" w:lastRow="0" w:firstColumn="1" w:lastColumn="0" w:noHBand="0" w:noVBand="1"/>
      </w:tblPr>
      <w:tblGrid>
        <w:gridCol w:w="1595"/>
        <w:gridCol w:w="1595"/>
        <w:gridCol w:w="1595"/>
        <w:gridCol w:w="1595"/>
        <w:gridCol w:w="1595"/>
        <w:gridCol w:w="1596"/>
      </w:tblGrid>
      <w:tr w:rsidR="00E13D44" w:rsidRPr="00E13D44" w:rsidTr="00E13D44">
        <w:trPr>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1</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2</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4</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sz w:val="24"/>
                <w:szCs w:val="24"/>
              </w:rPr>
            </w:pPr>
            <w:r w:rsidRPr="00E13D44">
              <w:rPr>
                <w:rFonts w:ascii="Times New Roman" w:hAnsi="Times New Roman"/>
                <w:sz w:val="24"/>
                <w:szCs w:val="24"/>
              </w:rPr>
              <w:t>6</w:t>
            </w:r>
          </w:p>
        </w:tc>
      </w:tr>
      <w:tr w:rsidR="00E13D44" w:rsidRPr="00E13D44" w:rsidTr="00E13D44">
        <w:trPr>
          <w:jc w:val="center"/>
        </w:trPr>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jc w:val="center"/>
              <w:rPr>
                <w:rFonts w:ascii="Times New Roman" w:hAnsi="Times New Roman"/>
                <w:sz w:val="24"/>
                <w:szCs w:val="24"/>
              </w:rPr>
            </w:pPr>
          </w:p>
        </w:tc>
      </w:tr>
    </w:tbl>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 xml:space="preserve">Часть </w:t>
      </w:r>
      <w:r w:rsidRPr="00E13D44">
        <w:rPr>
          <w:rFonts w:ascii="Times New Roman" w:eastAsia="Times New Roman" w:hAnsi="Times New Roman" w:cs="Times New Roman"/>
          <w:b/>
          <w:sz w:val="24"/>
          <w:szCs w:val="24"/>
          <w:lang w:eastAsia="ru-RU"/>
        </w:rPr>
        <w:t>III</w:t>
      </w:r>
      <w:r w:rsidRPr="00E13D44">
        <w:rPr>
          <w:rFonts w:ascii="Times New Roman" w:eastAsia="Times New Roman" w:hAnsi="Times New Roman" w:cs="Times New Roman"/>
          <w:b/>
          <w:sz w:val="24"/>
          <w:szCs w:val="24"/>
          <w:lang w:val="ru-RU" w:eastAsia="ru-RU"/>
        </w:rPr>
        <w:t>.</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С1</w:t>
      </w:r>
      <w:r w:rsidRPr="00E13D44">
        <w:rPr>
          <w:rFonts w:ascii="Times New Roman" w:eastAsia="Times New Roman" w:hAnsi="Times New Roman" w:cs="Times New Roman"/>
          <w:color w:val="000000"/>
          <w:sz w:val="24"/>
          <w:szCs w:val="24"/>
          <w:lang w:val="ru-RU" w:eastAsia="ru-RU"/>
        </w:rPr>
        <w:t>. Дайте определение понятия «человек».  Составьте два предло</w:t>
      </w:r>
      <w:r w:rsidRPr="00E13D44">
        <w:rPr>
          <w:rFonts w:ascii="Times New Roman" w:eastAsia="Times New Roman" w:hAnsi="Times New Roman" w:cs="Times New Roman"/>
          <w:color w:val="000000"/>
          <w:sz w:val="24"/>
          <w:szCs w:val="24"/>
          <w:lang w:val="ru-RU" w:eastAsia="ru-RU"/>
        </w:rPr>
        <w:softHyphen/>
        <w:t>жения, содержащие информацию о человеке.</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С2.</w:t>
      </w:r>
      <w:r w:rsidRPr="00E13D44">
        <w:rPr>
          <w:rFonts w:ascii="Times New Roman" w:eastAsia="Times New Roman" w:hAnsi="Times New Roman" w:cs="Times New Roman"/>
          <w:color w:val="000000"/>
          <w:sz w:val="24"/>
          <w:szCs w:val="24"/>
          <w:lang w:val="ru-RU" w:eastAsia="ru-RU"/>
        </w:rPr>
        <w:t xml:space="preserve"> Перечислите основные фазы становления личности.</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СЗ.</w:t>
      </w:r>
      <w:r w:rsidRPr="00E13D44">
        <w:rPr>
          <w:rFonts w:ascii="Times New Roman" w:eastAsia="Times New Roman" w:hAnsi="Times New Roman" w:cs="Times New Roman"/>
          <w:color w:val="000000"/>
          <w:sz w:val="24"/>
          <w:szCs w:val="24"/>
          <w:lang w:val="ru-RU" w:eastAsia="ru-RU"/>
        </w:rPr>
        <w:t xml:space="preserve"> Что такое прогресс общества. Приведите три примера общественного прогресса.</w:t>
      </w:r>
    </w:p>
    <w:p w:rsidR="00E13D44" w:rsidRPr="00E13D44" w:rsidRDefault="00E13D44" w:rsidP="00E13D44">
      <w:pPr>
        <w:spacing w:after="0" w:line="240" w:lineRule="atLeast"/>
        <w:rPr>
          <w:rFonts w:ascii="Times New Roman" w:eastAsia="Times New Roman" w:hAnsi="Times New Roman" w:cs="Times New Roman"/>
          <w:color w:val="000000"/>
          <w:sz w:val="24"/>
          <w:szCs w:val="24"/>
          <w:lang w:val="ru-RU" w:eastAsia="ru-RU"/>
        </w:rPr>
      </w:pPr>
      <w:r w:rsidRPr="00E13D44">
        <w:rPr>
          <w:rFonts w:ascii="Times New Roman" w:eastAsia="Times New Roman" w:hAnsi="Times New Roman" w:cs="Times New Roman"/>
          <w:b/>
          <w:color w:val="000000"/>
          <w:sz w:val="24"/>
          <w:szCs w:val="24"/>
          <w:lang w:val="ru-RU" w:eastAsia="ru-RU"/>
        </w:rPr>
        <w:t>С4</w:t>
      </w:r>
      <w:r w:rsidRPr="00E13D44">
        <w:rPr>
          <w:rFonts w:ascii="Times New Roman" w:eastAsia="Times New Roman" w:hAnsi="Times New Roman" w:cs="Times New Roman"/>
          <w:color w:val="000000"/>
          <w:sz w:val="24"/>
          <w:szCs w:val="24"/>
          <w:lang w:val="ru-RU" w:eastAsia="ru-RU"/>
        </w:rPr>
        <w:t>. Что такое революция? Назовите три отличия реформа</w:t>
      </w:r>
      <w:r w:rsidRPr="00E13D44">
        <w:rPr>
          <w:rFonts w:ascii="Times New Roman" w:eastAsia="Times New Roman" w:hAnsi="Times New Roman" w:cs="Times New Roman"/>
          <w:color w:val="000000"/>
          <w:sz w:val="24"/>
          <w:szCs w:val="24"/>
          <w:lang w:val="ru-RU" w:eastAsia="ru-RU"/>
        </w:rPr>
        <w:softHyphen/>
        <w:t>торского и революционного развития общества.</w:t>
      </w: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p>
    <w:p w:rsidR="00E13D44" w:rsidRPr="00E13D44" w:rsidRDefault="00E13D44" w:rsidP="00E13D44">
      <w:pPr>
        <w:spacing w:after="0" w:line="240" w:lineRule="auto"/>
        <w:jc w:val="center"/>
        <w:rPr>
          <w:rFonts w:ascii="Times New Roman" w:eastAsia="Times New Roman" w:hAnsi="Times New Roman" w:cs="Times New Roman"/>
          <w:b/>
          <w:sz w:val="24"/>
          <w:szCs w:val="24"/>
          <w:lang w:val="ru-RU" w:eastAsia="ru-RU"/>
        </w:rPr>
      </w:pPr>
      <w:r w:rsidRPr="00E13D44">
        <w:rPr>
          <w:rFonts w:ascii="Times New Roman" w:eastAsia="Times New Roman" w:hAnsi="Times New Roman" w:cs="Times New Roman"/>
          <w:b/>
          <w:sz w:val="24"/>
          <w:szCs w:val="24"/>
          <w:lang w:val="ru-RU" w:eastAsia="ru-RU"/>
        </w:rPr>
        <w:t>Контрольная работа по теме: «Личность и общество».</w:t>
      </w:r>
    </w:p>
    <w:p w:rsidR="00E13D44" w:rsidRPr="00E13D44" w:rsidRDefault="00E13D44" w:rsidP="00E13D44">
      <w:pPr>
        <w:spacing w:after="0" w:line="240" w:lineRule="auto"/>
        <w:jc w:val="center"/>
        <w:rPr>
          <w:rFonts w:ascii="Times New Roman" w:eastAsia="Times New Roman" w:hAnsi="Times New Roman" w:cs="Times New Roman"/>
          <w:sz w:val="24"/>
          <w:szCs w:val="24"/>
          <w:lang w:val="ru-RU" w:eastAsia="ru-RU"/>
        </w:rPr>
      </w:pPr>
      <w:r w:rsidRPr="00E13D44">
        <w:rPr>
          <w:rFonts w:ascii="Times New Roman" w:eastAsia="Times New Roman" w:hAnsi="Times New Roman" w:cs="Times New Roman"/>
          <w:b/>
          <w:sz w:val="24"/>
          <w:szCs w:val="24"/>
          <w:lang w:val="ru-RU" w:eastAsia="ru-RU"/>
        </w:rPr>
        <w:t>ключ</w:t>
      </w:r>
    </w:p>
    <w:p w:rsidR="00E13D44" w:rsidRPr="00E13D44" w:rsidRDefault="00E13D44" w:rsidP="00E13D44">
      <w:pPr>
        <w:spacing w:after="0" w:line="240" w:lineRule="auto"/>
        <w:jc w:val="right"/>
        <w:rPr>
          <w:rFonts w:ascii="Times New Roman" w:eastAsia="Times New Roman" w:hAnsi="Times New Roman" w:cs="Times New Roman"/>
          <w:i/>
          <w:sz w:val="24"/>
          <w:szCs w:val="24"/>
          <w:lang w:val="ru-RU" w:eastAsia="ru-RU"/>
        </w:rPr>
      </w:pPr>
      <w:r w:rsidRPr="00E13D44">
        <w:rPr>
          <w:rFonts w:ascii="Times New Roman" w:eastAsia="Times New Roman" w:hAnsi="Times New Roman" w:cs="Times New Roman"/>
          <w:i/>
          <w:sz w:val="24"/>
          <w:szCs w:val="24"/>
          <w:lang w:val="ru-RU" w:eastAsia="ru-RU"/>
        </w:rPr>
        <w:t>8 класс</w:t>
      </w: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tbl>
      <w:tblPr>
        <w:tblStyle w:val="8"/>
        <w:tblW w:w="0" w:type="auto"/>
        <w:tblLook w:val="04A0" w:firstRow="1" w:lastRow="0" w:firstColumn="1" w:lastColumn="0" w:noHBand="0" w:noVBand="1"/>
      </w:tblPr>
      <w:tblGrid>
        <w:gridCol w:w="1101"/>
        <w:gridCol w:w="2835"/>
        <w:gridCol w:w="2976"/>
        <w:gridCol w:w="2659"/>
      </w:tblGrid>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часть 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1 – вариант</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2 - вариант</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jc w:val="center"/>
              <w:rPr>
                <w:rFonts w:ascii="Times New Roman" w:hAnsi="Times New Roman"/>
                <w:b/>
                <w:sz w:val="24"/>
                <w:szCs w:val="24"/>
              </w:rPr>
            </w:pPr>
            <w:r w:rsidRPr="00E13D44">
              <w:rPr>
                <w:rFonts w:ascii="Times New Roman" w:hAnsi="Times New Roman"/>
                <w:b/>
                <w:sz w:val="24"/>
                <w:szCs w:val="24"/>
              </w:rPr>
              <w:t>3 - вариант</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А1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4</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1</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А2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3</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2</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А3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4</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3</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2</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А4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2</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2</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А5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1</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3</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часть II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В1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физиология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национализация</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семья</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В2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2213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3213</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2413</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В3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АГВДЖ</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ЖБВДГЕ или БЖВДГЕ</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БАВГДЕ</w:t>
            </w:r>
          </w:p>
        </w:tc>
      </w:tr>
      <w:tr w:rsidR="00E13D44" w:rsidRPr="00E13D44"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часть III</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rPr>
                <w:rFonts w:ascii="Times New Roman" w:hAnsi="Times New Roman"/>
                <w:sz w:val="24"/>
                <w:szCs w:val="24"/>
              </w:rPr>
            </w:pPr>
          </w:p>
        </w:tc>
      </w:tr>
      <w:tr w:rsidR="00E13D44" w:rsidRPr="00171E46"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С1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sz w:val="24"/>
                <w:szCs w:val="24"/>
              </w:rPr>
              <w:t xml:space="preserve"> </w:t>
            </w:r>
            <w:r w:rsidRPr="00E13D44">
              <w:rPr>
                <w:rFonts w:ascii="Times New Roman" w:hAnsi="Times New Roman"/>
                <w:color w:val="000000"/>
                <w:sz w:val="24"/>
                <w:szCs w:val="24"/>
              </w:rPr>
              <w:t>Дайте определение понятия «личность». Составьте два предложения, содержащие информацию о личности.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color w:val="000000"/>
                <w:sz w:val="24"/>
                <w:szCs w:val="24"/>
              </w:rPr>
              <w:t>Дайте определение понятия «индивидуальность».  Составьте два предло</w:t>
            </w:r>
            <w:r w:rsidRPr="00E13D44">
              <w:rPr>
                <w:rFonts w:ascii="Times New Roman" w:hAnsi="Times New Roman"/>
                <w:color w:val="000000"/>
                <w:sz w:val="24"/>
                <w:szCs w:val="24"/>
              </w:rPr>
              <w:softHyphen/>
              <w:t>жения, содержащие информацию об индивидуальности.</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color w:val="000000"/>
                <w:sz w:val="24"/>
                <w:szCs w:val="24"/>
              </w:rPr>
              <w:t>Дайте определение понятия «человек».  Составьте два предло</w:t>
            </w:r>
            <w:r w:rsidRPr="00E13D44">
              <w:rPr>
                <w:rFonts w:ascii="Times New Roman" w:hAnsi="Times New Roman"/>
                <w:color w:val="000000"/>
                <w:sz w:val="24"/>
                <w:szCs w:val="24"/>
              </w:rPr>
              <w:softHyphen/>
              <w:t>жения, содержащие информацию о человеке</w:t>
            </w:r>
          </w:p>
        </w:tc>
      </w:tr>
      <w:tr w:rsidR="00E13D44" w:rsidRPr="00171E46"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С2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color w:val="000000"/>
                <w:sz w:val="24"/>
                <w:szCs w:val="24"/>
              </w:rPr>
              <w:t>Что такое глобальные проблемы? Приведите три при</w:t>
            </w:r>
            <w:r w:rsidRPr="00E13D44">
              <w:rPr>
                <w:rFonts w:ascii="Times New Roman" w:hAnsi="Times New Roman"/>
                <w:color w:val="000000"/>
                <w:sz w:val="24"/>
                <w:szCs w:val="24"/>
              </w:rPr>
              <w:softHyphen/>
              <w:t>мера глобальных проблем.</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color w:val="000000"/>
                <w:sz w:val="24"/>
                <w:szCs w:val="24"/>
              </w:rPr>
              <w:t>Что такое глобализация? Приведите три последствия глобализации в современном мире.</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spacing w:line="240" w:lineRule="atLeast"/>
              <w:rPr>
                <w:rFonts w:ascii="Times New Roman" w:hAnsi="Times New Roman"/>
                <w:color w:val="000000"/>
                <w:sz w:val="24"/>
                <w:szCs w:val="24"/>
              </w:rPr>
            </w:pPr>
            <w:r w:rsidRPr="00E13D44">
              <w:rPr>
                <w:rFonts w:ascii="Times New Roman" w:hAnsi="Times New Roman"/>
                <w:color w:val="000000"/>
                <w:sz w:val="24"/>
                <w:szCs w:val="24"/>
              </w:rPr>
              <w:t>Перечислите основные фазы становления личности.</w:t>
            </w:r>
          </w:p>
          <w:p w:rsidR="00E13D44" w:rsidRPr="00E13D44" w:rsidRDefault="00E13D44" w:rsidP="00E13D44">
            <w:pPr>
              <w:rPr>
                <w:rFonts w:ascii="Times New Roman" w:hAnsi="Times New Roman"/>
                <w:sz w:val="24"/>
                <w:szCs w:val="24"/>
              </w:rPr>
            </w:pPr>
          </w:p>
        </w:tc>
      </w:tr>
      <w:tr w:rsidR="00E13D44" w:rsidRPr="00171E46"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С3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color w:val="000000"/>
                <w:sz w:val="24"/>
                <w:szCs w:val="24"/>
              </w:rPr>
              <w:t>Что такое социализация? Назовите агентов первичной социализации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color w:val="000000"/>
                <w:sz w:val="24"/>
                <w:szCs w:val="24"/>
              </w:rPr>
              <w:t>Что такое социальные нормы? В каких формах они существуют, приведите примеры каждой из форм.</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3D44" w:rsidRPr="00E13D44" w:rsidRDefault="00E13D44" w:rsidP="00E13D44">
            <w:pPr>
              <w:spacing w:line="240" w:lineRule="atLeast"/>
              <w:rPr>
                <w:rFonts w:ascii="Times New Roman" w:hAnsi="Times New Roman"/>
                <w:color w:val="000000"/>
                <w:sz w:val="24"/>
                <w:szCs w:val="24"/>
              </w:rPr>
            </w:pPr>
            <w:r w:rsidRPr="00E13D44">
              <w:rPr>
                <w:rFonts w:ascii="Times New Roman" w:hAnsi="Times New Roman"/>
                <w:color w:val="000000"/>
                <w:sz w:val="24"/>
                <w:szCs w:val="24"/>
              </w:rPr>
              <w:t>Что такое прогресс общества. Приведите три примера общественного прогресса.</w:t>
            </w:r>
          </w:p>
          <w:p w:rsidR="00E13D44" w:rsidRPr="00E13D44" w:rsidRDefault="00E13D44" w:rsidP="00E13D44">
            <w:pPr>
              <w:rPr>
                <w:rFonts w:ascii="Times New Roman" w:hAnsi="Times New Roman"/>
                <w:sz w:val="24"/>
                <w:szCs w:val="24"/>
              </w:rPr>
            </w:pPr>
          </w:p>
        </w:tc>
      </w:tr>
      <w:tr w:rsidR="00E13D44" w:rsidRPr="00171E46" w:rsidTr="00E13D4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b/>
                <w:sz w:val="24"/>
                <w:szCs w:val="24"/>
              </w:rPr>
            </w:pPr>
            <w:r w:rsidRPr="00E13D44">
              <w:rPr>
                <w:rFonts w:ascii="Times New Roman" w:hAnsi="Times New Roman"/>
                <w:b/>
                <w:sz w:val="24"/>
                <w:szCs w:val="24"/>
              </w:rPr>
              <w:t>С4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color w:val="000000"/>
                <w:sz w:val="24"/>
                <w:szCs w:val="24"/>
              </w:rPr>
              <w:t>Что такое реформа? Назовите три отличия реформа</w:t>
            </w:r>
            <w:r w:rsidRPr="00E13D44">
              <w:rPr>
                <w:rFonts w:ascii="Times New Roman" w:hAnsi="Times New Roman"/>
                <w:color w:val="000000"/>
                <w:sz w:val="24"/>
                <w:szCs w:val="24"/>
              </w:rPr>
              <w:softHyphen/>
              <w:t>торского и революционного развития общества.</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color w:val="000000"/>
                <w:sz w:val="24"/>
                <w:szCs w:val="24"/>
              </w:rPr>
              <w:t>Какие ступени в развитии общества выделяют уче</w:t>
            </w:r>
            <w:r w:rsidRPr="00E13D44">
              <w:rPr>
                <w:rFonts w:ascii="Times New Roman" w:hAnsi="Times New Roman"/>
                <w:color w:val="000000"/>
                <w:sz w:val="24"/>
                <w:szCs w:val="24"/>
              </w:rPr>
              <w:softHyphen/>
              <w:t>ные? Приведите три признака одной из этих ступеней.</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3D44" w:rsidRPr="00E13D44" w:rsidRDefault="00E13D44" w:rsidP="00E13D44">
            <w:pPr>
              <w:rPr>
                <w:rFonts w:ascii="Times New Roman" w:hAnsi="Times New Roman"/>
                <w:sz w:val="24"/>
                <w:szCs w:val="24"/>
              </w:rPr>
            </w:pPr>
            <w:r w:rsidRPr="00E13D44">
              <w:rPr>
                <w:rFonts w:ascii="Times New Roman" w:hAnsi="Times New Roman"/>
                <w:color w:val="000000"/>
                <w:sz w:val="24"/>
                <w:szCs w:val="24"/>
              </w:rPr>
              <w:t>Что такое революция? Назовите три отличия реформа</w:t>
            </w:r>
            <w:r w:rsidRPr="00E13D44">
              <w:rPr>
                <w:rFonts w:ascii="Times New Roman" w:hAnsi="Times New Roman"/>
                <w:color w:val="000000"/>
                <w:sz w:val="24"/>
                <w:szCs w:val="24"/>
              </w:rPr>
              <w:softHyphen/>
              <w:t>торского и революционного развития общества.</w:t>
            </w:r>
          </w:p>
        </w:tc>
      </w:tr>
    </w:tbl>
    <w:p w:rsidR="00E13D44" w:rsidRPr="00E13D44" w:rsidRDefault="00E13D44" w:rsidP="00E13D44">
      <w:pPr>
        <w:spacing w:after="0" w:line="240" w:lineRule="auto"/>
        <w:rPr>
          <w:rFonts w:ascii="Times New Roman" w:eastAsia="Times New Roman" w:hAnsi="Times New Roman" w:cs="Times New Roman"/>
          <w:sz w:val="24"/>
          <w:szCs w:val="24"/>
          <w:lang w:val="ru-RU" w:eastAsia="ru-RU"/>
        </w:rPr>
      </w:pPr>
    </w:p>
    <w:p w:rsidR="00E13D44" w:rsidRDefault="00E13D44" w:rsidP="00E13D44">
      <w:pPr>
        <w:shd w:val="clear" w:color="auto" w:fill="FFFFFF"/>
        <w:spacing w:after="0" w:line="259" w:lineRule="auto"/>
        <w:jc w:val="both"/>
        <w:rPr>
          <w:rFonts w:ascii="Calibri" w:eastAsia="Calibri" w:hAnsi="Calibri" w:cs="Times New Roman"/>
          <w:b/>
          <w:color w:val="000000"/>
          <w:lang w:val="ru-RU"/>
        </w:rPr>
      </w:pP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Диагностическая (итоговая) контрольная работа №4</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по обществознанию 8 класс</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На выполнение работы по обществознанию даётся 40 минут. Работа включает в себя 10 заданий.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Ответы на задания запишите в поля ответов в тексте работы. В случае записи неверного ответа зачеркните его и запишите рядом новый.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При необходимости можно пользоваться черновиком. Записи в черновике проверяться и оцениваться не будут.</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Советуем выполнять задания в том порядке, в котором они даны. В целях экономии времени пропускайте задание, которое не удаётся выполнить сразу, и переходите к следующему. Если после выполнения всей работы у Вас остаётся время, то Вы сможете вернуться к пропущенным заданиям.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Желаем успеха!</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2019 г.</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Итоговая</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контрольная работа №4</w:t>
      </w:r>
      <w:r w:rsidRPr="00722EFF">
        <w:rPr>
          <w:rFonts w:ascii="Arial" w:eastAsia="Times New Roman" w:hAnsi="Arial" w:cs="Arial"/>
          <w:color w:val="000000"/>
          <w:sz w:val="21"/>
          <w:szCs w:val="21"/>
          <w:lang w:val="ru-RU" w:eastAsia="ru-RU"/>
        </w:rPr>
        <w:t> </w:t>
      </w:r>
      <w:r w:rsidRPr="00722EFF">
        <w:rPr>
          <w:rFonts w:ascii="Arial" w:eastAsia="Times New Roman" w:hAnsi="Arial" w:cs="Arial"/>
          <w:b/>
          <w:bCs/>
          <w:color w:val="000000"/>
          <w:sz w:val="21"/>
          <w:szCs w:val="21"/>
          <w:lang w:val="ru-RU" w:eastAsia="ru-RU"/>
        </w:rPr>
        <w:t>по обществознанию</w:t>
      </w:r>
      <w:r w:rsidRPr="00722EFF">
        <w:rPr>
          <w:rFonts w:ascii="Arial" w:eastAsia="Times New Roman" w:hAnsi="Arial" w:cs="Arial"/>
          <w:color w:val="000000"/>
          <w:sz w:val="21"/>
          <w:szCs w:val="21"/>
          <w:lang w:val="ru-RU" w:eastAsia="ru-RU"/>
        </w:rPr>
        <w:t> </w:t>
      </w:r>
      <w:r w:rsidRPr="00722EFF">
        <w:rPr>
          <w:rFonts w:ascii="Arial" w:eastAsia="Times New Roman" w:hAnsi="Arial" w:cs="Arial"/>
          <w:b/>
          <w:bCs/>
          <w:color w:val="000000"/>
          <w:sz w:val="21"/>
          <w:szCs w:val="21"/>
          <w:lang w:val="ru-RU" w:eastAsia="ru-RU"/>
        </w:rPr>
        <w:t>за курс 8 класса</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Пояснительная записка</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Назначение итоговой контрольной работы – контроль состояния уровня сформированности общеучебных и специальных умений и навыков среди учащихся 8 классов по предмету «Обществознание».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Задания для итоговой контрольной работы составлены в соответствии с требованиями Государственного стандарта образования в области предмета «Обществознание».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Задания итоговой контрольной работы охватывают темы курса, изученные обучающимися в 8 классе, включают в себя материал содержательных линий «Личность и общество», «Сфера духовной культуры», «Социальная сфера», «Экономика».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Задания 1; 2; 3</w:t>
      </w:r>
      <w:r w:rsidRPr="00722EFF">
        <w:rPr>
          <w:rFonts w:ascii="Arial" w:eastAsia="Times New Roman" w:hAnsi="Arial" w:cs="Arial"/>
          <w:color w:val="000000"/>
          <w:sz w:val="21"/>
          <w:szCs w:val="21"/>
          <w:lang w:val="ru-RU" w:eastAsia="ru-RU"/>
        </w:rPr>
        <w:t> включает задания базового уровня с выбором одного правильного ответа из четырёх предложенных вариантов. Они сформулированы как в виде предложения, к которому необходимо подобрать единственно возможное продолжение, так и в виде ситуации, иллюстрирующей то или иное понятие, которое необходимо найти в предложенном списке ответов, так и в виде анализа двух суждений, где необходимо выбрать правильный ответ. Сложность задания состоит в том, что суждения могут оказаться как верными, так и неверными, а также верным может быть только одно из них. Каждое правильно выполненное задание базового уровня оценивается 1 баллом.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Задания 4; 5; 6; 7</w:t>
      </w:r>
      <w:r w:rsidRPr="00722EFF">
        <w:rPr>
          <w:rFonts w:ascii="Arial" w:eastAsia="Times New Roman" w:hAnsi="Arial" w:cs="Arial"/>
          <w:color w:val="000000"/>
          <w:sz w:val="21"/>
          <w:szCs w:val="21"/>
          <w:lang w:val="ru-RU" w:eastAsia="ru-RU"/>
        </w:rPr>
        <w:t> итоговой контрольной работы повышенного уровня сложности состоят из заданий различных типов, на которые надо дать краткий ответ и записать его в виде набора цифр или букв. В данной части представлены задания следующих типов: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 выбрать и записать в таблицу сначала порядковые номера черт сходства, а затем черт различия обществоведческих терминов или понятий;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 проанализировать социологические данные и найти в приведённом списке выводы, которые можно сделать на основе этих данных, и выписать в строку ответа цифры, под которыми они указаны;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 установить соответствие между понятием и примером. К каждой позиции, данной в первом столбце, следует подобрать позицию из второго столбца и записать в таблицу выбранные цифры;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 из приведённых в списке характеристик выбрать лишнюю и выписать номер этой характеристики в строку ответа.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выполненные задания этого типа оцениваются следующим образом: 2 балла – нет ошибок, 1 балл – допущена одна ошибка, 0 баллов – допущены две или более ошибок, задание 7 оценивается 1 баллом.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Задания 8; 9</w:t>
      </w:r>
      <w:r w:rsidRPr="00722EFF">
        <w:rPr>
          <w:rFonts w:ascii="Arial" w:eastAsia="Times New Roman" w:hAnsi="Arial" w:cs="Arial"/>
          <w:color w:val="000000"/>
          <w:sz w:val="21"/>
          <w:szCs w:val="21"/>
          <w:lang w:val="ru-RU" w:eastAsia="ru-RU"/>
        </w:rPr>
        <w:t> проверяют умение учащегося работать с текстом. В задании 8 требуется составить план текста, выделив и озаглавив его основные смысловые части. Задание 9 задания – вопросы по содержанию текста. Задания 8 и 9 оцениваются по 2 балла за каждое.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Задание 10</w:t>
      </w:r>
      <w:r w:rsidRPr="00722EFF">
        <w:rPr>
          <w:rFonts w:ascii="Arial" w:eastAsia="Times New Roman" w:hAnsi="Arial" w:cs="Arial"/>
          <w:color w:val="000000"/>
          <w:sz w:val="21"/>
          <w:szCs w:val="21"/>
          <w:lang w:val="ru-RU" w:eastAsia="ru-RU"/>
        </w:rPr>
        <w:t> проверяет умения учащегося раскрывать смысл определенного понятия и составления двух предложений по отдельным аспектам данного понятия, оценивается 3 баллами.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Общее количество баллов за всю работу – 17.</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Критерии оценивания: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 на оценку «2» - от 0 до 5 баллов;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 на оценку «3» - от 6 до 9 баллов;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 на оценку «4» - от 10 до 13 баллов;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 на оценку «5» - от 14 до 17 баллов.</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ВАРИАНТ – 1.</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 Что свойственно человеку и животному?</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целенаправленная деятельность</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наличие инстинктов и рефлексов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наличие развитого мозга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членораздельная речь</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 Верны ли следующие суждения о сферах общественной жизни?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 Духовная сфера включает отношения по поводу производства, распределения, обмена и потребления.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Б. Социальная сфера охватывает отношения между гражданином и органами власти.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верно только 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верно только Б</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верны оба суждения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оба суждения неверны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 К. – небольшой островок, оторванный от цивилизации. Его жители собирают плоды, ловят рыбу, сами изготавливают себе одежду и домашнюю утварь. Они живут большими семьями, главами которых являются старшие мужчины. Распоряжение главы семьи является обязательным для домочадцев. К какому типу относится общество К.?</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индустриальному</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традиционному</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постиндустриальному</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информационному</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 В приведённом списке указаны черты сходства и отличия понятий народная и массовая культура. Выберите и запишите в первую колонку таблицы порядковые номера черт сходства, а во вторую колонку – порядковые номера черт отличия.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авторство произведений культуры не может быть установлено</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произведения доступны для восприятия без дополнительной подготовки зрителя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широкий охват аудитории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возникла в связи с появлением СМИ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tbl>
      <w:tblPr>
        <w:tblW w:w="4755" w:type="dxa"/>
        <w:shd w:val="clear" w:color="auto" w:fill="FFFFFF"/>
        <w:tblCellMar>
          <w:top w:w="105" w:type="dxa"/>
          <w:left w:w="105" w:type="dxa"/>
          <w:bottom w:w="105" w:type="dxa"/>
          <w:right w:w="105" w:type="dxa"/>
        </w:tblCellMar>
        <w:tblLook w:val="04A0" w:firstRow="1" w:lastRow="0" w:firstColumn="1" w:lastColumn="0" w:noHBand="0" w:noVBand="1"/>
      </w:tblPr>
      <w:tblGrid>
        <w:gridCol w:w="2253"/>
        <w:gridCol w:w="2502"/>
      </w:tblGrid>
      <w:tr w:rsidR="00722EFF" w:rsidRPr="00722EFF" w:rsidTr="00722EFF">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Черты сходства</w:t>
            </w:r>
          </w:p>
        </w:tc>
        <w:tc>
          <w:tcPr>
            <w:tcW w:w="22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Черты отличия</w:t>
            </w:r>
          </w:p>
        </w:tc>
      </w:tr>
      <w:tr w:rsidR="00722EFF" w:rsidRPr="00722EFF" w:rsidTr="00722EFF">
        <w:tc>
          <w:tcPr>
            <w:tcW w:w="20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22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 Установите соответствие между общественной сферой и отношениями, которые она регулирует: к каждой позиции, данной в первом столбце, подберите позицию из второго столбца.</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4625"/>
        <w:gridCol w:w="4720"/>
      </w:tblGrid>
      <w:tr w:rsidR="00722EFF" w:rsidRPr="00722EFF" w:rsidTr="00722EFF">
        <w:tc>
          <w:tcPr>
            <w:tcW w:w="4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ОТНОШЕНИЯ</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СФЕРЫ ОБЩЕСТВА</w:t>
            </w:r>
          </w:p>
        </w:tc>
      </w:tr>
      <w:tr w:rsidR="00722EFF" w:rsidRPr="00722EFF" w:rsidTr="00722EFF">
        <w:tc>
          <w:tcPr>
            <w:tcW w:w="4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 поставщика сырья и производителя товара</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экономическая</w:t>
            </w:r>
          </w:p>
        </w:tc>
      </w:tr>
      <w:tr w:rsidR="00722EFF" w:rsidRPr="00722EFF" w:rsidTr="00722EFF">
        <w:tc>
          <w:tcPr>
            <w:tcW w:w="4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Б) избирателя и кандидата в депутата</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политическая</w:t>
            </w:r>
          </w:p>
        </w:tc>
      </w:tr>
      <w:tr w:rsidR="00722EFF" w:rsidRPr="00171E46" w:rsidTr="00722EFF">
        <w:tc>
          <w:tcPr>
            <w:tcW w:w="4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лидера парламентской фракции и члена партии</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43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 покупателя и продавца</w:t>
            </w:r>
          </w:p>
        </w:tc>
        <w:tc>
          <w:tcPr>
            <w:tcW w:w="4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Запишите в таблицу выбранные цифры.</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2238"/>
        <w:gridCol w:w="2369"/>
        <w:gridCol w:w="2369"/>
        <w:gridCol w:w="2369"/>
      </w:tblGrid>
      <w:tr w:rsidR="00722EFF" w:rsidRPr="00722EFF" w:rsidTr="00722EFF">
        <w:tc>
          <w:tcPr>
            <w:tcW w:w="2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Б</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Г</w:t>
            </w:r>
          </w:p>
        </w:tc>
      </w:tr>
      <w:tr w:rsidR="00722EFF" w:rsidRPr="00722EFF" w:rsidTr="00722EFF">
        <w:tc>
          <w:tcPr>
            <w:tcW w:w="2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6. В стране Н. был проведён социологический опрос граждан. Им был задан вопрос: «Как вы считаете, свободны ли современные СМИ от государственного контроля?» Результаты опроса приведены в таблице.</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4586"/>
        <w:gridCol w:w="4759"/>
      </w:tblGrid>
      <w:tr w:rsidR="00722EFF" w:rsidRPr="00722EFF" w:rsidTr="00722EFF">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ВАРИАНТЫ ОТВЕТОВ</w:t>
            </w:r>
          </w:p>
        </w:tc>
        <w:tc>
          <w:tcPr>
            <w:tcW w:w="4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КОЛИЧЕСТВО ГОЛОСОВ ОПРОШЕННЫХ</w:t>
            </w:r>
          </w:p>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 %)</w:t>
            </w:r>
          </w:p>
        </w:tc>
      </w:tr>
      <w:tr w:rsidR="00722EFF" w:rsidRPr="00722EFF" w:rsidTr="00722EFF">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Полностью свободны</w:t>
            </w:r>
          </w:p>
        </w:tc>
        <w:tc>
          <w:tcPr>
            <w:tcW w:w="4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12</w:t>
            </w:r>
          </w:p>
        </w:tc>
      </w:tr>
      <w:tr w:rsidR="00722EFF" w:rsidRPr="00722EFF" w:rsidTr="00722EFF">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По большей части свободны</w:t>
            </w:r>
          </w:p>
        </w:tc>
        <w:tc>
          <w:tcPr>
            <w:tcW w:w="4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34</w:t>
            </w:r>
          </w:p>
        </w:tc>
      </w:tr>
      <w:tr w:rsidR="00722EFF" w:rsidRPr="00722EFF" w:rsidTr="00722EFF">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По большей части находятся под контролем общества</w:t>
            </w:r>
          </w:p>
        </w:tc>
        <w:tc>
          <w:tcPr>
            <w:tcW w:w="4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35</w:t>
            </w:r>
          </w:p>
        </w:tc>
      </w:tr>
      <w:tr w:rsidR="00722EFF" w:rsidRPr="00722EFF" w:rsidTr="00722EFF">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Полностью контролируются государством</w:t>
            </w:r>
          </w:p>
        </w:tc>
        <w:tc>
          <w:tcPr>
            <w:tcW w:w="4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10</w:t>
            </w:r>
          </w:p>
        </w:tc>
      </w:tr>
      <w:tr w:rsidR="00722EFF" w:rsidRPr="00722EFF" w:rsidTr="00722EFF">
        <w:tc>
          <w:tcPr>
            <w:tcW w:w="43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Затрудняюсь ответить</w:t>
            </w:r>
          </w:p>
        </w:tc>
        <w:tc>
          <w:tcPr>
            <w:tcW w:w="45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9</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Проанализируйте данные таблицы. Найдите в приведённом списке выводы, которые можно сделать на основе данных таблицы, и выпишите в строку ответа цифры, под которыми они указаны.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Мнения по заданному вопросу опрошенных граждан разделились примерно пополам.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Каждый пятый считает СМИ абсолютно свободными от государственного контроля.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Каждый десятый опрошенный считает, что СМИ находятся под абсолютным контролем власти.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Около половины опрошенных граждан считают, что СМИ находятся под полным или частичным контролем государства.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5) Большинство опрошенных считает, что СМИ находятся под полным контролем государственной власти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7. Ниже приведён ряд характеристик. Все они, за исключением одной, относятся к описанию потребностей человека в безопасности. Найдите и выпишите номер характеристики, выпадающей из этого ряда.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стремление сохранить свою жизнь, 2) обезопасить своё жилище от вторжения, 3) потребность в отсутствии насилия над личностью, 4) потребность в воспроизводстве рода, 5) уверенность в завтрашнем дне.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Ответ:________</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Прочитайте текст и выполните задания 8-10.</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Термин «родство» означает совокупность социальных отношений, основанных на некоторых факторах. К ним относятся биологические связи, брак и правовые нормы, правила, касающиеся усыновления, попечительства и т.п. В общей системе родственных отношений существует два основных типа семейной структуры.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Нуклеарная семья состоит из взрослых родителей и детей, которые от них зависят. Расширенная семья включает нуклеарную семью и многих родственников, например дедушку и бабушку, внуков, дядю, тётю, двоюродных братьев и сестёр. В большинстве обществ нуклеарная семья считается важным, а может быть, и основным социальным объединением. Однако наблюдаются существенные различия в оценке роли расширенной семьи как основы развития социальных отношений и гаранта взаимной помощи и поддержки.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любом обществе семья играет основную экономическую роль. В крестьянском сельском хозяйстве и ремесленном производстве семья является совместным кооперативным трудовым объединением. Обязанности распределяются в соответствии с возрастом и полом членов семьи. Среди огромных перемен, вызванных возникновением промышленного производства, произошло уничтожение этой кооперативной системы производства. Рабочие стали трудиться вне дома, и экономическая роль семьи свелась лишь к трате денег, заработанных кормильцем семьи. Хотя жена иногда работала, её основная обязанность заключалась в воспитании детей.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Семья является главным агентом социализации во всех обществах. Именно в ней дети усваивают основные знания, необходимые для исполнения ролей взрослых. Но индустриализация и связанные с ней социальные перемены в какой-то мере лишили семью этой функции. Самой важной тенденцией стало введение системы массового среднего образования. Уже в возрасте 4 или 5 лет дети воспитывались не только дома, глубокое влияние на них оказывал учитель. Развитие системы дошкольных учреждений и добровольных ассоциаций для детей увеличило число агентов социализации, выполняющих эту функцию наряду с семьёй.</w:t>
      </w:r>
    </w:p>
    <w:p w:rsidR="00722EFF" w:rsidRPr="00722EFF" w:rsidRDefault="00722EFF" w:rsidP="00722EFF">
      <w:pPr>
        <w:shd w:val="clear" w:color="auto" w:fill="FFFFFF"/>
        <w:spacing w:after="150" w:line="240" w:lineRule="auto"/>
        <w:jc w:val="right"/>
        <w:rPr>
          <w:rFonts w:ascii="Arial" w:eastAsia="Times New Roman" w:hAnsi="Arial" w:cs="Arial"/>
          <w:color w:val="000000"/>
          <w:sz w:val="21"/>
          <w:szCs w:val="21"/>
          <w:lang w:val="ru-RU" w:eastAsia="ru-RU"/>
        </w:rPr>
      </w:pPr>
      <w:r w:rsidRPr="00722EFF">
        <w:rPr>
          <w:rFonts w:ascii="Arial" w:eastAsia="Times New Roman" w:hAnsi="Arial" w:cs="Arial"/>
          <w:i/>
          <w:iCs/>
          <w:color w:val="000000"/>
          <w:sz w:val="21"/>
          <w:szCs w:val="21"/>
          <w:lang w:val="ru-RU" w:eastAsia="ru-RU"/>
        </w:rPr>
        <w:t>(По материалам энциклопедии для школьников)</w:t>
      </w:r>
    </w:p>
    <w:p w:rsidR="00722EFF" w:rsidRPr="00722EFF" w:rsidRDefault="00722EFF" w:rsidP="00951E05">
      <w:pPr>
        <w:numPr>
          <w:ilvl w:val="0"/>
          <w:numId w:val="182"/>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Составьте план текста.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2EFF" w:rsidRPr="00722EFF" w:rsidRDefault="00722EFF" w:rsidP="00951E05">
      <w:pPr>
        <w:numPr>
          <w:ilvl w:val="0"/>
          <w:numId w:val="18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 чём состоит экономическая роль современной семьи? Каким образом современное государство может быть задействовано в выполнении семьёй экономической функции?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2EFF" w:rsidRPr="00722EFF" w:rsidRDefault="00722EFF" w:rsidP="00951E05">
      <w:pPr>
        <w:numPr>
          <w:ilvl w:val="0"/>
          <w:numId w:val="18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Какой смысл обществоведы вкладывают в понятие «потребитель»? Привлекая знания обществоведческого курса, составьте два предложения: одно предложение, содержащее информацию о целях потребителя, и одно предложение, содержащее информацию об источниках дохода потребителя.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u w:val="single"/>
          <w:lang w:val="ru-RU" w:eastAsia="ru-RU"/>
        </w:rPr>
        <w:t>ОТВЕТЫ К ИТОГОВОЙ КОНТРОЛЬНОЙ РАБОТЕ ПО ОБЩЕСТВОЗНАНИЮ</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u w:val="single"/>
          <w:lang w:val="ru-RU" w:eastAsia="ru-RU"/>
        </w:rPr>
        <w:t>8 КЛАСС</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u w:val="single"/>
          <w:lang w:val="ru-RU" w:eastAsia="ru-RU"/>
        </w:rPr>
        <w:t>ВАРИАНТ 1.</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выполненные </w:t>
      </w:r>
      <w:r w:rsidRPr="00722EFF">
        <w:rPr>
          <w:rFonts w:ascii="Arial" w:eastAsia="Times New Roman" w:hAnsi="Arial" w:cs="Arial"/>
          <w:b/>
          <w:bCs/>
          <w:color w:val="000000"/>
          <w:sz w:val="21"/>
          <w:szCs w:val="21"/>
          <w:lang w:val="ru-RU" w:eastAsia="ru-RU"/>
        </w:rPr>
        <w:t>задания 1; 2; 3; 7 </w:t>
      </w:r>
      <w:r w:rsidRPr="00722EFF">
        <w:rPr>
          <w:rFonts w:ascii="Arial" w:eastAsia="Times New Roman" w:hAnsi="Arial" w:cs="Arial"/>
          <w:color w:val="000000"/>
          <w:sz w:val="21"/>
          <w:szCs w:val="21"/>
          <w:lang w:val="ru-RU" w:eastAsia="ru-RU"/>
        </w:rPr>
        <w:t>оцениваются</w:t>
      </w:r>
      <w:r w:rsidRPr="00722EFF">
        <w:rPr>
          <w:rFonts w:ascii="Arial" w:eastAsia="Times New Roman" w:hAnsi="Arial" w:cs="Arial"/>
          <w:b/>
          <w:bCs/>
          <w:color w:val="000000"/>
          <w:sz w:val="21"/>
          <w:szCs w:val="21"/>
          <w:lang w:val="ru-RU" w:eastAsia="ru-RU"/>
        </w:rPr>
        <w:t> 1 баллом.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выполненные </w:t>
      </w:r>
      <w:r w:rsidRPr="00722EFF">
        <w:rPr>
          <w:rFonts w:ascii="Arial" w:eastAsia="Times New Roman" w:hAnsi="Arial" w:cs="Arial"/>
          <w:b/>
          <w:bCs/>
          <w:color w:val="000000"/>
          <w:sz w:val="21"/>
          <w:szCs w:val="21"/>
          <w:lang w:val="ru-RU" w:eastAsia="ru-RU"/>
        </w:rPr>
        <w:t>задания 4; 5; 6</w:t>
      </w:r>
      <w:r w:rsidRPr="00722EFF">
        <w:rPr>
          <w:rFonts w:ascii="Arial" w:eastAsia="Times New Roman" w:hAnsi="Arial" w:cs="Arial"/>
          <w:color w:val="000000"/>
          <w:sz w:val="21"/>
          <w:szCs w:val="21"/>
          <w:lang w:val="ru-RU" w:eastAsia="ru-RU"/>
        </w:rPr>
        <w:t> оцениваются следующим образом: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 балла</w:t>
      </w:r>
      <w:r w:rsidRPr="00722EFF">
        <w:rPr>
          <w:rFonts w:ascii="Arial" w:eastAsia="Times New Roman" w:hAnsi="Arial" w:cs="Arial"/>
          <w:color w:val="000000"/>
          <w:sz w:val="21"/>
          <w:szCs w:val="21"/>
          <w:lang w:val="ru-RU" w:eastAsia="ru-RU"/>
        </w:rPr>
        <w:t> – нет ошибок, </w:t>
      </w:r>
      <w:r w:rsidRPr="00722EFF">
        <w:rPr>
          <w:rFonts w:ascii="Arial" w:eastAsia="Times New Roman" w:hAnsi="Arial" w:cs="Arial"/>
          <w:b/>
          <w:bCs/>
          <w:color w:val="000000"/>
          <w:sz w:val="21"/>
          <w:szCs w:val="21"/>
          <w:lang w:val="ru-RU" w:eastAsia="ru-RU"/>
        </w:rPr>
        <w:t>1 балл</w:t>
      </w:r>
      <w:r w:rsidRPr="00722EFF">
        <w:rPr>
          <w:rFonts w:ascii="Arial" w:eastAsia="Times New Roman" w:hAnsi="Arial" w:cs="Arial"/>
          <w:color w:val="000000"/>
          <w:sz w:val="21"/>
          <w:szCs w:val="21"/>
          <w:lang w:val="ru-RU" w:eastAsia="ru-RU"/>
        </w:rPr>
        <w:t> – допущена одна ошибка, </w:t>
      </w:r>
      <w:r w:rsidRPr="00722EFF">
        <w:rPr>
          <w:rFonts w:ascii="Arial" w:eastAsia="Times New Roman" w:hAnsi="Arial" w:cs="Arial"/>
          <w:b/>
          <w:bCs/>
          <w:color w:val="000000"/>
          <w:sz w:val="21"/>
          <w:szCs w:val="21"/>
          <w:lang w:val="ru-RU" w:eastAsia="ru-RU"/>
        </w:rPr>
        <w:t>0 баллов</w:t>
      </w:r>
      <w:r w:rsidRPr="00722EFF">
        <w:rPr>
          <w:rFonts w:ascii="Arial" w:eastAsia="Times New Roman" w:hAnsi="Arial" w:cs="Arial"/>
          <w:color w:val="000000"/>
          <w:sz w:val="21"/>
          <w:szCs w:val="21"/>
          <w:lang w:val="ru-RU" w:eastAsia="ru-RU"/>
        </w:rPr>
        <w:t> – допущены две или более ошибок.</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выполненные</w:t>
      </w:r>
      <w:r w:rsidRPr="00722EFF">
        <w:rPr>
          <w:rFonts w:ascii="Arial" w:eastAsia="Times New Roman" w:hAnsi="Arial" w:cs="Arial"/>
          <w:b/>
          <w:bCs/>
          <w:color w:val="000000"/>
          <w:sz w:val="21"/>
          <w:szCs w:val="21"/>
          <w:lang w:val="ru-RU" w:eastAsia="ru-RU"/>
        </w:rPr>
        <w:t> задания 8; 9 – 2 балла.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выполненное</w:t>
      </w:r>
      <w:r w:rsidRPr="00722EFF">
        <w:rPr>
          <w:rFonts w:ascii="Arial" w:eastAsia="Times New Roman" w:hAnsi="Arial" w:cs="Arial"/>
          <w:b/>
          <w:bCs/>
          <w:color w:val="000000"/>
          <w:sz w:val="21"/>
          <w:szCs w:val="21"/>
          <w:lang w:val="ru-RU" w:eastAsia="ru-RU"/>
        </w:rPr>
        <w:t> задание 10 – 3 балла.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ВСЕГО: 17 баллов.</w:t>
      </w:r>
    </w:p>
    <w:tbl>
      <w:tblPr>
        <w:tblW w:w="9855" w:type="dxa"/>
        <w:shd w:val="clear" w:color="auto" w:fill="FFFFFF"/>
        <w:tblCellMar>
          <w:top w:w="120" w:type="dxa"/>
          <w:left w:w="120" w:type="dxa"/>
          <w:bottom w:w="120" w:type="dxa"/>
          <w:right w:w="120" w:type="dxa"/>
        </w:tblCellMar>
        <w:tblLook w:val="04A0" w:firstRow="1" w:lastRow="0" w:firstColumn="1" w:lastColumn="0" w:noHBand="0" w:noVBand="1"/>
      </w:tblPr>
      <w:tblGrid>
        <w:gridCol w:w="4096"/>
        <w:gridCol w:w="1457"/>
        <w:gridCol w:w="1457"/>
        <w:gridCol w:w="1457"/>
        <w:gridCol w:w="1388"/>
      </w:tblGrid>
      <w:tr w:rsidR="00722EFF" w:rsidRPr="00722EFF" w:rsidTr="00722EFF">
        <w:tc>
          <w:tcPr>
            <w:tcW w:w="3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Отметка по пятибалльной шкале</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c>
          <w:tcPr>
            <w:tcW w:w="12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w:t>
            </w:r>
          </w:p>
        </w:tc>
      </w:tr>
      <w:tr w:rsidR="00722EFF" w:rsidRPr="00722EFF" w:rsidTr="00722EFF">
        <w:tc>
          <w:tcPr>
            <w:tcW w:w="3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Общий балл</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0-5</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6-9</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10-13</w:t>
            </w:r>
          </w:p>
        </w:tc>
        <w:tc>
          <w:tcPr>
            <w:tcW w:w="12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14-17</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951E05">
      <w:pPr>
        <w:numPr>
          <w:ilvl w:val="0"/>
          <w:numId w:val="18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p w:rsidR="00722EFF" w:rsidRPr="00722EFF" w:rsidRDefault="00722EFF" w:rsidP="00951E05">
      <w:pPr>
        <w:numPr>
          <w:ilvl w:val="0"/>
          <w:numId w:val="18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p w:rsidR="00722EFF" w:rsidRPr="00722EFF" w:rsidRDefault="00722EFF" w:rsidP="00951E05">
      <w:pPr>
        <w:numPr>
          <w:ilvl w:val="0"/>
          <w:numId w:val="18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p w:rsidR="00722EFF" w:rsidRPr="00722EFF" w:rsidRDefault="00722EFF" w:rsidP="00951E05">
      <w:pPr>
        <w:numPr>
          <w:ilvl w:val="0"/>
          <w:numId w:val="18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Сходство: 23 Отличие: 14</w:t>
      </w:r>
    </w:p>
    <w:p w:rsidR="00722EFF" w:rsidRPr="00722EFF" w:rsidRDefault="00722EFF" w:rsidP="00951E05">
      <w:pPr>
        <w:numPr>
          <w:ilvl w:val="0"/>
          <w:numId w:val="18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А1 Б2 В2 Г1</w:t>
      </w:r>
    </w:p>
    <w:p w:rsidR="00722EFF" w:rsidRPr="00722EFF" w:rsidRDefault="00722EFF" w:rsidP="00951E05">
      <w:pPr>
        <w:numPr>
          <w:ilvl w:val="0"/>
          <w:numId w:val="18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134</w:t>
      </w:r>
    </w:p>
    <w:p w:rsidR="00722EFF" w:rsidRPr="00722EFF" w:rsidRDefault="00722EFF" w:rsidP="00951E05">
      <w:pPr>
        <w:numPr>
          <w:ilvl w:val="0"/>
          <w:numId w:val="185"/>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8. Правильный ответ должен содержать следующие элементы: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7606"/>
        <w:gridCol w:w="1964"/>
      </w:tblGrid>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Содержание верного ответа и указания по оцениванию</w:t>
            </w:r>
          </w:p>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(допускаются иные формулировки ответа, не искажающие его смысла)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Баллы</w:t>
            </w:r>
          </w:p>
        </w:tc>
      </w:tr>
      <w:tr w:rsidR="00722EFF" w:rsidRPr="00171E46"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правильном ответе пункты плана должны соответствовать основным смысловым фрагментам текста и </w:t>
            </w:r>
            <w:r w:rsidRPr="00722EFF">
              <w:rPr>
                <w:rFonts w:ascii="Arial" w:eastAsia="Times New Roman" w:hAnsi="Arial" w:cs="Arial"/>
                <w:color w:val="000000"/>
                <w:sz w:val="21"/>
                <w:szCs w:val="21"/>
                <w:u w:val="single"/>
                <w:lang w:val="ru-RU" w:eastAsia="ru-RU"/>
              </w:rPr>
              <w:t>отражать основную идею</w:t>
            </w:r>
            <w:r w:rsidRPr="00722EFF">
              <w:rPr>
                <w:rFonts w:ascii="Arial" w:eastAsia="Times New Roman" w:hAnsi="Arial" w:cs="Arial"/>
                <w:color w:val="000000"/>
                <w:sz w:val="21"/>
                <w:szCs w:val="21"/>
                <w:lang w:val="ru-RU" w:eastAsia="ru-RU"/>
              </w:rPr>
              <w:t> каждого из них.</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Могут быть выделены следующие </w:t>
            </w:r>
            <w:r w:rsidRPr="00722EFF">
              <w:rPr>
                <w:rFonts w:ascii="Arial" w:eastAsia="Times New Roman" w:hAnsi="Arial" w:cs="Arial"/>
                <w:color w:val="000000"/>
                <w:sz w:val="21"/>
                <w:szCs w:val="21"/>
                <w:u w:val="single"/>
                <w:lang w:val="ru-RU" w:eastAsia="ru-RU"/>
              </w:rPr>
              <w:t>смысловые фрагменты:</w:t>
            </w:r>
          </w:p>
          <w:p w:rsidR="00722EFF" w:rsidRPr="00722EFF" w:rsidRDefault="00722EFF" w:rsidP="00951E05">
            <w:pPr>
              <w:numPr>
                <w:ilvl w:val="0"/>
                <w:numId w:val="186"/>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Родство и родственные отношения.</w:t>
            </w:r>
          </w:p>
          <w:p w:rsidR="00722EFF" w:rsidRPr="00722EFF" w:rsidRDefault="00722EFF" w:rsidP="00951E05">
            <w:pPr>
              <w:numPr>
                <w:ilvl w:val="0"/>
                <w:numId w:val="186"/>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Нуклеарная и расширенная семьи.</w:t>
            </w:r>
          </w:p>
          <w:p w:rsidR="00722EFF" w:rsidRPr="00722EFF" w:rsidRDefault="00722EFF" w:rsidP="00951E05">
            <w:pPr>
              <w:numPr>
                <w:ilvl w:val="0"/>
                <w:numId w:val="186"/>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Экономическая роль семьи и её изменение в индустриальном обществе.</w:t>
            </w:r>
          </w:p>
          <w:p w:rsidR="00722EFF" w:rsidRPr="00722EFF" w:rsidRDefault="00722EFF" w:rsidP="00951E05">
            <w:pPr>
              <w:numPr>
                <w:ilvl w:val="0"/>
                <w:numId w:val="186"/>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Роль семьи как агента социализации и её изменение в индустриальном обществе.</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Возможны иные формулировки пунктов плана, не искажающие сути основной идеи фрагмента, и выделение дополнительных смысловых блоков.</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rPr>
          <w:trHeight w:val="45"/>
        </w:trPr>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45" w:lineRule="atLeast"/>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Выделены основные смысловые фрагменты текста, их названия (пункты плана) отражают основную идею каждого фрагмента текста. Качество выделенных фрагментов может быть различным.</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45" w:lineRule="atLeast"/>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Верно выделены более половины смысловых фрагментов текста, их названия (пункты плана) отражают основные идеи соответствующих частей текста.</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ИЛИ Выделены основные смысловые фрагменты текста, но не все названия (пункты плана) отражают основную идею каждого фрагмента текста.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Не выделены основные фрагменты текста.</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ИЛИ Названия выделенных фрагментов (пункты плана) не соответствуют основной идее соответствующих частей текста, являясь цитатами из соответствующего фрагмента.</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ИЛИ Ответ неправильный.</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0</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right"/>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Максимальный балл</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9. Правильный ответ должен содержать следующие элементы: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7606"/>
        <w:gridCol w:w="1964"/>
      </w:tblGrid>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Содержание верного ответа и указания по оцениванию</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(допускаются иные формулировки ответа, не искажающие его смысла)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Баллы</w:t>
            </w:r>
          </w:p>
        </w:tc>
      </w:tr>
      <w:tr w:rsidR="00722EFF" w:rsidRPr="00171E46"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Правильный ответ должен содержать следующие </w:t>
            </w:r>
            <w:r w:rsidRPr="00722EFF">
              <w:rPr>
                <w:rFonts w:ascii="Arial" w:eastAsia="Times New Roman" w:hAnsi="Arial" w:cs="Arial"/>
                <w:color w:val="000000"/>
                <w:sz w:val="21"/>
                <w:szCs w:val="21"/>
                <w:u w:val="single"/>
                <w:lang w:val="ru-RU" w:eastAsia="ru-RU"/>
              </w:rPr>
              <w:t>элементы:</w:t>
            </w:r>
          </w:p>
          <w:p w:rsidR="00722EFF" w:rsidRPr="00722EFF" w:rsidRDefault="00722EFF" w:rsidP="00951E05">
            <w:pPr>
              <w:numPr>
                <w:ilvl w:val="0"/>
                <w:numId w:val="187"/>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u w:val="single"/>
                <w:lang w:val="ru-RU" w:eastAsia="ru-RU"/>
              </w:rPr>
              <w:t>ответ на первый вопрос, </w:t>
            </w:r>
            <w:r w:rsidRPr="00722EFF">
              <w:rPr>
                <w:rFonts w:ascii="Arial" w:eastAsia="Times New Roman" w:hAnsi="Arial" w:cs="Arial"/>
                <w:color w:val="000000"/>
                <w:sz w:val="21"/>
                <w:szCs w:val="21"/>
                <w:lang w:val="ru-RU" w:eastAsia="ru-RU"/>
              </w:rPr>
              <w:t>например: современная семья производит трудовые услуги и является потребителем производимых в экономике благ</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ИЛИ семья определённым образом организует удовлетворение материальных потребностей домочадцев;</w:t>
            </w:r>
          </w:p>
          <w:p w:rsidR="00722EFF" w:rsidRPr="00722EFF" w:rsidRDefault="00722EFF" w:rsidP="00951E05">
            <w:pPr>
              <w:numPr>
                <w:ilvl w:val="0"/>
                <w:numId w:val="188"/>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 на второй вопрос, например: государство оказывает семьям материальную поддержку в натуральной и денежной формах, эта поддержка расширяет возможности семейного бюджета.</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Ответы на вопросы могут быть сформулированы иначе</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даны ответы на два вопроса.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дан ответ только на один любой вопрос.</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tc>
      </w:tr>
      <w:tr w:rsidR="00722EFF" w:rsidRPr="00722EFF" w:rsidTr="00722EFF">
        <w:trPr>
          <w:trHeight w:val="720"/>
        </w:trPr>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Приведены рассуждения общего характера, не соответствующие требованию задания.</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ИЛИ Ответ неправильный.</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0</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right"/>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Максимальный балл</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bl>
    <w:p w:rsidR="00722EFF" w:rsidRPr="00722EFF" w:rsidRDefault="00722EFF" w:rsidP="00951E05">
      <w:pPr>
        <w:numPr>
          <w:ilvl w:val="0"/>
          <w:numId w:val="189"/>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Правильный ответ должен содержать следующие элементы:</w:t>
      </w: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9600"/>
      </w:tblGrid>
      <w:tr w:rsidR="00722EFF" w:rsidRPr="00171E46" w:rsidTr="00722EFF">
        <w:tc>
          <w:tcPr>
            <w:tcW w:w="9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Содержание верного ответа</w:t>
            </w:r>
          </w:p>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(допускаются иные формулировки ответа, не искажающие его смысла)</w:t>
            </w:r>
          </w:p>
        </w:tc>
      </w:tr>
      <w:tr w:rsidR="00722EFF" w:rsidRPr="00722EFF" w:rsidTr="00722EFF">
        <w:trPr>
          <w:trHeight w:val="3075"/>
        </w:trPr>
        <w:tc>
          <w:tcPr>
            <w:tcW w:w="9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Правильный ответ должен содержать следующие </w:t>
            </w:r>
            <w:r w:rsidRPr="00722EFF">
              <w:rPr>
                <w:rFonts w:ascii="Arial" w:eastAsia="Times New Roman" w:hAnsi="Arial" w:cs="Arial"/>
                <w:color w:val="000000"/>
                <w:sz w:val="21"/>
                <w:szCs w:val="21"/>
                <w:u w:val="single"/>
                <w:lang w:val="ru-RU" w:eastAsia="ru-RU"/>
              </w:rPr>
              <w:t>элементы:</w:t>
            </w:r>
          </w:p>
          <w:p w:rsidR="00722EFF" w:rsidRPr="00722EFF" w:rsidRDefault="00722EFF" w:rsidP="00951E05">
            <w:pPr>
              <w:numPr>
                <w:ilvl w:val="0"/>
                <w:numId w:val="190"/>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смысл понятия, например: потребитель – это тот, кто приобретает и использует товары, заказывает услуги для личных целей. (Может быть приведено иное, близкое по смыслу определение);</w:t>
            </w:r>
          </w:p>
          <w:p w:rsidR="00722EFF" w:rsidRPr="00722EFF" w:rsidRDefault="00722EFF" w:rsidP="00951E05">
            <w:pPr>
              <w:numPr>
                <w:ilvl w:val="0"/>
                <w:numId w:val="190"/>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одно предложение с информацией о целях потребителя, например: «Целью потребителя является извлечение максимальной полезности от использования товаров и услуг». (Может быть составлено другое предложение).</w:t>
            </w:r>
          </w:p>
          <w:p w:rsidR="00722EFF" w:rsidRPr="00722EFF" w:rsidRDefault="00722EFF" w:rsidP="00951E05">
            <w:pPr>
              <w:numPr>
                <w:ilvl w:val="0"/>
                <w:numId w:val="190"/>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одно предложение, содержащее информацию об источниках дохода, получаемого потребителем, например: Одним из источников дохода потребителей является заработная плата. (Может быть составлено другое предложение).</w:t>
            </w:r>
          </w:p>
        </w:tc>
      </w:tr>
      <w:tr w:rsidR="00722EFF" w:rsidRPr="00722EFF" w:rsidTr="00722EFF">
        <w:trPr>
          <w:trHeight w:val="285"/>
        </w:trPr>
        <w:tc>
          <w:tcPr>
            <w:tcW w:w="9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right"/>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Максимальный балл 3</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ВАРИАНТ – 2.</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 Человека от животного отличает</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наличие мозга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наличие инстинктов</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развитая кисть руки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способность мыслить</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r w:rsidRPr="00722EFF">
        <w:rPr>
          <w:rFonts w:ascii="Arial" w:eastAsia="Times New Roman" w:hAnsi="Arial" w:cs="Arial"/>
          <w:color w:val="000000"/>
          <w:sz w:val="21"/>
          <w:szCs w:val="21"/>
          <w:lang w:val="ru-RU" w:eastAsia="ru-RU"/>
        </w:rPr>
        <w:t> </w:t>
      </w:r>
      <w:r w:rsidRPr="00722EFF">
        <w:rPr>
          <w:rFonts w:ascii="Arial" w:eastAsia="Times New Roman" w:hAnsi="Arial" w:cs="Arial"/>
          <w:b/>
          <w:bCs/>
          <w:color w:val="000000"/>
          <w:sz w:val="21"/>
          <w:szCs w:val="21"/>
          <w:lang w:val="ru-RU" w:eastAsia="ru-RU"/>
        </w:rPr>
        <w:t>Верны ли следующие суждения о природе?</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 Природа – совокупность естественных условий обитания человека.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Б. Природа – это мир, созданный человеком.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верно только 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верно только Б</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верны оба суждения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оба суждения неверны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r w:rsidRPr="00722EFF">
        <w:rPr>
          <w:rFonts w:ascii="Arial" w:eastAsia="Times New Roman" w:hAnsi="Arial" w:cs="Arial"/>
          <w:color w:val="000000"/>
          <w:sz w:val="21"/>
          <w:szCs w:val="21"/>
          <w:lang w:val="ru-RU" w:eastAsia="ru-RU"/>
        </w:rPr>
        <w:t> </w:t>
      </w:r>
      <w:r w:rsidRPr="00722EFF">
        <w:rPr>
          <w:rFonts w:ascii="Arial" w:eastAsia="Times New Roman" w:hAnsi="Arial" w:cs="Arial"/>
          <w:b/>
          <w:bCs/>
          <w:color w:val="000000"/>
          <w:sz w:val="21"/>
          <w:szCs w:val="21"/>
          <w:lang w:val="ru-RU" w:eastAsia="ru-RU"/>
        </w:rPr>
        <w:t>Основу экономики государства Б. составляет промышленное производство, существует множество корпораций и фирм. К какому типу принадлежит это общество?</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традиционному</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индустриальному</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постиндустриальному</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информационному</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r w:rsidRPr="00722EFF">
        <w:rPr>
          <w:rFonts w:ascii="Arial" w:eastAsia="Times New Roman" w:hAnsi="Arial" w:cs="Arial"/>
          <w:color w:val="000000"/>
          <w:sz w:val="21"/>
          <w:szCs w:val="21"/>
          <w:lang w:val="ru-RU" w:eastAsia="ru-RU"/>
        </w:rPr>
        <w:t>. </w:t>
      </w:r>
      <w:r w:rsidRPr="00722EFF">
        <w:rPr>
          <w:rFonts w:ascii="Arial" w:eastAsia="Times New Roman" w:hAnsi="Arial" w:cs="Arial"/>
          <w:b/>
          <w:bCs/>
          <w:color w:val="000000"/>
          <w:sz w:val="21"/>
          <w:szCs w:val="21"/>
          <w:lang w:val="ru-RU" w:eastAsia="ru-RU"/>
        </w:rPr>
        <w:t>В приведённом списке указаны черты сходства моральных и религиозных норм и отличия моральных норм от религиозных. Выберите и запишите в первую колонку таблицы порядковые номера черт сходства, а во вторую колонку – порядковые номера черт различия.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выполняют функцию регулятора поведения человека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возникли до появления государства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основаны на мнении людей о правильном поведении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регулируют поведение людей, разделяющих определённые верования</w:t>
      </w:r>
    </w:p>
    <w:tbl>
      <w:tblPr>
        <w:tblW w:w="4755" w:type="dxa"/>
        <w:shd w:val="clear" w:color="auto" w:fill="FFFFFF"/>
        <w:tblCellMar>
          <w:top w:w="105" w:type="dxa"/>
          <w:left w:w="105" w:type="dxa"/>
          <w:bottom w:w="105" w:type="dxa"/>
          <w:right w:w="105" w:type="dxa"/>
        </w:tblCellMar>
        <w:tblLook w:val="04A0" w:firstRow="1" w:lastRow="0" w:firstColumn="1" w:lastColumn="0" w:noHBand="0" w:noVBand="1"/>
      </w:tblPr>
      <w:tblGrid>
        <w:gridCol w:w="2286"/>
        <w:gridCol w:w="2469"/>
      </w:tblGrid>
      <w:tr w:rsidR="00722EFF" w:rsidRPr="00722EFF" w:rsidTr="00722EFF">
        <w:tc>
          <w:tcPr>
            <w:tcW w:w="20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Черты сходства</w:t>
            </w:r>
          </w:p>
        </w:tc>
        <w:tc>
          <w:tcPr>
            <w:tcW w:w="22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Черты отличия</w:t>
            </w:r>
          </w:p>
        </w:tc>
      </w:tr>
      <w:tr w:rsidR="00722EFF" w:rsidRPr="00722EFF" w:rsidTr="00722EFF">
        <w:tc>
          <w:tcPr>
            <w:tcW w:w="20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22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 Установите соответствие между фактами и сферами общественной жизни: к каждой позиции, данной в первом столбце, подберите позицию из второго столбца.</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4570"/>
        <w:gridCol w:w="4775"/>
      </w:tblGrid>
      <w:tr w:rsidR="00722EFF" w:rsidRPr="00722EFF" w:rsidTr="00722EFF">
        <w:tc>
          <w:tcPr>
            <w:tcW w:w="4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ФАКТЫ</w:t>
            </w:r>
          </w:p>
        </w:tc>
        <w:tc>
          <w:tcPr>
            <w:tcW w:w="4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СФЕРЫ ОБЩЕСТВЕННОЙ ЖИЗНИ</w:t>
            </w:r>
          </w:p>
        </w:tc>
      </w:tr>
      <w:tr w:rsidR="00722EFF" w:rsidRPr="00722EFF" w:rsidTr="00722EFF">
        <w:tc>
          <w:tcPr>
            <w:tcW w:w="4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А) заполнение налоговой декларации</w:t>
            </w:r>
          </w:p>
        </w:tc>
        <w:tc>
          <w:tcPr>
            <w:tcW w:w="4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политическая</w:t>
            </w:r>
          </w:p>
        </w:tc>
      </w:tr>
      <w:tr w:rsidR="00722EFF" w:rsidRPr="00722EFF" w:rsidTr="00722EFF">
        <w:tc>
          <w:tcPr>
            <w:tcW w:w="4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Б) выборы депутатов Государственной Думы</w:t>
            </w:r>
          </w:p>
        </w:tc>
        <w:tc>
          <w:tcPr>
            <w:tcW w:w="4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экономическая</w:t>
            </w:r>
          </w:p>
        </w:tc>
      </w:tr>
      <w:tr w:rsidR="00722EFF" w:rsidRPr="00722EFF" w:rsidTr="00722EFF">
        <w:tc>
          <w:tcPr>
            <w:tcW w:w="4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создание политической партии</w:t>
            </w:r>
          </w:p>
        </w:tc>
        <w:tc>
          <w:tcPr>
            <w:tcW w:w="4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171E46" w:rsidTr="00722EFF">
        <w:tc>
          <w:tcPr>
            <w:tcW w:w="43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Г) введение налога на добавленную стоимость</w:t>
            </w:r>
          </w:p>
        </w:tc>
        <w:tc>
          <w:tcPr>
            <w:tcW w:w="45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Запишите в таблицу выбранные цифры.</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2238"/>
        <w:gridCol w:w="2369"/>
        <w:gridCol w:w="2369"/>
        <w:gridCol w:w="2369"/>
      </w:tblGrid>
      <w:tr w:rsidR="00722EFF" w:rsidRPr="00722EFF" w:rsidTr="00722EFF">
        <w:tc>
          <w:tcPr>
            <w:tcW w:w="2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Б</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w:t>
            </w: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Г</w:t>
            </w:r>
          </w:p>
        </w:tc>
      </w:tr>
      <w:tr w:rsidR="00722EFF" w:rsidRPr="00722EFF" w:rsidTr="00722EFF">
        <w:tc>
          <w:tcPr>
            <w:tcW w:w="2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21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6. В стране Н. был проведён социологические опросы. Им был задан вопрос: «Как вы оцениваете материальное положение вашей семьи»? Результаты опросов представлены в таблице.</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3066"/>
        <w:gridCol w:w="3293"/>
        <w:gridCol w:w="2986"/>
      </w:tblGrid>
      <w:tr w:rsidR="00722EFF" w:rsidRPr="00722EFF" w:rsidTr="00722EFF">
        <w:trPr>
          <w:trHeight w:val="315"/>
        </w:trPr>
        <w:tc>
          <w:tcPr>
            <w:tcW w:w="2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p>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ВАРИАНТЫ ОТВЕТОВ</w:t>
            </w:r>
          </w:p>
        </w:tc>
        <w:tc>
          <w:tcPr>
            <w:tcW w:w="3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КОЛИЧЕСТВО ГОЛОСОВ ОПРОШЕННЫХ</w:t>
            </w:r>
          </w:p>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 (%)</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rPr>
          <w:trHeight w:val="330"/>
        </w:trPr>
        <w:tc>
          <w:tcPr>
            <w:tcW w:w="2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c>
          <w:tcPr>
            <w:tcW w:w="3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1997</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2007</w:t>
            </w:r>
          </w:p>
        </w:tc>
      </w:tr>
      <w:tr w:rsidR="00722EFF" w:rsidRPr="00722EFF" w:rsidTr="00722EFF">
        <w:tc>
          <w:tcPr>
            <w:tcW w:w="2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Очень хорошее и хорошее</w:t>
            </w:r>
          </w:p>
        </w:tc>
        <w:tc>
          <w:tcPr>
            <w:tcW w:w="3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10</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15</w:t>
            </w:r>
          </w:p>
        </w:tc>
      </w:tr>
      <w:tr w:rsidR="00722EFF" w:rsidRPr="00722EFF" w:rsidTr="00722EFF">
        <w:tc>
          <w:tcPr>
            <w:tcW w:w="2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Среднее</w:t>
            </w:r>
          </w:p>
        </w:tc>
        <w:tc>
          <w:tcPr>
            <w:tcW w:w="3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44</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54</w:t>
            </w:r>
          </w:p>
        </w:tc>
      </w:tr>
      <w:tr w:rsidR="00722EFF" w:rsidRPr="00722EFF" w:rsidTr="00722EFF">
        <w:tc>
          <w:tcPr>
            <w:tcW w:w="2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Очень плохое и плохое</w:t>
            </w:r>
          </w:p>
        </w:tc>
        <w:tc>
          <w:tcPr>
            <w:tcW w:w="3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44</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29</w:t>
            </w:r>
          </w:p>
        </w:tc>
      </w:tr>
      <w:tr w:rsidR="00722EFF" w:rsidRPr="00722EFF" w:rsidTr="00722EFF">
        <w:tc>
          <w:tcPr>
            <w:tcW w:w="2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Затрудняюсь ответить</w:t>
            </w:r>
          </w:p>
        </w:tc>
        <w:tc>
          <w:tcPr>
            <w:tcW w:w="30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w:t>
            </w:r>
          </w:p>
        </w:tc>
        <w:tc>
          <w:tcPr>
            <w:tcW w:w="2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Проанализируйте данные таблицы.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Найдите в приведённом списке выводы, которые можно сделать на основе данных таблицы, и впишите в строку ответа цифры, под которыми они указаны.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Сократилось количество граждан, считающих, что они живут очень хорошо.</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2) Более половины опрошенных в 2007 году граждан считают своё материальное положение средним.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3) Абсолютное меньшинство опрошенных граждан считают своё материальное положение очень хорошим.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4) Увеличилось количество граждан, считающих своё материальное положение плохим.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5) Более 2/3 опрошенных граждан не считают своё материальное положение хорошим.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7. Ниже приведён ряд характеристик. Все они, за исключением одной, относятся к характеристике аграрного общества. Найдите и выпишите номер характеристики, выпадающей из этого ряда.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1) развитое сельское хозяйство, 2) передача знаний от стариков к молодёжи, 3) строгое следование традициям, 4) большая роль религии, 5) активное развитие науки.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Ответ:_______</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Прочитайте текст и выполните задания 8-10.</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Термин «родство» означает совокупность социальных отношений, основанных на некоторых факторах. К ним относятся биологические связи, брак и правовые нормы, правила, касающиеся усыновления, попечительства и т.п. В общей системе родственных отношений существует два основных типа семейной структуры.</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Нуклеарная семья состоит из взрослых родителей и детей, которые от них зависят. Расширенная семья включает нуклеарную семью и многих родственников, например дедушку и бабушку, внуков, дядю, тётю, двоюродных братьев и сестёр. В большинстве обществ нуклеарная семья считается важным, а может быть, и основным социальным объединением. Однако наблюдаются существенные различия в оценке роли расширенной семьи как основы развития социальных отношений и гаранта взаимной помощи и поддержки.</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любом обществе семья играет основную экономическую роль. В крестьянском сельском хозяйстве и ремесленном производстве семья является совместным кооперативным трудовым объединением. Обязанности распределяются в соответствии с возрастом и полом членов семьи. Среди огромных перемен, вызванных возникновением промышленного производства, произошло уничтожение этой кооперативной системы производства. Рабочие стали трудиться вне дома, и экономическая роль семьи свелась лишь к трате денег, заработанных кормильцем семьи. Хотя жена иногда работала, её основная обязанность заключалась в воспитании детей.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Семья является главным агентом социализации во всех обществах. Именно в ней дети усваивают основные знания, необходимые для исполнения ролей взрослых. Но индустриализация и связанные с ней социальные перемены в какой-то мере лишили семью этой функции. Самой важной тенденцией стало введение системы массового среднего образования. Уже в возрасте 4 или 5 лет дети воспитывались не только дома, глубокое влияние на них оказывал учитель. Развитие системы дошкольных учреждений и добровольных ассоциаций для детей увеличило число агентов социализации, выполняющих эту функцию наряду с семьёй.</w:t>
      </w:r>
    </w:p>
    <w:p w:rsidR="00722EFF" w:rsidRPr="00722EFF" w:rsidRDefault="00722EFF" w:rsidP="00722EFF">
      <w:pPr>
        <w:shd w:val="clear" w:color="auto" w:fill="FFFFFF"/>
        <w:spacing w:after="150" w:line="240" w:lineRule="auto"/>
        <w:jc w:val="right"/>
        <w:rPr>
          <w:rFonts w:ascii="Arial" w:eastAsia="Times New Roman" w:hAnsi="Arial" w:cs="Arial"/>
          <w:color w:val="000000"/>
          <w:sz w:val="21"/>
          <w:szCs w:val="21"/>
          <w:lang w:val="ru-RU" w:eastAsia="ru-RU"/>
        </w:rPr>
      </w:pPr>
      <w:r w:rsidRPr="00722EFF">
        <w:rPr>
          <w:rFonts w:ascii="Arial" w:eastAsia="Times New Roman" w:hAnsi="Arial" w:cs="Arial"/>
          <w:i/>
          <w:iCs/>
          <w:color w:val="000000"/>
          <w:sz w:val="21"/>
          <w:szCs w:val="21"/>
          <w:lang w:val="ru-RU" w:eastAsia="ru-RU"/>
        </w:rPr>
        <w:t>(По материалам энциклопедии для школьников)</w:t>
      </w:r>
    </w:p>
    <w:p w:rsidR="00722EFF" w:rsidRPr="00722EFF" w:rsidRDefault="00722EFF" w:rsidP="00951E05">
      <w:pPr>
        <w:numPr>
          <w:ilvl w:val="0"/>
          <w:numId w:val="191"/>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Составьте план текста.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2EFF" w:rsidRPr="00722EFF" w:rsidRDefault="00722EFF" w:rsidP="00951E05">
      <w:pPr>
        <w:numPr>
          <w:ilvl w:val="0"/>
          <w:numId w:val="192"/>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Что, по мнению автора, является основой семьи? В чём состоит основное отличие нуклеарной семьи от расширённой?</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2EFF" w:rsidRPr="00722EFF" w:rsidRDefault="00722EFF" w:rsidP="00951E05">
      <w:pPr>
        <w:numPr>
          <w:ilvl w:val="0"/>
          <w:numId w:val="193"/>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Какой смысл обществоведы вкладывают в понятие «потребитель»? Привлекая знания обществоведческого курса, составьте два предложения: одно предложение, содержащее информацию о целях потребителя, и одно предложение, содержащее информацию об источниках дохода потребителя.</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u w:val="single"/>
          <w:lang w:val="ru-RU" w:eastAsia="ru-RU"/>
        </w:rPr>
        <w:t>ОТВЕТЫ К ИТОГОВОЙ КОНТРОЛЬНОЙ РАБОТЕ ПО ОБЩЕСТВОЗНАНИЮ</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u w:val="single"/>
          <w:lang w:val="ru-RU" w:eastAsia="ru-RU"/>
        </w:rPr>
        <w:t>8 КЛАСС</w:t>
      </w:r>
    </w:p>
    <w:p w:rsidR="00722EFF" w:rsidRPr="00722EFF" w:rsidRDefault="00722EFF" w:rsidP="00722EFF">
      <w:pPr>
        <w:shd w:val="clear" w:color="auto" w:fill="FFFFFF"/>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u w:val="single"/>
          <w:lang w:val="ru-RU" w:eastAsia="ru-RU"/>
        </w:rPr>
        <w:t>ВАРИАНТ 2.</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выполненные </w:t>
      </w:r>
      <w:r w:rsidRPr="00722EFF">
        <w:rPr>
          <w:rFonts w:ascii="Arial" w:eastAsia="Times New Roman" w:hAnsi="Arial" w:cs="Arial"/>
          <w:b/>
          <w:bCs/>
          <w:color w:val="000000"/>
          <w:sz w:val="21"/>
          <w:szCs w:val="21"/>
          <w:lang w:val="ru-RU" w:eastAsia="ru-RU"/>
        </w:rPr>
        <w:t>задания 1; 2; 3; 7 </w:t>
      </w:r>
      <w:r w:rsidRPr="00722EFF">
        <w:rPr>
          <w:rFonts w:ascii="Arial" w:eastAsia="Times New Roman" w:hAnsi="Arial" w:cs="Arial"/>
          <w:color w:val="000000"/>
          <w:sz w:val="21"/>
          <w:szCs w:val="21"/>
          <w:lang w:val="ru-RU" w:eastAsia="ru-RU"/>
        </w:rPr>
        <w:t>оцениваются</w:t>
      </w:r>
      <w:r w:rsidRPr="00722EFF">
        <w:rPr>
          <w:rFonts w:ascii="Arial" w:eastAsia="Times New Roman" w:hAnsi="Arial" w:cs="Arial"/>
          <w:b/>
          <w:bCs/>
          <w:color w:val="000000"/>
          <w:sz w:val="21"/>
          <w:szCs w:val="21"/>
          <w:lang w:val="ru-RU" w:eastAsia="ru-RU"/>
        </w:rPr>
        <w:t> 1 баллом.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выполненные </w:t>
      </w:r>
      <w:r w:rsidRPr="00722EFF">
        <w:rPr>
          <w:rFonts w:ascii="Arial" w:eastAsia="Times New Roman" w:hAnsi="Arial" w:cs="Arial"/>
          <w:b/>
          <w:bCs/>
          <w:color w:val="000000"/>
          <w:sz w:val="21"/>
          <w:szCs w:val="21"/>
          <w:lang w:val="ru-RU" w:eastAsia="ru-RU"/>
        </w:rPr>
        <w:t>задания 4; 5; 6</w:t>
      </w:r>
      <w:r w:rsidRPr="00722EFF">
        <w:rPr>
          <w:rFonts w:ascii="Arial" w:eastAsia="Times New Roman" w:hAnsi="Arial" w:cs="Arial"/>
          <w:color w:val="000000"/>
          <w:sz w:val="21"/>
          <w:szCs w:val="21"/>
          <w:lang w:val="ru-RU" w:eastAsia="ru-RU"/>
        </w:rPr>
        <w:t> оцениваются следующим образом:</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 балла</w:t>
      </w:r>
      <w:r w:rsidRPr="00722EFF">
        <w:rPr>
          <w:rFonts w:ascii="Arial" w:eastAsia="Times New Roman" w:hAnsi="Arial" w:cs="Arial"/>
          <w:color w:val="000000"/>
          <w:sz w:val="21"/>
          <w:szCs w:val="21"/>
          <w:lang w:val="ru-RU" w:eastAsia="ru-RU"/>
        </w:rPr>
        <w:t> – нет ошибок, </w:t>
      </w:r>
      <w:r w:rsidRPr="00722EFF">
        <w:rPr>
          <w:rFonts w:ascii="Arial" w:eastAsia="Times New Roman" w:hAnsi="Arial" w:cs="Arial"/>
          <w:b/>
          <w:bCs/>
          <w:color w:val="000000"/>
          <w:sz w:val="21"/>
          <w:szCs w:val="21"/>
          <w:lang w:val="ru-RU" w:eastAsia="ru-RU"/>
        </w:rPr>
        <w:t>1 балл</w:t>
      </w:r>
      <w:r w:rsidRPr="00722EFF">
        <w:rPr>
          <w:rFonts w:ascii="Arial" w:eastAsia="Times New Roman" w:hAnsi="Arial" w:cs="Arial"/>
          <w:color w:val="000000"/>
          <w:sz w:val="21"/>
          <w:szCs w:val="21"/>
          <w:lang w:val="ru-RU" w:eastAsia="ru-RU"/>
        </w:rPr>
        <w:t> – допущена одна ошибка, </w:t>
      </w:r>
      <w:r w:rsidRPr="00722EFF">
        <w:rPr>
          <w:rFonts w:ascii="Arial" w:eastAsia="Times New Roman" w:hAnsi="Arial" w:cs="Arial"/>
          <w:b/>
          <w:bCs/>
          <w:color w:val="000000"/>
          <w:sz w:val="21"/>
          <w:szCs w:val="21"/>
          <w:lang w:val="ru-RU" w:eastAsia="ru-RU"/>
        </w:rPr>
        <w:t>0 баллов</w:t>
      </w:r>
      <w:r w:rsidRPr="00722EFF">
        <w:rPr>
          <w:rFonts w:ascii="Arial" w:eastAsia="Times New Roman" w:hAnsi="Arial" w:cs="Arial"/>
          <w:color w:val="000000"/>
          <w:sz w:val="21"/>
          <w:szCs w:val="21"/>
          <w:lang w:val="ru-RU" w:eastAsia="ru-RU"/>
        </w:rPr>
        <w:t> – допущены две или более ошибок.</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выполненные</w:t>
      </w:r>
      <w:r w:rsidRPr="00722EFF">
        <w:rPr>
          <w:rFonts w:ascii="Arial" w:eastAsia="Times New Roman" w:hAnsi="Arial" w:cs="Arial"/>
          <w:b/>
          <w:bCs/>
          <w:color w:val="000000"/>
          <w:sz w:val="21"/>
          <w:szCs w:val="21"/>
          <w:lang w:val="ru-RU" w:eastAsia="ru-RU"/>
        </w:rPr>
        <w:t> задания 8; 9 – 2 балла.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выполненное</w:t>
      </w:r>
      <w:r w:rsidRPr="00722EFF">
        <w:rPr>
          <w:rFonts w:ascii="Arial" w:eastAsia="Times New Roman" w:hAnsi="Arial" w:cs="Arial"/>
          <w:b/>
          <w:bCs/>
          <w:color w:val="000000"/>
          <w:sz w:val="21"/>
          <w:szCs w:val="21"/>
          <w:lang w:val="ru-RU" w:eastAsia="ru-RU"/>
        </w:rPr>
        <w:t> задание 10 – 3 балла.</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ВСЕГО: 17 баллов.</w:t>
      </w:r>
    </w:p>
    <w:tbl>
      <w:tblPr>
        <w:tblW w:w="9855" w:type="dxa"/>
        <w:shd w:val="clear" w:color="auto" w:fill="FFFFFF"/>
        <w:tblCellMar>
          <w:top w:w="120" w:type="dxa"/>
          <w:left w:w="120" w:type="dxa"/>
          <w:bottom w:w="120" w:type="dxa"/>
          <w:right w:w="120" w:type="dxa"/>
        </w:tblCellMar>
        <w:tblLook w:val="04A0" w:firstRow="1" w:lastRow="0" w:firstColumn="1" w:lastColumn="0" w:noHBand="0" w:noVBand="1"/>
      </w:tblPr>
      <w:tblGrid>
        <w:gridCol w:w="4096"/>
        <w:gridCol w:w="1457"/>
        <w:gridCol w:w="1457"/>
        <w:gridCol w:w="1457"/>
        <w:gridCol w:w="1388"/>
      </w:tblGrid>
      <w:tr w:rsidR="00722EFF" w:rsidRPr="00722EFF" w:rsidTr="00722EFF">
        <w:tc>
          <w:tcPr>
            <w:tcW w:w="3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Отметка по пятибалльной шкале</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«3»</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tc>
        <w:tc>
          <w:tcPr>
            <w:tcW w:w="12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w:t>
            </w:r>
          </w:p>
        </w:tc>
      </w:tr>
      <w:tr w:rsidR="00722EFF" w:rsidRPr="00722EFF" w:rsidTr="00722EFF">
        <w:tc>
          <w:tcPr>
            <w:tcW w:w="35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Общий балл</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0-5</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6-9</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10-13</w:t>
            </w:r>
          </w:p>
        </w:tc>
        <w:tc>
          <w:tcPr>
            <w:tcW w:w="12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14-17</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951E05">
      <w:pPr>
        <w:numPr>
          <w:ilvl w:val="0"/>
          <w:numId w:val="19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4</w:t>
      </w:r>
    </w:p>
    <w:p w:rsidR="00722EFF" w:rsidRPr="00722EFF" w:rsidRDefault="00722EFF" w:rsidP="00951E05">
      <w:pPr>
        <w:numPr>
          <w:ilvl w:val="0"/>
          <w:numId w:val="19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p w:rsidR="00722EFF" w:rsidRPr="00722EFF" w:rsidRDefault="00722EFF" w:rsidP="00951E05">
      <w:pPr>
        <w:numPr>
          <w:ilvl w:val="0"/>
          <w:numId w:val="19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p w:rsidR="00722EFF" w:rsidRPr="00722EFF" w:rsidRDefault="00722EFF" w:rsidP="00951E05">
      <w:pPr>
        <w:numPr>
          <w:ilvl w:val="0"/>
          <w:numId w:val="19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Сходство: 12 Отличие: 34</w:t>
      </w:r>
    </w:p>
    <w:p w:rsidR="00722EFF" w:rsidRPr="00722EFF" w:rsidRDefault="00722EFF" w:rsidP="00951E05">
      <w:pPr>
        <w:numPr>
          <w:ilvl w:val="0"/>
          <w:numId w:val="19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А2 Б1 В1 Г2</w:t>
      </w:r>
    </w:p>
    <w:p w:rsidR="00722EFF" w:rsidRPr="00722EFF" w:rsidRDefault="00722EFF" w:rsidP="00951E05">
      <w:pPr>
        <w:numPr>
          <w:ilvl w:val="0"/>
          <w:numId w:val="19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235</w:t>
      </w:r>
    </w:p>
    <w:p w:rsidR="00722EFF" w:rsidRPr="00722EFF" w:rsidRDefault="00722EFF" w:rsidP="00951E05">
      <w:pPr>
        <w:numPr>
          <w:ilvl w:val="0"/>
          <w:numId w:val="194"/>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5</w:t>
      </w:r>
    </w:p>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8. </w:t>
      </w:r>
      <w:r w:rsidRPr="00722EFF">
        <w:rPr>
          <w:rFonts w:ascii="Arial" w:eastAsia="Times New Roman" w:hAnsi="Arial" w:cs="Arial"/>
          <w:color w:val="000000"/>
          <w:sz w:val="21"/>
          <w:szCs w:val="21"/>
          <w:lang w:val="ru-RU" w:eastAsia="ru-RU"/>
        </w:rPr>
        <w:t>Правильный ответ должен содержать следующие элементы: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7606"/>
        <w:gridCol w:w="1964"/>
      </w:tblGrid>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Содержание верного ответа и указания по оцениванию</w:t>
            </w:r>
          </w:p>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(допускаются иные формулировки ответа, не искажающие его смысла)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Баллы</w:t>
            </w:r>
          </w:p>
        </w:tc>
      </w:tr>
      <w:tr w:rsidR="00722EFF" w:rsidRPr="00171E46"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 правильном ответе пункты плана должны соответствовать основным смысловым фрагментам текста и </w:t>
            </w:r>
            <w:r w:rsidRPr="00722EFF">
              <w:rPr>
                <w:rFonts w:ascii="Arial" w:eastAsia="Times New Roman" w:hAnsi="Arial" w:cs="Arial"/>
                <w:color w:val="000000"/>
                <w:sz w:val="21"/>
                <w:szCs w:val="21"/>
                <w:u w:val="single"/>
                <w:lang w:val="ru-RU" w:eastAsia="ru-RU"/>
              </w:rPr>
              <w:t>отражать основную идею</w:t>
            </w:r>
            <w:r w:rsidRPr="00722EFF">
              <w:rPr>
                <w:rFonts w:ascii="Arial" w:eastAsia="Times New Roman" w:hAnsi="Arial" w:cs="Arial"/>
                <w:color w:val="000000"/>
                <w:sz w:val="21"/>
                <w:szCs w:val="21"/>
                <w:lang w:val="ru-RU" w:eastAsia="ru-RU"/>
              </w:rPr>
              <w:t> каждого из них.</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Могут быть выделены следующие </w:t>
            </w:r>
            <w:r w:rsidRPr="00722EFF">
              <w:rPr>
                <w:rFonts w:ascii="Arial" w:eastAsia="Times New Roman" w:hAnsi="Arial" w:cs="Arial"/>
                <w:color w:val="000000"/>
                <w:sz w:val="21"/>
                <w:szCs w:val="21"/>
                <w:u w:val="single"/>
                <w:lang w:val="ru-RU" w:eastAsia="ru-RU"/>
              </w:rPr>
              <w:t>смысловые фрагменты:</w:t>
            </w:r>
          </w:p>
          <w:p w:rsidR="00722EFF" w:rsidRPr="00722EFF" w:rsidRDefault="00722EFF" w:rsidP="00951E05">
            <w:pPr>
              <w:numPr>
                <w:ilvl w:val="0"/>
                <w:numId w:val="195"/>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Родство и родственные отношения.</w:t>
            </w:r>
          </w:p>
          <w:p w:rsidR="00722EFF" w:rsidRPr="00722EFF" w:rsidRDefault="00722EFF" w:rsidP="00951E05">
            <w:pPr>
              <w:numPr>
                <w:ilvl w:val="0"/>
                <w:numId w:val="195"/>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Нуклеарная и расширенная семьи.</w:t>
            </w:r>
          </w:p>
          <w:p w:rsidR="00722EFF" w:rsidRPr="00722EFF" w:rsidRDefault="00722EFF" w:rsidP="00951E05">
            <w:pPr>
              <w:numPr>
                <w:ilvl w:val="0"/>
                <w:numId w:val="195"/>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Экономическая роль семьи и её изменение в индустриальном обществе.</w:t>
            </w:r>
          </w:p>
          <w:p w:rsidR="00722EFF" w:rsidRPr="00722EFF" w:rsidRDefault="00722EFF" w:rsidP="00951E05">
            <w:pPr>
              <w:numPr>
                <w:ilvl w:val="0"/>
                <w:numId w:val="195"/>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Роль семьи как агента социализации и её изменение в индустриальном обществе.</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Возможны иные формулировки пунктов плана, не искажающие сути основной идеи фрагмента, и выделение дополнительных смысловых блоков.</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rPr>
          <w:trHeight w:val="45"/>
        </w:trPr>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45" w:lineRule="atLeast"/>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Выделены основные смысловые фрагменты текста, их названия (пункты плана) отражают основную идею каждого фрагмента текста. Качество выделенных фрагментов может быть различным.</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45" w:lineRule="atLeast"/>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Верно выделены более половины смысловых фрагментов текста, их названия (пункты плана) отражают основные идеи соответствующих частей текста.</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ИЛИ Выделены основные смысловые фрагменты текста, но не все названия (пункты плана) отражают основную идею каждого фрагмента текста.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Не выделены основные фрагменты текста.</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ИЛИ Названия выделенных фрагментов (пункты плана) не соответствуют основной идее соответствующих частей текста, являясь цитатами из соответствующего фрагмента.</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ИЛИ Ответ неправильный.</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0</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right"/>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Максимальный балл</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9. Правильный ответ должен содержать следующие элементы: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7606"/>
        <w:gridCol w:w="1964"/>
      </w:tblGrid>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Содержание верного ответа и указания по оцениванию</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(допускаются иные формулировки ответа, не искажающие его смысла)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Баллы</w:t>
            </w:r>
          </w:p>
        </w:tc>
      </w:tr>
      <w:tr w:rsidR="00722EFF" w:rsidRPr="00171E46"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Правильный ответ должен содержать следующие </w:t>
            </w:r>
            <w:r w:rsidRPr="00722EFF">
              <w:rPr>
                <w:rFonts w:ascii="Arial" w:eastAsia="Times New Roman" w:hAnsi="Arial" w:cs="Arial"/>
                <w:color w:val="000000"/>
                <w:sz w:val="21"/>
                <w:szCs w:val="21"/>
                <w:u w:val="single"/>
                <w:lang w:val="ru-RU" w:eastAsia="ru-RU"/>
              </w:rPr>
              <w:t>элементы:</w:t>
            </w:r>
          </w:p>
          <w:p w:rsidR="00722EFF" w:rsidRPr="00722EFF" w:rsidRDefault="00722EFF" w:rsidP="00951E05">
            <w:pPr>
              <w:numPr>
                <w:ilvl w:val="0"/>
                <w:numId w:val="196"/>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u w:val="single"/>
                <w:lang w:val="ru-RU" w:eastAsia="ru-RU"/>
              </w:rPr>
              <w:t>ответ на первый вопрос, </w:t>
            </w:r>
            <w:r w:rsidRPr="00722EFF">
              <w:rPr>
                <w:rFonts w:ascii="Arial" w:eastAsia="Times New Roman" w:hAnsi="Arial" w:cs="Arial"/>
                <w:color w:val="000000"/>
                <w:sz w:val="21"/>
                <w:szCs w:val="21"/>
                <w:lang w:val="ru-RU" w:eastAsia="ru-RU"/>
              </w:rPr>
              <w:t>например: биологические связи, брак и правовые нормы, правила, касающиеся усыновления, попечительства.</w:t>
            </w:r>
          </w:p>
          <w:p w:rsidR="00722EFF" w:rsidRPr="00722EFF" w:rsidRDefault="00722EFF" w:rsidP="00951E05">
            <w:pPr>
              <w:numPr>
                <w:ilvl w:val="0"/>
                <w:numId w:val="196"/>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u w:val="single"/>
                <w:lang w:val="ru-RU" w:eastAsia="ru-RU"/>
              </w:rPr>
              <w:t>ответ на второй вопрос</w:t>
            </w:r>
            <w:r w:rsidRPr="00722EFF">
              <w:rPr>
                <w:rFonts w:ascii="Arial" w:eastAsia="Times New Roman" w:hAnsi="Arial" w:cs="Arial"/>
                <w:color w:val="000000"/>
                <w:sz w:val="21"/>
                <w:szCs w:val="21"/>
                <w:lang w:val="ru-RU" w:eastAsia="ru-RU"/>
              </w:rPr>
              <w:t>, например: включение/невключение в систему семейных связей многих родственников (дедушки и бабушки, внуков, дяди, тёти, двоюродных братьев и сестёр).</w:t>
            </w:r>
          </w:p>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Ответы на вопросы могут быть даны как в форме цитаты, так и в форме сжатого воспроизведения основных идей соответствующих фрагментов текста.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даны ответы на два вопроса.</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Правильно дан ответ только на один любой вопрос.</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1</w:t>
            </w:r>
          </w:p>
        </w:tc>
      </w:tr>
      <w:tr w:rsidR="00722EFF" w:rsidRPr="00722EFF" w:rsidTr="00722EFF">
        <w:trPr>
          <w:trHeight w:val="720"/>
        </w:trPr>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Ответ неправильный.</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0</w:t>
            </w:r>
          </w:p>
        </w:tc>
      </w:tr>
      <w:tr w:rsidR="00722EFF" w:rsidRPr="00722EFF" w:rsidTr="00722EFF">
        <w:tc>
          <w:tcPr>
            <w:tcW w:w="7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right"/>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Максимальный балл</w:t>
            </w:r>
          </w:p>
        </w:tc>
        <w:tc>
          <w:tcPr>
            <w:tcW w:w="1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2</w:t>
            </w:r>
          </w:p>
        </w:tc>
      </w:tr>
    </w:tbl>
    <w:p w:rsidR="00722EFF" w:rsidRPr="00722EFF" w:rsidRDefault="00722EFF" w:rsidP="00951E05">
      <w:pPr>
        <w:numPr>
          <w:ilvl w:val="0"/>
          <w:numId w:val="197"/>
        </w:num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Правильный ответ должен содержать следующие элементы</w:t>
      </w:r>
      <w:r w:rsidRPr="00722EFF">
        <w:rPr>
          <w:rFonts w:ascii="Arial" w:eastAsia="Times New Roman" w:hAnsi="Arial" w:cs="Arial"/>
          <w:color w:val="000000"/>
          <w:sz w:val="21"/>
          <w:szCs w:val="21"/>
          <w:lang w:val="ru-RU" w:eastAsia="ru-RU"/>
        </w:rPr>
        <w:t>:</w:t>
      </w: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9600"/>
      </w:tblGrid>
      <w:tr w:rsidR="00722EFF" w:rsidRPr="00171E46" w:rsidTr="00722EFF">
        <w:tc>
          <w:tcPr>
            <w:tcW w:w="9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Содержание верного ответа</w:t>
            </w:r>
          </w:p>
          <w:p w:rsidR="00722EFF" w:rsidRPr="00722EFF" w:rsidRDefault="00722EFF" w:rsidP="00722EFF">
            <w:pPr>
              <w:spacing w:after="150" w:line="240" w:lineRule="auto"/>
              <w:jc w:val="center"/>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(допускаются иные формулировки ответа, не искажающие его смысла)</w:t>
            </w:r>
          </w:p>
        </w:tc>
      </w:tr>
      <w:tr w:rsidR="00722EFF" w:rsidRPr="00722EFF" w:rsidTr="00722EFF">
        <w:trPr>
          <w:trHeight w:val="3075"/>
        </w:trPr>
        <w:tc>
          <w:tcPr>
            <w:tcW w:w="9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Правильный ответ должен содержать следующие </w:t>
            </w:r>
            <w:r w:rsidRPr="00722EFF">
              <w:rPr>
                <w:rFonts w:ascii="Arial" w:eastAsia="Times New Roman" w:hAnsi="Arial" w:cs="Arial"/>
                <w:color w:val="000000"/>
                <w:sz w:val="21"/>
                <w:szCs w:val="21"/>
                <w:u w:val="single"/>
                <w:lang w:val="ru-RU" w:eastAsia="ru-RU"/>
              </w:rPr>
              <w:t>элементы:</w:t>
            </w:r>
          </w:p>
          <w:p w:rsidR="00722EFF" w:rsidRPr="00722EFF" w:rsidRDefault="00722EFF" w:rsidP="00951E05">
            <w:pPr>
              <w:numPr>
                <w:ilvl w:val="0"/>
                <w:numId w:val="198"/>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смысл понятия, например: потребитель – это тот, кто приобретает и использует товары, заказывает услуги для личных целей. (Может быть приведено иное, близкое по смыслу определение);</w:t>
            </w:r>
          </w:p>
          <w:p w:rsidR="00722EFF" w:rsidRPr="00722EFF" w:rsidRDefault="00722EFF" w:rsidP="00951E05">
            <w:pPr>
              <w:numPr>
                <w:ilvl w:val="0"/>
                <w:numId w:val="198"/>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одно предложение с информацией о целях потребителя, например: «Целью потребителя является извлечение максимальной полезности от использования товаров и услуг». (Может быть составлено другое предложение).</w:t>
            </w:r>
          </w:p>
          <w:p w:rsidR="00722EFF" w:rsidRPr="00722EFF" w:rsidRDefault="00722EFF" w:rsidP="00951E05">
            <w:pPr>
              <w:numPr>
                <w:ilvl w:val="0"/>
                <w:numId w:val="198"/>
              </w:numPr>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t>одно предложение, содержащее информацию об источниках дохода, получаемого потребителем, например: Одним из источников дохода потребителей является заработная плата. (Может быть составлено другое предложение).</w:t>
            </w:r>
          </w:p>
        </w:tc>
      </w:tr>
      <w:tr w:rsidR="00722EFF" w:rsidRPr="00722EFF" w:rsidTr="00722EFF">
        <w:trPr>
          <w:trHeight w:val="285"/>
        </w:trPr>
        <w:tc>
          <w:tcPr>
            <w:tcW w:w="9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22EFF" w:rsidRPr="00722EFF" w:rsidRDefault="00722EFF" w:rsidP="00722EFF">
            <w:pPr>
              <w:spacing w:after="150" w:line="240" w:lineRule="auto"/>
              <w:jc w:val="right"/>
              <w:rPr>
                <w:rFonts w:ascii="Arial" w:eastAsia="Times New Roman" w:hAnsi="Arial" w:cs="Arial"/>
                <w:color w:val="000000"/>
                <w:sz w:val="21"/>
                <w:szCs w:val="21"/>
                <w:lang w:val="ru-RU" w:eastAsia="ru-RU"/>
              </w:rPr>
            </w:pPr>
            <w:r w:rsidRPr="00722EFF">
              <w:rPr>
                <w:rFonts w:ascii="Arial" w:eastAsia="Times New Roman" w:hAnsi="Arial" w:cs="Arial"/>
                <w:b/>
                <w:bCs/>
                <w:color w:val="000000"/>
                <w:sz w:val="21"/>
                <w:szCs w:val="21"/>
                <w:lang w:val="ru-RU" w:eastAsia="ru-RU"/>
              </w:rPr>
              <w:t>Максимальный балл 3</w:t>
            </w:r>
          </w:p>
        </w:tc>
      </w:tr>
    </w:tbl>
    <w:p w:rsidR="00722EFF" w:rsidRPr="00722EFF" w:rsidRDefault="00722EFF" w:rsidP="00722EFF">
      <w:pPr>
        <w:shd w:val="clear" w:color="auto" w:fill="FFFFFF"/>
        <w:spacing w:after="150" w:line="240" w:lineRule="auto"/>
        <w:rPr>
          <w:rFonts w:ascii="Arial" w:eastAsia="Times New Roman" w:hAnsi="Arial" w:cs="Arial"/>
          <w:color w:val="000000"/>
          <w:sz w:val="21"/>
          <w:szCs w:val="21"/>
          <w:lang w:val="ru-RU" w:eastAsia="ru-RU"/>
        </w:rPr>
      </w:pPr>
      <w:r w:rsidRPr="00722EFF">
        <w:rPr>
          <w:rFonts w:ascii="Arial" w:eastAsia="Times New Roman" w:hAnsi="Arial" w:cs="Arial"/>
          <w:color w:val="000000"/>
          <w:sz w:val="21"/>
          <w:szCs w:val="21"/>
          <w:lang w:val="ru-RU" w:eastAsia="ru-RU"/>
        </w:rPr>
        <w:br/>
      </w:r>
    </w:p>
    <w:p w:rsidR="00722EFF" w:rsidRPr="00722EFF" w:rsidRDefault="00722EFF" w:rsidP="00722EFF">
      <w:pPr>
        <w:jc w:val="center"/>
        <w:rPr>
          <w:rFonts w:ascii="Calibri" w:eastAsia="Times New Roman" w:hAnsi="Calibri" w:cs="Times New Roman"/>
          <w:lang w:val="ru-RU"/>
        </w:rPr>
      </w:pPr>
      <w:r w:rsidRPr="00722EFF">
        <w:rPr>
          <w:rFonts w:ascii="Times New Roman" w:eastAsia="Times New Roman" w:hAnsi="Times New Roman" w:cs="Times New Roman"/>
          <w:b/>
          <w:sz w:val="24"/>
          <w:szCs w:val="24"/>
          <w:lang w:val="ru-RU"/>
        </w:rPr>
        <w:t>Входная диагностическая работа по обществознанию.  9 класс</w:t>
      </w:r>
    </w:p>
    <w:p w:rsidR="00722EFF" w:rsidRPr="00722EFF" w:rsidRDefault="00722EFF" w:rsidP="00722EFF">
      <w:pPr>
        <w:spacing w:after="0" w:line="240" w:lineRule="auto"/>
        <w:ind w:left="-284"/>
        <w:rPr>
          <w:rFonts w:ascii="Times New Roman" w:eastAsia="Times New Roman" w:hAnsi="Times New Roman" w:cs="Times New Roman"/>
          <w:sz w:val="24"/>
          <w:szCs w:val="24"/>
          <w:lang w:val="ru-RU"/>
        </w:rPr>
      </w:pPr>
      <w:r w:rsidRPr="00722EFF">
        <w:rPr>
          <w:rFonts w:ascii="Times New Roman" w:eastAsia="Times New Roman" w:hAnsi="Times New Roman" w:cs="Times New Roman"/>
          <w:b/>
          <w:bCs/>
          <w:color w:val="333333"/>
          <w:sz w:val="24"/>
          <w:szCs w:val="24"/>
          <w:lang w:val="ru-RU" w:eastAsia="ru-RU"/>
        </w:rPr>
        <w:t xml:space="preserve">      Цель:</w:t>
      </w:r>
      <w:r w:rsidRPr="00722EFF">
        <w:rPr>
          <w:rFonts w:ascii="Times New Roman" w:eastAsia="Times New Roman" w:hAnsi="Times New Roman" w:cs="Times New Roman"/>
          <w:color w:val="333333"/>
          <w:sz w:val="24"/>
          <w:szCs w:val="24"/>
          <w:lang w:val="ru-RU" w:eastAsia="ru-RU"/>
        </w:rPr>
        <w:t xml:space="preserve">  выявить прочность усвоения ЗУН за курс 8 кл. по обществознанию. </w:t>
      </w:r>
    </w:p>
    <w:p w:rsidR="00722EFF" w:rsidRPr="00722EFF" w:rsidRDefault="00722EFF" w:rsidP="00722EFF">
      <w:pPr>
        <w:spacing w:after="0" w:line="240" w:lineRule="auto"/>
        <w:ind w:left="-284"/>
        <w:rPr>
          <w:rFonts w:ascii="Times New Roman" w:eastAsia="Times New Roman" w:hAnsi="Times New Roman" w:cs="Times New Roman"/>
          <w:sz w:val="24"/>
          <w:szCs w:val="24"/>
          <w:lang w:val="ru-RU"/>
        </w:rPr>
      </w:pPr>
      <w:r w:rsidRPr="00722EFF">
        <w:rPr>
          <w:rFonts w:ascii="Times New Roman" w:eastAsia="Times New Roman" w:hAnsi="Times New Roman" w:cs="Times New Roman"/>
          <w:b/>
          <w:bCs/>
          <w:color w:val="333333"/>
          <w:sz w:val="24"/>
          <w:szCs w:val="24"/>
          <w:lang w:val="ru-RU" w:eastAsia="ru-RU"/>
        </w:rPr>
        <w:t xml:space="preserve">      Проверяемые знания и умения:</w:t>
      </w:r>
    </w:p>
    <w:p w:rsidR="00722EFF" w:rsidRPr="00722EFF" w:rsidRDefault="00722EFF" w:rsidP="00951E05">
      <w:pPr>
        <w:numPr>
          <w:ilvl w:val="0"/>
          <w:numId w:val="137"/>
        </w:numPr>
        <w:shd w:val="clear" w:color="auto" w:fill="FFFFFF"/>
        <w:spacing w:after="0"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color w:val="333333"/>
          <w:sz w:val="24"/>
          <w:szCs w:val="24"/>
          <w:lang w:val="ru-RU" w:eastAsia="ru-RU"/>
        </w:rPr>
        <w:t>Знание основных понятий и их характерных черт;</w:t>
      </w:r>
    </w:p>
    <w:p w:rsidR="00722EFF" w:rsidRPr="00722EFF" w:rsidRDefault="00722EFF" w:rsidP="00951E05">
      <w:pPr>
        <w:numPr>
          <w:ilvl w:val="0"/>
          <w:numId w:val="137"/>
        </w:numPr>
        <w:shd w:val="clear" w:color="auto" w:fill="FFFFFF"/>
        <w:spacing w:after="0"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color w:val="333333"/>
          <w:sz w:val="24"/>
          <w:szCs w:val="24"/>
          <w:lang w:val="ru-RU" w:eastAsia="ru-RU"/>
        </w:rPr>
        <w:t>Анализ, соотнесение и классификация определённых норм;</w:t>
      </w:r>
    </w:p>
    <w:p w:rsidR="00722EFF" w:rsidRPr="00722EFF" w:rsidRDefault="00722EFF" w:rsidP="00951E05">
      <w:pPr>
        <w:numPr>
          <w:ilvl w:val="0"/>
          <w:numId w:val="137"/>
        </w:numPr>
        <w:shd w:val="clear" w:color="auto" w:fill="FFFFFF"/>
        <w:spacing w:after="0"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color w:val="333333"/>
          <w:sz w:val="24"/>
          <w:szCs w:val="24"/>
          <w:lang w:val="ru-RU" w:eastAsia="ru-RU"/>
        </w:rPr>
        <w:t>Формулировка собственных суждений, выводов.</w:t>
      </w:r>
    </w:p>
    <w:p w:rsidR="00722EFF" w:rsidRPr="00722EFF" w:rsidRDefault="00722EFF" w:rsidP="00722EFF">
      <w:pPr>
        <w:shd w:val="clear" w:color="auto" w:fill="FFFFFF"/>
        <w:spacing w:after="0"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b/>
          <w:bCs/>
          <w:color w:val="333333"/>
          <w:sz w:val="24"/>
          <w:szCs w:val="24"/>
          <w:lang w:val="ru-RU" w:eastAsia="ru-RU"/>
        </w:rPr>
        <w:t>Проверяемые элементы содержания:</w:t>
      </w:r>
    </w:p>
    <w:p w:rsidR="00722EFF" w:rsidRPr="00722EFF" w:rsidRDefault="00722EFF" w:rsidP="00951E05">
      <w:pPr>
        <w:numPr>
          <w:ilvl w:val="0"/>
          <w:numId w:val="138"/>
        </w:numPr>
        <w:shd w:val="clear" w:color="auto" w:fill="FFFFFF"/>
        <w:spacing w:after="0"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color w:val="333333"/>
          <w:sz w:val="24"/>
          <w:szCs w:val="24"/>
          <w:lang w:val="ru-RU" w:eastAsia="ru-RU"/>
        </w:rPr>
        <w:t>Общество и человек.</w:t>
      </w:r>
    </w:p>
    <w:p w:rsidR="00722EFF" w:rsidRPr="00722EFF" w:rsidRDefault="00722EFF" w:rsidP="00951E05">
      <w:pPr>
        <w:numPr>
          <w:ilvl w:val="0"/>
          <w:numId w:val="138"/>
        </w:numPr>
        <w:shd w:val="clear" w:color="auto" w:fill="FFFFFF"/>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color w:val="333333"/>
          <w:sz w:val="24"/>
          <w:szCs w:val="24"/>
          <w:lang w:val="ru-RU" w:eastAsia="ru-RU"/>
        </w:rPr>
        <w:t xml:space="preserve">Духовная сфера </w:t>
      </w:r>
    </w:p>
    <w:p w:rsidR="00722EFF" w:rsidRPr="00722EFF" w:rsidRDefault="00722EFF" w:rsidP="00951E05">
      <w:pPr>
        <w:numPr>
          <w:ilvl w:val="0"/>
          <w:numId w:val="138"/>
        </w:numPr>
        <w:shd w:val="clear" w:color="auto" w:fill="FFFFFF"/>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color w:val="333333"/>
          <w:sz w:val="24"/>
          <w:szCs w:val="24"/>
          <w:lang w:val="ru-RU" w:eastAsia="ru-RU"/>
        </w:rPr>
        <w:t> Социальная сфера.</w:t>
      </w:r>
    </w:p>
    <w:p w:rsidR="00722EFF" w:rsidRPr="00722EFF" w:rsidRDefault="00722EFF" w:rsidP="00951E05">
      <w:pPr>
        <w:numPr>
          <w:ilvl w:val="0"/>
          <w:numId w:val="13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color w:val="333333"/>
          <w:sz w:val="24"/>
          <w:szCs w:val="24"/>
          <w:lang w:val="ru-RU" w:eastAsia="ru-RU"/>
        </w:rPr>
        <w:t>Экономическая сфера.</w:t>
      </w:r>
    </w:p>
    <w:p w:rsidR="00722EFF" w:rsidRPr="00722EFF" w:rsidRDefault="00722EFF" w:rsidP="00722EFF">
      <w:pPr>
        <w:shd w:val="clear" w:color="auto" w:fill="FFFFFF"/>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color w:val="333333"/>
          <w:sz w:val="24"/>
          <w:szCs w:val="24"/>
          <w:lang w:val="ru-RU" w:eastAsia="ru-RU"/>
        </w:rPr>
        <w:t xml:space="preserve">Материал составлялся на основе </w:t>
      </w:r>
      <w:r w:rsidRPr="00722EFF">
        <w:rPr>
          <w:rFonts w:ascii="Times New Roman" w:eastAsia="Times New Roman" w:hAnsi="Times New Roman" w:cs="Times New Roman"/>
          <w:sz w:val="24"/>
          <w:szCs w:val="24"/>
          <w:lang w:val="ru-RU"/>
        </w:rPr>
        <w:t xml:space="preserve">КИМ ОГЭ - 2019  и проекта КИМ  ОГЭ -2020 по обществознанию. Диагностическая работа рассчитана на 40 мин. </w:t>
      </w:r>
    </w:p>
    <w:p w:rsidR="00722EFF" w:rsidRPr="00722EFF" w:rsidRDefault="00722EFF" w:rsidP="00722EFF">
      <w:pPr>
        <w:shd w:val="clear" w:color="auto" w:fill="FFFFFF"/>
        <w:spacing w:before="100" w:beforeAutospacing="1" w:after="100" w:afterAutospacing="1" w:line="240" w:lineRule="auto"/>
        <w:ind w:left="720"/>
        <w:contextualSpacing/>
        <w:rPr>
          <w:rFonts w:ascii="Times New Roman" w:eastAsia="Times New Roman" w:hAnsi="Times New Roman" w:cs="Times New Roman"/>
          <w:sz w:val="24"/>
          <w:szCs w:val="24"/>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2976"/>
      </w:tblGrid>
      <w:tr w:rsidR="00722EFF" w:rsidRPr="00722EFF" w:rsidTr="00722EFF">
        <w:tc>
          <w:tcPr>
            <w:tcW w:w="6379"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ЗУН </w:t>
            </w:r>
          </w:p>
        </w:tc>
        <w:tc>
          <w:tcPr>
            <w:tcW w:w="2976"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Задания</w:t>
            </w:r>
          </w:p>
        </w:tc>
      </w:tr>
      <w:tr w:rsidR="00722EFF" w:rsidRPr="00722EFF" w:rsidTr="00722EFF">
        <w:tc>
          <w:tcPr>
            <w:tcW w:w="6379"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color w:val="333333"/>
                <w:sz w:val="24"/>
                <w:szCs w:val="24"/>
                <w:lang w:val="ru-RU" w:eastAsia="ru-RU"/>
              </w:rPr>
              <w:t xml:space="preserve">Умение раскрывать смысл ключевых понятий </w:t>
            </w:r>
          </w:p>
        </w:tc>
        <w:tc>
          <w:tcPr>
            <w:tcW w:w="2976"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color w:val="333333"/>
                <w:sz w:val="24"/>
                <w:szCs w:val="24"/>
                <w:lang w:val="ru-RU" w:eastAsia="ru-RU"/>
              </w:rPr>
              <w:t>Ч1, задание 1</w:t>
            </w:r>
          </w:p>
        </w:tc>
      </w:tr>
      <w:tr w:rsidR="00722EFF" w:rsidRPr="00722EFF" w:rsidTr="00722EFF">
        <w:tc>
          <w:tcPr>
            <w:tcW w:w="6379"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color w:val="333333"/>
                <w:sz w:val="24"/>
                <w:szCs w:val="24"/>
                <w:lang w:val="ru-RU" w:eastAsia="ru-RU"/>
              </w:rPr>
              <w:t xml:space="preserve">Умение характеризовать социальные свойства человека, особенности его взаимодействия с другими людьми, характерные признаки основных сфер жизни общества </w:t>
            </w:r>
          </w:p>
        </w:tc>
        <w:tc>
          <w:tcPr>
            <w:tcW w:w="2976"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color w:val="333333"/>
                <w:sz w:val="24"/>
                <w:szCs w:val="24"/>
                <w:lang w:val="ru-RU" w:eastAsia="ru-RU"/>
              </w:rPr>
              <w:t>Ч1, задания 2-5</w:t>
            </w:r>
          </w:p>
        </w:tc>
      </w:tr>
      <w:tr w:rsidR="00722EFF" w:rsidRPr="00722EFF" w:rsidTr="00722EFF">
        <w:tc>
          <w:tcPr>
            <w:tcW w:w="6379"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color w:val="333333"/>
                <w:sz w:val="24"/>
                <w:szCs w:val="24"/>
                <w:lang w:val="ru-RU" w:eastAsia="ru-RU"/>
              </w:rPr>
              <w:t xml:space="preserve">Умение описывать основные социальные объекты, явления, процессы </w:t>
            </w:r>
          </w:p>
        </w:tc>
        <w:tc>
          <w:tcPr>
            <w:tcW w:w="2976"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color w:val="333333"/>
                <w:sz w:val="24"/>
                <w:szCs w:val="24"/>
                <w:lang w:val="ru-RU" w:eastAsia="ru-RU"/>
              </w:rPr>
            </w:pPr>
            <w:r w:rsidRPr="00722EFF">
              <w:rPr>
                <w:rFonts w:ascii="Times New Roman" w:eastAsia="Times New Roman" w:hAnsi="Times New Roman" w:cs="Times New Roman"/>
                <w:color w:val="333333"/>
                <w:sz w:val="24"/>
                <w:szCs w:val="24"/>
                <w:lang w:val="ru-RU" w:eastAsia="ru-RU"/>
              </w:rPr>
              <w:t>Ч1,задание 6</w:t>
            </w:r>
          </w:p>
        </w:tc>
      </w:tr>
      <w:tr w:rsidR="00722EFF" w:rsidRPr="00722EFF" w:rsidTr="00722EFF">
        <w:tc>
          <w:tcPr>
            <w:tcW w:w="6379"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Умение сравнивать социальные объекты, явления, процессы </w:t>
            </w:r>
          </w:p>
        </w:tc>
        <w:tc>
          <w:tcPr>
            <w:tcW w:w="2976"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(Ч1, задание 7</w:t>
            </w:r>
          </w:p>
        </w:tc>
      </w:tr>
      <w:tr w:rsidR="00722EFF" w:rsidRPr="00722EFF" w:rsidTr="00722EFF">
        <w:tc>
          <w:tcPr>
            <w:tcW w:w="6379"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Умение переводить социальную информацию из одной знаковой системы в другую </w:t>
            </w:r>
          </w:p>
        </w:tc>
        <w:tc>
          <w:tcPr>
            <w:tcW w:w="2976"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 Ч 1, задание 8</w:t>
            </w:r>
          </w:p>
        </w:tc>
      </w:tr>
      <w:tr w:rsidR="00722EFF" w:rsidRPr="00722EFF" w:rsidTr="00722EFF">
        <w:tc>
          <w:tcPr>
            <w:tcW w:w="6379"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Умение классифицировать социальные объекты, явления и процессы</w:t>
            </w:r>
          </w:p>
        </w:tc>
        <w:tc>
          <w:tcPr>
            <w:tcW w:w="2976"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Ч1: задание 9</w:t>
            </w:r>
          </w:p>
        </w:tc>
      </w:tr>
      <w:tr w:rsidR="00722EFF" w:rsidRPr="00722EFF" w:rsidTr="00722EFF">
        <w:trPr>
          <w:trHeight w:val="453"/>
        </w:trPr>
        <w:tc>
          <w:tcPr>
            <w:tcW w:w="6379"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color w:val="000000"/>
                <w:sz w:val="24"/>
                <w:szCs w:val="24"/>
                <w:shd w:val="clear" w:color="auto" w:fill="F8F8F8"/>
                <w:lang w:val="ru-RU"/>
              </w:rPr>
            </w:pPr>
            <w:r w:rsidRPr="00722EFF">
              <w:rPr>
                <w:rFonts w:ascii="Times New Roman" w:eastAsia="Times New Roman" w:hAnsi="Times New Roman" w:cs="Times New Roman"/>
                <w:sz w:val="24"/>
                <w:szCs w:val="24"/>
                <w:lang w:val="ru-RU"/>
              </w:rPr>
              <w:t xml:space="preserve">Умение работать с информационным источником. </w:t>
            </w:r>
          </w:p>
        </w:tc>
        <w:tc>
          <w:tcPr>
            <w:tcW w:w="2976" w:type="dxa"/>
          </w:tcPr>
          <w:p w:rsidR="00722EFF" w:rsidRPr="00722EFF" w:rsidRDefault="00722EFF" w:rsidP="00722EFF">
            <w:pPr>
              <w:spacing w:before="100" w:beforeAutospacing="1" w:after="100" w:afterAutospacing="1" w:line="240" w:lineRule="auto"/>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Задание 10-11</w:t>
            </w:r>
          </w:p>
        </w:tc>
      </w:tr>
    </w:tbl>
    <w:p w:rsidR="00722EFF" w:rsidRPr="00722EFF" w:rsidRDefault="00722EFF" w:rsidP="00722EFF">
      <w:pPr>
        <w:rPr>
          <w:rFonts w:ascii="Times New Roman" w:eastAsia="Times New Roman" w:hAnsi="Times New Roman" w:cs="Times New Roman"/>
          <w:b/>
          <w:sz w:val="24"/>
          <w:szCs w:val="24"/>
          <w:lang w:val="ru-RU"/>
        </w:rPr>
      </w:pPr>
    </w:p>
    <w:p w:rsidR="00722EFF" w:rsidRPr="00722EFF" w:rsidRDefault="00722EFF" w:rsidP="00722EFF">
      <w:pPr>
        <w:jc w:val="center"/>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Входная диагностическая работа по обществознанию 9 класс</w:t>
      </w:r>
    </w:p>
    <w:p w:rsidR="00722EFF" w:rsidRPr="00722EFF" w:rsidRDefault="00722EFF" w:rsidP="00722EFF">
      <w:pPr>
        <w:contextualSpacing/>
        <w:jc w:val="center"/>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В-1</w:t>
      </w:r>
    </w:p>
    <w:p w:rsidR="00722EFF" w:rsidRPr="00722EFF" w:rsidRDefault="00722EFF" w:rsidP="00722EFF">
      <w:pPr>
        <w:contextualSpacing/>
        <w:jc w:val="center"/>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Часть 1</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1. Какие из перечисленных терминов используются при описании экономической сферы общества.</w:t>
      </w:r>
    </w:p>
    <w:p w:rsidR="00722EFF" w:rsidRPr="00722EFF" w:rsidRDefault="00722EFF" w:rsidP="00722EFF">
      <w:pPr>
        <w:contextualSpacing/>
        <w:rPr>
          <w:rFonts w:ascii="Times New Roman" w:eastAsia="Times New Roman" w:hAnsi="Times New Roman" w:cs="Times New Roman"/>
          <w:b/>
          <w:i/>
          <w:sz w:val="24"/>
          <w:szCs w:val="24"/>
          <w:lang w:val="ru-RU"/>
        </w:rPr>
      </w:pPr>
      <w:r w:rsidRPr="00722EFF">
        <w:rPr>
          <w:rFonts w:ascii="Times New Roman" w:eastAsia="Times New Roman" w:hAnsi="Times New Roman" w:cs="Times New Roman"/>
          <w:b/>
          <w:i/>
          <w:sz w:val="24"/>
          <w:szCs w:val="24"/>
          <w:lang w:val="ru-RU"/>
        </w:rPr>
        <w:t>Власть, собственность, мобильность, рынок, партия, религия, государство, мораль, нация.</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Выпишите соответствующие термины и раскройте смысл одного из них. Запишите развернутый ответ</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sz w:val="24"/>
          <w:szCs w:val="24"/>
          <w:lang w:val="ru-RU"/>
        </w:rPr>
        <w:t xml:space="preserve">2. </w:t>
      </w:r>
      <w:r w:rsidRPr="00722EFF">
        <w:rPr>
          <w:rFonts w:ascii="Times New Roman" w:eastAsia="Times New Roman" w:hAnsi="Times New Roman" w:cs="Times New Roman"/>
          <w:color w:val="FF0000"/>
          <w:sz w:val="24"/>
          <w:szCs w:val="24"/>
          <w:lang w:val="ru-RU"/>
        </w:rPr>
        <w:t xml:space="preserve"> </w:t>
      </w:r>
      <w:r w:rsidRPr="00722EFF">
        <w:rPr>
          <w:rFonts w:ascii="Times New Roman" w:eastAsia="Times New Roman" w:hAnsi="Times New Roman" w:cs="Times New Roman"/>
          <w:b/>
          <w:sz w:val="24"/>
          <w:szCs w:val="24"/>
          <w:lang w:val="ru-RU"/>
        </w:rPr>
        <w:t>Верны ли следующие суждения о деятельности?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А. Деятельностью называют целенаправленную активность животных.</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Б. Деятельность человека направлена на удовлетворение его потребностей.</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1) верно только А</w:t>
      </w:r>
      <w:r w:rsidRPr="00722EFF">
        <w:rPr>
          <w:rFonts w:ascii="Calibri" w:eastAsia="Times New Roman" w:hAnsi="Calibri" w:cs="Times New Roman"/>
          <w:lang w:val="ru-RU"/>
        </w:rPr>
        <w:t xml:space="preserve">    </w:t>
      </w:r>
      <w:r w:rsidRPr="00722EFF">
        <w:rPr>
          <w:rFonts w:ascii="Times New Roman" w:eastAsia="Times New Roman" w:hAnsi="Times New Roman" w:cs="Times New Roman"/>
          <w:sz w:val="24"/>
          <w:szCs w:val="24"/>
          <w:lang w:val="ru-RU"/>
        </w:rPr>
        <w:t>2) верно только Б</w:t>
      </w:r>
      <w:r w:rsidRPr="00722EFF">
        <w:rPr>
          <w:rFonts w:ascii="Calibri" w:eastAsia="Times New Roman" w:hAnsi="Calibri" w:cs="Times New Roman"/>
          <w:lang w:val="ru-RU"/>
        </w:rPr>
        <w:t xml:space="preserve">        </w:t>
      </w:r>
      <w:r w:rsidRPr="00722EFF">
        <w:rPr>
          <w:rFonts w:ascii="Times New Roman" w:eastAsia="Times New Roman" w:hAnsi="Times New Roman" w:cs="Times New Roman"/>
          <w:sz w:val="24"/>
          <w:szCs w:val="24"/>
          <w:lang w:val="ru-RU"/>
        </w:rPr>
        <w:t>3) верны оба суждения</w:t>
      </w:r>
      <w:r w:rsidRPr="00722EFF">
        <w:rPr>
          <w:rFonts w:ascii="Calibri" w:eastAsia="Times New Roman" w:hAnsi="Calibri" w:cs="Times New Roman"/>
          <w:lang w:val="ru-RU"/>
        </w:rPr>
        <w:t xml:space="preserve">         </w:t>
      </w:r>
      <w:r w:rsidRPr="00722EFF">
        <w:rPr>
          <w:rFonts w:ascii="Times New Roman" w:eastAsia="Times New Roman" w:hAnsi="Times New Roman" w:cs="Times New Roman"/>
          <w:sz w:val="24"/>
          <w:szCs w:val="24"/>
          <w:lang w:val="ru-RU"/>
        </w:rPr>
        <w:t>4) оба суждения неверны</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sz w:val="24"/>
          <w:szCs w:val="24"/>
          <w:lang w:val="ru-RU"/>
        </w:rPr>
        <w:t xml:space="preserve">3. </w:t>
      </w:r>
      <w:r w:rsidRPr="00722EFF">
        <w:rPr>
          <w:rFonts w:ascii="Times New Roman" w:eastAsia="Times New Roman" w:hAnsi="Times New Roman" w:cs="Times New Roman"/>
          <w:b/>
          <w:color w:val="FF0000"/>
          <w:sz w:val="24"/>
          <w:szCs w:val="24"/>
          <w:lang w:val="ru-RU"/>
        </w:rPr>
        <w:t xml:space="preserve">  </w:t>
      </w:r>
      <w:r w:rsidRPr="00722EFF">
        <w:rPr>
          <w:rFonts w:ascii="Times New Roman" w:eastAsia="Times New Roman" w:hAnsi="Times New Roman" w:cs="Times New Roman"/>
          <w:b/>
          <w:sz w:val="24"/>
          <w:szCs w:val="24"/>
          <w:lang w:val="ru-RU"/>
        </w:rPr>
        <w:t>Общество в широком смысле слова означает</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1) естественную среду обитания человека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2) группу людей, объединённых общими интересами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3) стадию исторического развития народа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4) всё человечество в прошлом, настоящем и будущем</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b/>
          <w:sz w:val="24"/>
          <w:szCs w:val="24"/>
          <w:lang w:val="ru-RU"/>
        </w:rPr>
        <w:t>4.</w:t>
      </w:r>
      <w:r w:rsidRPr="00722EFF">
        <w:rPr>
          <w:rFonts w:ascii="Times New Roman" w:eastAsia="Times New Roman" w:hAnsi="Times New Roman" w:cs="Times New Roman"/>
          <w:sz w:val="24"/>
          <w:szCs w:val="24"/>
          <w:lang w:val="ru-RU"/>
        </w:rPr>
        <w:t xml:space="preserve"> </w:t>
      </w:r>
      <w:r w:rsidRPr="00722EFF">
        <w:rPr>
          <w:rFonts w:ascii="Times New Roman" w:eastAsia="Times New Roman" w:hAnsi="Times New Roman" w:cs="Times New Roman"/>
          <w:b/>
          <w:sz w:val="24"/>
          <w:szCs w:val="24"/>
          <w:lang w:val="ru-RU"/>
        </w:rPr>
        <w:t xml:space="preserve">Анна Петровна активный и творческий человек. </w:t>
      </w:r>
      <w:r w:rsidRPr="00722EFF">
        <w:rPr>
          <w:rFonts w:ascii="Times New Roman" w:eastAsia="Times New Roman" w:hAnsi="Times New Roman" w:cs="Times New Roman"/>
          <w:sz w:val="24"/>
          <w:szCs w:val="24"/>
          <w:lang w:val="ru-RU"/>
        </w:rPr>
        <w:t>Она выступила инициатором проведения субботника в своем дворе. Это характеризует её как</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личность   2) администратора   3) интеллигентного человека       4) профессионала</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5.</w:t>
      </w:r>
      <w:r w:rsidRPr="00722EFF">
        <w:rPr>
          <w:rFonts w:ascii="Times New Roman" w:eastAsia="Times New Roman" w:hAnsi="Times New Roman" w:cs="Times New Roman"/>
          <w:sz w:val="24"/>
          <w:szCs w:val="24"/>
          <w:lang w:val="ru-RU"/>
        </w:rPr>
        <w:t xml:space="preserve"> </w:t>
      </w:r>
      <w:r w:rsidRPr="00722EFF">
        <w:rPr>
          <w:rFonts w:ascii="Times New Roman" w:eastAsia="Times New Roman" w:hAnsi="Times New Roman" w:cs="Times New Roman"/>
          <w:b/>
          <w:sz w:val="24"/>
          <w:szCs w:val="24"/>
          <w:lang w:val="ru-RU"/>
        </w:rPr>
        <w:t>Существует несколько значений понятия «экономика». Что иллюстрирует экономику как  хозяйство?</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открытие сети продовольственных гипермаркетов</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2) объяснение причин роста инфляции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3) расчёт показателей государственного бюджета</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4) прогнозирование спроса на товары</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6. В классе появился новый ученик, который стал претендовать на место лидера. Среди одноклассников возник конфликт: часть ребят поддержала новенького, часть –нет. Что поможет цивилизованно разрешить конфликтную ситуацию. Запишите цифры, под которыми указаны соответствующие позиции: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сотрудничество двух лидеров</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2) стремление двух группировок  существовать изолировано</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3) Взаимный бойкот лидерами друг друга</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4) разговор лидеров, направленный на поиск компромисса</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5) обращение за помощью к посреднику в целях разрешения конфликта</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sz w:val="24"/>
          <w:szCs w:val="24"/>
          <w:lang w:val="ru-RU"/>
        </w:rPr>
        <w:t xml:space="preserve">7. </w:t>
      </w:r>
      <w:r w:rsidRPr="00722EFF">
        <w:rPr>
          <w:rFonts w:ascii="Times New Roman" w:eastAsia="Times New Roman" w:hAnsi="Times New Roman" w:cs="Times New Roman"/>
          <w:b/>
          <w:sz w:val="24"/>
          <w:szCs w:val="24"/>
          <w:lang w:val="ru-RU"/>
        </w:rPr>
        <w:t>Ксения живёт с родителями и сестрой. Она учится в 5 классе. Сравните две малые группы: семью и школьный класс. Выберите и запишите в первую колонку таблицы порядковые номера черт сходства, а во вторую колонку — порядковые номера черт отличия:</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наличие особых норм поведения          2) личные контакты членов группы</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3) отношения родства                                 4) общий быт</w:t>
      </w:r>
    </w:p>
    <w:p w:rsidR="00722EFF" w:rsidRPr="00722EFF" w:rsidRDefault="00722EFF" w:rsidP="00722EFF">
      <w:pPr>
        <w:contextualSpacing/>
        <w:rPr>
          <w:rFonts w:ascii="Times New Roman" w:eastAsia="Times New Roman" w:hAnsi="Times New Roman" w:cs="Times New Roman"/>
          <w:sz w:val="24"/>
          <w:szCs w:val="24"/>
          <w:lang w:val="ru-RU"/>
        </w:rPr>
      </w:pPr>
    </w:p>
    <w:tbl>
      <w:tblPr>
        <w:tblpPr w:leftFromText="180" w:rightFromText="180" w:vertAnchor="text" w:horzAnchor="margin" w:tblpY="141"/>
        <w:tblW w:w="4126" w:type="dxa"/>
        <w:tblCellMar>
          <w:top w:w="15" w:type="dxa"/>
          <w:left w:w="15" w:type="dxa"/>
          <w:bottom w:w="15" w:type="dxa"/>
          <w:right w:w="15" w:type="dxa"/>
        </w:tblCellMar>
        <w:tblLook w:val="00A0" w:firstRow="1" w:lastRow="0" w:firstColumn="1" w:lastColumn="0" w:noHBand="0" w:noVBand="0"/>
      </w:tblPr>
      <w:tblGrid>
        <w:gridCol w:w="866"/>
        <w:gridCol w:w="1134"/>
        <w:gridCol w:w="992"/>
        <w:gridCol w:w="1134"/>
      </w:tblGrid>
      <w:tr w:rsidR="00722EFF" w:rsidRPr="00722EFF" w:rsidTr="00722EFF">
        <w:trPr>
          <w:trHeight w:val="176"/>
        </w:trPr>
        <w:tc>
          <w:tcPr>
            <w:tcW w:w="20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Черты сходства</w:t>
            </w:r>
          </w:p>
        </w:tc>
        <w:tc>
          <w:tcPr>
            <w:tcW w:w="2126" w:type="dxa"/>
            <w:gridSpan w:val="2"/>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Черты отличия</w:t>
            </w:r>
          </w:p>
        </w:tc>
      </w:tr>
      <w:tr w:rsidR="00722EFF" w:rsidRPr="00722EFF" w:rsidTr="00722EFF">
        <w:trPr>
          <w:trHeight w:val="179"/>
        </w:trPr>
        <w:tc>
          <w:tcPr>
            <w:tcW w:w="866"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p>
        </w:tc>
        <w:tc>
          <w:tcPr>
            <w:tcW w:w="1134" w:type="dxa"/>
            <w:tcBorders>
              <w:bottom w:val="single" w:sz="4" w:space="0" w:color="auto"/>
              <w:right w:val="single" w:sz="4" w:space="0" w:color="auto"/>
            </w:tcBorders>
            <w:vAlign w:val="center"/>
          </w:tcPr>
          <w:p w:rsidR="00722EFF" w:rsidRPr="00722EFF" w:rsidRDefault="00722EFF" w:rsidP="00722EFF">
            <w:pPr>
              <w:spacing w:after="0" w:line="240" w:lineRule="auto"/>
              <w:contextualSpacing/>
              <w:rPr>
                <w:rFonts w:ascii="Times New Roman" w:eastAsia="Times New Roman" w:hAnsi="Times New Roman" w:cs="Times New Roman"/>
                <w:sz w:val="20"/>
                <w:szCs w:val="20"/>
                <w:lang w:val="ru-RU" w:eastAsia="ru-RU"/>
              </w:rPr>
            </w:pPr>
          </w:p>
        </w:tc>
      </w:tr>
    </w:tbl>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p>
    <w:p w:rsidR="00722EFF" w:rsidRPr="00722EFF" w:rsidRDefault="00722EFF" w:rsidP="00722EFF">
      <w:pPr>
        <w:contextualSpacing/>
        <w:rPr>
          <w:rFonts w:ascii="Times New Roman" w:eastAsia="Times New Roman" w:hAnsi="Times New Roman" w:cs="Times New Roman"/>
          <w:sz w:val="24"/>
          <w:szCs w:val="24"/>
          <w:lang w:val="ru-RU"/>
        </w:rPr>
      </w:pP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b/>
          <w:sz w:val="24"/>
          <w:szCs w:val="24"/>
          <w:lang w:val="ru-RU" w:eastAsia="ru-RU"/>
        </w:rPr>
        <w:t>8.</w:t>
      </w:r>
      <w:r w:rsidRPr="00722EFF">
        <w:rPr>
          <w:rFonts w:ascii="Times New Roman" w:eastAsia="Times New Roman" w:hAnsi="Times New Roman" w:cs="Times New Roman"/>
          <w:sz w:val="24"/>
          <w:szCs w:val="24"/>
          <w:lang w:val="ru-RU" w:eastAsia="ru-RU"/>
        </w:rPr>
        <w:t xml:space="preserve"> Учёные стра</w:t>
      </w:r>
      <w:r w:rsidRPr="00722EFF">
        <w:rPr>
          <w:rFonts w:ascii="Times New Roman" w:eastAsia="Times New Roman" w:hAnsi="Times New Roman" w:cs="Times New Roman"/>
          <w:sz w:val="24"/>
          <w:szCs w:val="24"/>
          <w:lang w:val="ru-RU" w:eastAsia="ru-RU"/>
        </w:rPr>
        <w:softHyphen/>
        <w:t>ны Z про</w:t>
      </w:r>
      <w:r w:rsidRPr="00722EFF">
        <w:rPr>
          <w:rFonts w:ascii="Times New Roman" w:eastAsia="Times New Roman" w:hAnsi="Times New Roman" w:cs="Times New Roman"/>
          <w:sz w:val="24"/>
          <w:szCs w:val="24"/>
          <w:lang w:val="ru-RU" w:eastAsia="ru-RU"/>
        </w:rPr>
        <w:softHyphen/>
        <w:t>ве</w:t>
      </w:r>
      <w:r w:rsidRPr="00722EFF">
        <w:rPr>
          <w:rFonts w:ascii="Times New Roman" w:eastAsia="Times New Roman" w:hAnsi="Times New Roman" w:cs="Times New Roman"/>
          <w:sz w:val="24"/>
          <w:szCs w:val="24"/>
          <w:lang w:val="ru-RU" w:eastAsia="ru-RU"/>
        </w:rPr>
        <w:softHyphen/>
        <w:t>ли опрос груп</w:t>
      </w:r>
      <w:r w:rsidRPr="00722EFF">
        <w:rPr>
          <w:rFonts w:ascii="Times New Roman" w:eastAsia="Times New Roman" w:hAnsi="Times New Roman" w:cs="Times New Roman"/>
          <w:sz w:val="24"/>
          <w:szCs w:val="24"/>
          <w:lang w:val="ru-RU" w:eastAsia="ru-RU"/>
        </w:rPr>
        <w:softHyphen/>
        <w:t>пы граждан. Был задан вопрос: «Какой спо</w:t>
      </w:r>
      <w:r w:rsidRPr="00722EFF">
        <w:rPr>
          <w:rFonts w:ascii="Times New Roman" w:eastAsia="Times New Roman" w:hAnsi="Times New Roman" w:cs="Times New Roman"/>
          <w:sz w:val="24"/>
          <w:szCs w:val="24"/>
          <w:lang w:val="ru-RU" w:eastAsia="ru-RU"/>
        </w:rPr>
        <w:softHyphen/>
        <w:t>соб по</w:t>
      </w:r>
      <w:r w:rsidRPr="00722EFF">
        <w:rPr>
          <w:rFonts w:ascii="Times New Roman" w:eastAsia="Times New Roman" w:hAnsi="Times New Roman" w:cs="Times New Roman"/>
          <w:sz w:val="24"/>
          <w:szCs w:val="24"/>
          <w:lang w:val="ru-RU" w:eastAsia="ru-RU"/>
        </w:rPr>
        <w:softHyphen/>
        <w:t>ве</w:t>
      </w:r>
      <w:r w:rsidRPr="00722EFF">
        <w:rPr>
          <w:rFonts w:ascii="Times New Roman" w:eastAsia="Times New Roman" w:hAnsi="Times New Roman" w:cs="Times New Roman"/>
          <w:sz w:val="24"/>
          <w:szCs w:val="24"/>
          <w:lang w:val="ru-RU" w:eastAsia="ru-RU"/>
        </w:rPr>
        <w:softHyphen/>
        <w:t>де</w:t>
      </w:r>
      <w:r w:rsidRPr="00722EFF">
        <w:rPr>
          <w:rFonts w:ascii="Times New Roman" w:eastAsia="Times New Roman" w:hAnsi="Times New Roman" w:cs="Times New Roman"/>
          <w:sz w:val="24"/>
          <w:szCs w:val="24"/>
          <w:lang w:val="ru-RU" w:eastAsia="ru-RU"/>
        </w:rPr>
        <w:softHyphen/>
        <w:t>ния в меж</w:t>
      </w:r>
      <w:r w:rsidRPr="00722EFF">
        <w:rPr>
          <w:rFonts w:ascii="Times New Roman" w:eastAsia="Times New Roman" w:hAnsi="Times New Roman" w:cs="Times New Roman"/>
          <w:sz w:val="24"/>
          <w:szCs w:val="24"/>
          <w:lang w:val="ru-RU" w:eastAsia="ru-RU"/>
        </w:rPr>
        <w:softHyphen/>
        <w:t>лич</w:t>
      </w:r>
      <w:r w:rsidRPr="00722EFF">
        <w:rPr>
          <w:rFonts w:ascii="Times New Roman" w:eastAsia="Times New Roman" w:hAnsi="Times New Roman" w:cs="Times New Roman"/>
          <w:sz w:val="24"/>
          <w:szCs w:val="24"/>
          <w:lang w:val="ru-RU" w:eastAsia="ru-RU"/>
        </w:rPr>
        <w:softHyphen/>
        <w:t>ност</w:t>
      </w:r>
      <w:r w:rsidRPr="00722EFF">
        <w:rPr>
          <w:rFonts w:ascii="Times New Roman" w:eastAsia="Times New Roman" w:hAnsi="Times New Roman" w:cs="Times New Roman"/>
          <w:sz w:val="24"/>
          <w:szCs w:val="24"/>
          <w:lang w:val="ru-RU" w:eastAsia="ru-RU"/>
        </w:rPr>
        <w:softHyphen/>
        <w:t>ном кон</w:t>
      </w:r>
      <w:r w:rsidRPr="00722EFF">
        <w:rPr>
          <w:rFonts w:ascii="Times New Roman" w:eastAsia="Times New Roman" w:hAnsi="Times New Roman" w:cs="Times New Roman"/>
          <w:sz w:val="24"/>
          <w:szCs w:val="24"/>
          <w:lang w:val="ru-RU" w:eastAsia="ru-RU"/>
        </w:rPr>
        <w:softHyphen/>
        <w:t>флик</w:t>
      </w:r>
      <w:r w:rsidRPr="00722EFF">
        <w:rPr>
          <w:rFonts w:ascii="Times New Roman" w:eastAsia="Times New Roman" w:hAnsi="Times New Roman" w:cs="Times New Roman"/>
          <w:sz w:val="24"/>
          <w:szCs w:val="24"/>
          <w:lang w:val="ru-RU" w:eastAsia="ru-RU"/>
        </w:rPr>
        <w:softHyphen/>
        <w:t>те вы счи</w:t>
      </w:r>
      <w:r w:rsidRPr="00722EFF">
        <w:rPr>
          <w:rFonts w:ascii="Times New Roman" w:eastAsia="Times New Roman" w:hAnsi="Times New Roman" w:cs="Times New Roman"/>
          <w:sz w:val="24"/>
          <w:szCs w:val="24"/>
          <w:lang w:val="ru-RU" w:eastAsia="ru-RU"/>
        </w:rPr>
        <w:softHyphen/>
        <w:t>та</w:t>
      </w:r>
      <w:r w:rsidRPr="00722EFF">
        <w:rPr>
          <w:rFonts w:ascii="Times New Roman" w:eastAsia="Times New Roman" w:hAnsi="Times New Roman" w:cs="Times New Roman"/>
          <w:sz w:val="24"/>
          <w:szCs w:val="24"/>
          <w:lang w:val="ru-RU" w:eastAsia="ru-RU"/>
        </w:rPr>
        <w:softHyphen/>
        <w:t>е</w:t>
      </w:r>
      <w:r w:rsidRPr="00722EFF">
        <w:rPr>
          <w:rFonts w:ascii="Times New Roman" w:eastAsia="Times New Roman" w:hAnsi="Times New Roman" w:cs="Times New Roman"/>
          <w:sz w:val="24"/>
          <w:szCs w:val="24"/>
          <w:lang w:val="ru-RU" w:eastAsia="ru-RU"/>
        </w:rPr>
        <w:softHyphen/>
        <w:t>те наи</w:t>
      </w:r>
      <w:r w:rsidRPr="00722EFF">
        <w:rPr>
          <w:rFonts w:ascii="Times New Roman" w:eastAsia="Times New Roman" w:hAnsi="Times New Roman" w:cs="Times New Roman"/>
          <w:sz w:val="24"/>
          <w:szCs w:val="24"/>
          <w:lang w:val="ru-RU" w:eastAsia="ru-RU"/>
        </w:rPr>
        <w:softHyphen/>
        <w:t>бо</w:t>
      </w:r>
      <w:r w:rsidRPr="00722EFF">
        <w:rPr>
          <w:rFonts w:ascii="Times New Roman" w:eastAsia="Times New Roman" w:hAnsi="Times New Roman" w:cs="Times New Roman"/>
          <w:sz w:val="24"/>
          <w:szCs w:val="24"/>
          <w:lang w:val="ru-RU" w:eastAsia="ru-RU"/>
        </w:rPr>
        <w:softHyphen/>
        <w:t>лее эффективным?»</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Результаты опро</w:t>
      </w:r>
      <w:r w:rsidRPr="00722EFF">
        <w:rPr>
          <w:rFonts w:ascii="Times New Roman" w:eastAsia="Times New Roman" w:hAnsi="Times New Roman" w:cs="Times New Roman"/>
          <w:sz w:val="24"/>
          <w:szCs w:val="24"/>
          <w:lang w:val="ru-RU" w:eastAsia="ru-RU"/>
        </w:rPr>
        <w:softHyphen/>
        <w:t>са (в % от числа опрошенных) пред</w:t>
      </w:r>
      <w:r w:rsidRPr="00722EFF">
        <w:rPr>
          <w:rFonts w:ascii="Times New Roman" w:eastAsia="Times New Roman" w:hAnsi="Times New Roman" w:cs="Times New Roman"/>
          <w:sz w:val="24"/>
          <w:szCs w:val="24"/>
          <w:lang w:val="ru-RU" w:eastAsia="ru-RU"/>
        </w:rPr>
        <w:softHyphen/>
        <w:t>став</w:t>
      </w:r>
      <w:r w:rsidRPr="00722EFF">
        <w:rPr>
          <w:rFonts w:ascii="Times New Roman" w:eastAsia="Times New Roman" w:hAnsi="Times New Roman" w:cs="Times New Roman"/>
          <w:sz w:val="24"/>
          <w:szCs w:val="24"/>
          <w:lang w:val="ru-RU" w:eastAsia="ru-RU"/>
        </w:rPr>
        <w:softHyphen/>
        <w:t>ле</w:t>
      </w:r>
      <w:r w:rsidRPr="00722EFF">
        <w:rPr>
          <w:rFonts w:ascii="Times New Roman" w:eastAsia="Times New Roman" w:hAnsi="Times New Roman" w:cs="Times New Roman"/>
          <w:sz w:val="24"/>
          <w:szCs w:val="24"/>
          <w:lang w:val="ru-RU" w:eastAsia="ru-RU"/>
        </w:rPr>
        <w:softHyphen/>
        <w:t>ны в виде диаграммы.</w:t>
      </w: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w:t>
      </w: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5191125" cy="1885950"/>
            <wp:effectExtent l="0" t="0" r="0" b="0"/>
            <wp:docPr id="12" name="Рисунок 12" descr="Описание: https://soc-oge.sdamgia.ru/get_file?id=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soc-oge.sdamgia.ru/get_file?id=792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191125" cy="1885950"/>
                    </a:xfrm>
                    <a:prstGeom prst="rect">
                      <a:avLst/>
                    </a:prstGeom>
                    <a:noFill/>
                    <a:ln>
                      <a:noFill/>
                    </a:ln>
                  </pic:spPr>
                </pic:pic>
              </a:graphicData>
            </a:graphic>
          </wp:inline>
        </w:drawing>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Найдите в приведённом спис</w:t>
      </w:r>
      <w:r w:rsidRPr="00722EFF">
        <w:rPr>
          <w:rFonts w:ascii="Times New Roman" w:eastAsia="Times New Roman" w:hAnsi="Times New Roman" w:cs="Times New Roman"/>
          <w:sz w:val="24"/>
          <w:szCs w:val="24"/>
          <w:lang w:val="ru-RU" w:eastAsia="ru-RU"/>
        </w:rPr>
        <w:softHyphen/>
        <w:t>ке выводы, ко</w:t>
      </w:r>
      <w:r w:rsidRPr="00722EFF">
        <w:rPr>
          <w:rFonts w:ascii="Times New Roman" w:eastAsia="Times New Roman" w:hAnsi="Times New Roman" w:cs="Times New Roman"/>
          <w:sz w:val="24"/>
          <w:szCs w:val="24"/>
          <w:lang w:val="ru-RU" w:eastAsia="ru-RU"/>
        </w:rPr>
        <w:softHyphen/>
        <w:t>то</w:t>
      </w:r>
      <w:r w:rsidRPr="00722EFF">
        <w:rPr>
          <w:rFonts w:ascii="Times New Roman" w:eastAsia="Times New Roman" w:hAnsi="Times New Roman" w:cs="Times New Roman"/>
          <w:sz w:val="24"/>
          <w:szCs w:val="24"/>
          <w:lang w:val="ru-RU" w:eastAsia="ru-RU"/>
        </w:rPr>
        <w:softHyphen/>
        <w:t>рые можно сде</w:t>
      </w:r>
      <w:r w:rsidRPr="00722EFF">
        <w:rPr>
          <w:rFonts w:ascii="Times New Roman" w:eastAsia="Times New Roman" w:hAnsi="Times New Roman" w:cs="Times New Roman"/>
          <w:sz w:val="24"/>
          <w:szCs w:val="24"/>
          <w:lang w:val="ru-RU" w:eastAsia="ru-RU"/>
        </w:rPr>
        <w:softHyphen/>
        <w:t>лать на ос</w:t>
      </w:r>
      <w:r w:rsidRPr="00722EFF">
        <w:rPr>
          <w:rFonts w:ascii="Times New Roman" w:eastAsia="Times New Roman" w:hAnsi="Times New Roman" w:cs="Times New Roman"/>
          <w:sz w:val="24"/>
          <w:szCs w:val="24"/>
          <w:lang w:val="ru-RU" w:eastAsia="ru-RU"/>
        </w:rPr>
        <w:softHyphen/>
        <w:t>но</w:t>
      </w:r>
      <w:r w:rsidRPr="00722EFF">
        <w:rPr>
          <w:rFonts w:ascii="Times New Roman" w:eastAsia="Times New Roman" w:hAnsi="Times New Roman" w:cs="Times New Roman"/>
          <w:sz w:val="24"/>
          <w:szCs w:val="24"/>
          <w:lang w:val="ru-RU" w:eastAsia="ru-RU"/>
        </w:rPr>
        <w:softHyphen/>
        <w:t>ве диаграммы, и за</w:t>
      </w:r>
      <w:r w:rsidRPr="00722EFF">
        <w:rPr>
          <w:rFonts w:ascii="Times New Roman" w:eastAsia="Times New Roman" w:hAnsi="Times New Roman" w:cs="Times New Roman"/>
          <w:sz w:val="24"/>
          <w:szCs w:val="24"/>
          <w:lang w:val="ru-RU" w:eastAsia="ru-RU"/>
        </w:rPr>
        <w:softHyphen/>
        <w:t>пи</w:t>
      </w:r>
      <w:r w:rsidRPr="00722EFF">
        <w:rPr>
          <w:rFonts w:ascii="Times New Roman" w:eastAsia="Times New Roman" w:hAnsi="Times New Roman" w:cs="Times New Roman"/>
          <w:sz w:val="24"/>
          <w:szCs w:val="24"/>
          <w:lang w:val="ru-RU" w:eastAsia="ru-RU"/>
        </w:rPr>
        <w:softHyphen/>
        <w:t>ши</w:t>
      </w:r>
      <w:r w:rsidRPr="00722EFF">
        <w:rPr>
          <w:rFonts w:ascii="Times New Roman" w:eastAsia="Times New Roman" w:hAnsi="Times New Roman" w:cs="Times New Roman"/>
          <w:sz w:val="24"/>
          <w:szCs w:val="24"/>
          <w:lang w:val="ru-RU" w:eastAsia="ru-RU"/>
        </w:rPr>
        <w:softHyphen/>
        <w:t>те цифры, под ко</w:t>
      </w:r>
      <w:r w:rsidRPr="00722EFF">
        <w:rPr>
          <w:rFonts w:ascii="Times New Roman" w:eastAsia="Times New Roman" w:hAnsi="Times New Roman" w:cs="Times New Roman"/>
          <w:sz w:val="24"/>
          <w:szCs w:val="24"/>
          <w:lang w:val="ru-RU" w:eastAsia="ru-RU"/>
        </w:rPr>
        <w:softHyphen/>
        <w:t>то</w:t>
      </w:r>
      <w:r w:rsidRPr="00722EFF">
        <w:rPr>
          <w:rFonts w:ascii="Times New Roman" w:eastAsia="Times New Roman" w:hAnsi="Times New Roman" w:cs="Times New Roman"/>
          <w:sz w:val="24"/>
          <w:szCs w:val="24"/>
          <w:lang w:val="ru-RU" w:eastAsia="ru-RU"/>
        </w:rPr>
        <w:softHyphen/>
        <w:t>ры</w:t>
      </w:r>
      <w:r w:rsidRPr="00722EFF">
        <w:rPr>
          <w:rFonts w:ascii="Times New Roman" w:eastAsia="Times New Roman" w:hAnsi="Times New Roman" w:cs="Times New Roman"/>
          <w:sz w:val="24"/>
          <w:szCs w:val="24"/>
          <w:lang w:val="ru-RU" w:eastAsia="ru-RU"/>
        </w:rPr>
        <w:softHyphen/>
        <w:t>ми они указаны.</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1) Боль</w:t>
      </w:r>
      <w:r w:rsidRPr="00722EFF">
        <w:rPr>
          <w:rFonts w:ascii="Times New Roman" w:eastAsia="Times New Roman" w:hAnsi="Times New Roman" w:cs="Times New Roman"/>
          <w:sz w:val="24"/>
          <w:szCs w:val="24"/>
          <w:lang w:val="ru-RU" w:eastAsia="ru-RU"/>
        </w:rPr>
        <w:softHyphen/>
        <w:t>шая доля 40-летних вы</w:t>
      </w:r>
      <w:r w:rsidRPr="00722EFF">
        <w:rPr>
          <w:rFonts w:ascii="Times New Roman" w:eastAsia="Times New Roman" w:hAnsi="Times New Roman" w:cs="Times New Roman"/>
          <w:sz w:val="24"/>
          <w:szCs w:val="24"/>
          <w:lang w:val="ru-RU" w:eastAsia="ru-RU"/>
        </w:rPr>
        <w:softHyphen/>
        <w:t>би</w:t>
      </w:r>
      <w:r w:rsidRPr="00722EFF">
        <w:rPr>
          <w:rFonts w:ascii="Times New Roman" w:eastAsia="Times New Roman" w:hAnsi="Times New Roman" w:cs="Times New Roman"/>
          <w:sz w:val="24"/>
          <w:szCs w:val="24"/>
          <w:lang w:val="ru-RU" w:eastAsia="ru-RU"/>
        </w:rPr>
        <w:softHyphen/>
        <w:t>ра</w:t>
      </w:r>
      <w:r w:rsidRPr="00722EFF">
        <w:rPr>
          <w:rFonts w:ascii="Times New Roman" w:eastAsia="Times New Roman" w:hAnsi="Times New Roman" w:cs="Times New Roman"/>
          <w:sz w:val="24"/>
          <w:szCs w:val="24"/>
          <w:lang w:val="ru-RU" w:eastAsia="ru-RU"/>
        </w:rPr>
        <w:softHyphen/>
        <w:t>ет противоборство, чем уход из ситуации.</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2) Про</w:t>
      </w:r>
      <w:r w:rsidRPr="00722EFF">
        <w:rPr>
          <w:rFonts w:ascii="Times New Roman" w:eastAsia="Times New Roman" w:hAnsi="Times New Roman" w:cs="Times New Roman"/>
          <w:sz w:val="24"/>
          <w:szCs w:val="24"/>
          <w:lang w:val="ru-RU" w:eastAsia="ru-RU"/>
        </w:rPr>
        <w:softHyphen/>
        <w:t>ти</w:t>
      </w:r>
      <w:r w:rsidRPr="00722EFF">
        <w:rPr>
          <w:rFonts w:ascii="Times New Roman" w:eastAsia="Times New Roman" w:hAnsi="Times New Roman" w:cs="Times New Roman"/>
          <w:sz w:val="24"/>
          <w:szCs w:val="24"/>
          <w:lang w:val="ru-RU" w:eastAsia="ru-RU"/>
        </w:rPr>
        <w:softHyphen/>
        <w:t>во</w:t>
      </w:r>
      <w:r w:rsidRPr="00722EFF">
        <w:rPr>
          <w:rFonts w:ascii="Times New Roman" w:eastAsia="Times New Roman" w:hAnsi="Times New Roman" w:cs="Times New Roman"/>
          <w:sz w:val="24"/>
          <w:szCs w:val="24"/>
          <w:lang w:val="ru-RU" w:eastAsia="ru-RU"/>
        </w:rPr>
        <w:softHyphen/>
        <w:t>бор</w:t>
      </w:r>
      <w:r w:rsidRPr="00722EFF">
        <w:rPr>
          <w:rFonts w:ascii="Times New Roman" w:eastAsia="Times New Roman" w:hAnsi="Times New Roman" w:cs="Times New Roman"/>
          <w:sz w:val="24"/>
          <w:szCs w:val="24"/>
          <w:lang w:val="ru-RU" w:eastAsia="ru-RU"/>
        </w:rPr>
        <w:softHyphen/>
        <w:t>ство вы</w:t>
      </w:r>
      <w:r w:rsidRPr="00722EFF">
        <w:rPr>
          <w:rFonts w:ascii="Times New Roman" w:eastAsia="Times New Roman" w:hAnsi="Times New Roman" w:cs="Times New Roman"/>
          <w:sz w:val="24"/>
          <w:szCs w:val="24"/>
          <w:lang w:val="ru-RU" w:eastAsia="ru-RU"/>
        </w:rPr>
        <w:softHyphen/>
        <w:t>би</w:t>
      </w:r>
      <w:r w:rsidRPr="00722EFF">
        <w:rPr>
          <w:rFonts w:ascii="Times New Roman" w:eastAsia="Times New Roman" w:hAnsi="Times New Roman" w:cs="Times New Roman"/>
          <w:sz w:val="24"/>
          <w:szCs w:val="24"/>
          <w:lang w:val="ru-RU" w:eastAsia="ru-RU"/>
        </w:rPr>
        <w:softHyphen/>
        <w:t>ра</w:t>
      </w:r>
      <w:r w:rsidRPr="00722EFF">
        <w:rPr>
          <w:rFonts w:ascii="Times New Roman" w:eastAsia="Times New Roman" w:hAnsi="Times New Roman" w:cs="Times New Roman"/>
          <w:sz w:val="24"/>
          <w:szCs w:val="24"/>
          <w:lang w:val="ru-RU" w:eastAsia="ru-RU"/>
        </w:rPr>
        <w:softHyphen/>
        <w:t>ет мень</w:t>
      </w:r>
      <w:r w:rsidRPr="00722EFF">
        <w:rPr>
          <w:rFonts w:ascii="Times New Roman" w:eastAsia="Times New Roman" w:hAnsi="Times New Roman" w:cs="Times New Roman"/>
          <w:sz w:val="24"/>
          <w:szCs w:val="24"/>
          <w:lang w:val="ru-RU" w:eastAsia="ru-RU"/>
        </w:rPr>
        <w:softHyphen/>
        <w:t>ше 40-летних, чем 18-летних.</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3) Среди 18-летних со</w:t>
      </w:r>
      <w:r w:rsidRPr="00722EFF">
        <w:rPr>
          <w:rFonts w:ascii="Times New Roman" w:eastAsia="Times New Roman" w:hAnsi="Times New Roman" w:cs="Times New Roman"/>
          <w:sz w:val="24"/>
          <w:szCs w:val="24"/>
          <w:lang w:val="ru-RU" w:eastAsia="ru-RU"/>
        </w:rPr>
        <w:softHyphen/>
        <w:t>труд</w:t>
      </w:r>
      <w:r w:rsidRPr="00722EFF">
        <w:rPr>
          <w:rFonts w:ascii="Times New Roman" w:eastAsia="Times New Roman" w:hAnsi="Times New Roman" w:cs="Times New Roman"/>
          <w:sz w:val="24"/>
          <w:szCs w:val="24"/>
          <w:lang w:val="ru-RU" w:eastAsia="ru-RU"/>
        </w:rPr>
        <w:softHyphen/>
        <w:t>ни</w:t>
      </w:r>
      <w:r w:rsidRPr="00722EFF">
        <w:rPr>
          <w:rFonts w:ascii="Times New Roman" w:eastAsia="Times New Roman" w:hAnsi="Times New Roman" w:cs="Times New Roman"/>
          <w:sz w:val="24"/>
          <w:szCs w:val="24"/>
          <w:lang w:val="ru-RU" w:eastAsia="ru-RU"/>
        </w:rPr>
        <w:softHyphen/>
        <w:t>че</w:t>
      </w:r>
      <w:r w:rsidRPr="00722EFF">
        <w:rPr>
          <w:rFonts w:ascii="Times New Roman" w:eastAsia="Times New Roman" w:hAnsi="Times New Roman" w:cs="Times New Roman"/>
          <w:sz w:val="24"/>
          <w:szCs w:val="24"/>
          <w:lang w:val="ru-RU" w:eastAsia="ru-RU"/>
        </w:rPr>
        <w:softHyphen/>
        <w:t>ство более популярно, чем уход из ситуации.</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4) Оди</w:t>
      </w:r>
      <w:r w:rsidRPr="00722EFF">
        <w:rPr>
          <w:rFonts w:ascii="Times New Roman" w:eastAsia="Times New Roman" w:hAnsi="Times New Roman" w:cs="Times New Roman"/>
          <w:sz w:val="24"/>
          <w:szCs w:val="24"/>
          <w:lang w:val="ru-RU" w:eastAsia="ru-RU"/>
        </w:rPr>
        <w:softHyphen/>
        <w:t>на</w:t>
      </w:r>
      <w:r w:rsidRPr="00722EFF">
        <w:rPr>
          <w:rFonts w:ascii="Times New Roman" w:eastAsia="Times New Roman" w:hAnsi="Times New Roman" w:cs="Times New Roman"/>
          <w:sz w:val="24"/>
          <w:szCs w:val="24"/>
          <w:lang w:val="ru-RU" w:eastAsia="ru-RU"/>
        </w:rPr>
        <w:softHyphen/>
        <w:t>ко</w:t>
      </w:r>
      <w:r w:rsidRPr="00722EFF">
        <w:rPr>
          <w:rFonts w:ascii="Times New Roman" w:eastAsia="Times New Roman" w:hAnsi="Times New Roman" w:cs="Times New Roman"/>
          <w:sz w:val="24"/>
          <w:szCs w:val="24"/>
          <w:lang w:val="ru-RU" w:eastAsia="ru-RU"/>
        </w:rPr>
        <w:softHyphen/>
        <w:t>вые доли опро</w:t>
      </w:r>
      <w:r w:rsidRPr="00722EFF">
        <w:rPr>
          <w:rFonts w:ascii="Times New Roman" w:eastAsia="Times New Roman" w:hAnsi="Times New Roman" w:cs="Times New Roman"/>
          <w:sz w:val="24"/>
          <w:szCs w:val="24"/>
          <w:lang w:val="ru-RU" w:eastAsia="ru-RU"/>
        </w:rPr>
        <w:softHyphen/>
        <w:t>шен</w:t>
      </w:r>
      <w:r w:rsidRPr="00722EFF">
        <w:rPr>
          <w:rFonts w:ascii="Times New Roman" w:eastAsia="Times New Roman" w:hAnsi="Times New Roman" w:cs="Times New Roman"/>
          <w:sz w:val="24"/>
          <w:szCs w:val="24"/>
          <w:lang w:val="ru-RU" w:eastAsia="ru-RU"/>
        </w:rPr>
        <w:softHyphen/>
        <w:t>ных обеих групп вы</w:t>
      </w:r>
      <w:r w:rsidRPr="00722EFF">
        <w:rPr>
          <w:rFonts w:ascii="Times New Roman" w:eastAsia="Times New Roman" w:hAnsi="Times New Roman" w:cs="Times New Roman"/>
          <w:sz w:val="24"/>
          <w:szCs w:val="24"/>
          <w:lang w:val="ru-RU" w:eastAsia="ru-RU"/>
        </w:rPr>
        <w:softHyphen/>
        <w:t>би</w:t>
      </w:r>
      <w:r w:rsidRPr="00722EFF">
        <w:rPr>
          <w:rFonts w:ascii="Times New Roman" w:eastAsia="Times New Roman" w:hAnsi="Times New Roman" w:cs="Times New Roman"/>
          <w:sz w:val="24"/>
          <w:szCs w:val="24"/>
          <w:lang w:val="ru-RU" w:eastAsia="ru-RU"/>
        </w:rPr>
        <w:softHyphen/>
        <w:t>ра</w:t>
      </w:r>
      <w:r w:rsidRPr="00722EFF">
        <w:rPr>
          <w:rFonts w:ascii="Times New Roman" w:eastAsia="Times New Roman" w:hAnsi="Times New Roman" w:cs="Times New Roman"/>
          <w:sz w:val="24"/>
          <w:szCs w:val="24"/>
          <w:lang w:val="ru-RU" w:eastAsia="ru-RU"/>
        </w:rPr>
        <w:softHyphen/>
        <w:t>ют уступ</w:t>
      </w:r>
      <w:r w:rsidRPr="00722EFF">
        <w:rPr>
          <w:rFonts w:ascii="Times New Roman" w:eastAsia="Times New Roman" w:hAnsi="Times New Roman" w:cs="Times New Roman"/>
          <w:sz w:val="24"/>
          <w:szCs w:val="24"/>
          <w:lang w:val="ru-RU" w:eastAsia="ru-RU"/>
        </w:rPr>
        <w:softHyphen/>
        <w:t>ку как наи</w:t>
      </w:r>
      <w:r w:rsidRPr="00722EFF">
        <w:rPr>
          <w:rFonts w:ascii="Times New Roman" w:eastAsia="Times New Roman" w:hAnsi="Times New Roman" w:cs="Times New Roman"/>
          <w:sz w:val="24"/>
          <w:szCs w:val="24"/>
          <w:lang w:val="ru-RU" w:eastAsia="ru-RU"/>
        </w:rPr>
        <w:softHyphen/>
        <w:t>бо</w:t>
      </w:r>
      <w:r w:rsidRPr="00722EFF">
        <w:rPr>
          <w:rFonts w:ascii="Times New Roman" w:eastAsia="Times New Roman" w:hAnsi="Times New Roman" w:cs="Times New Roman"/>
          <w:sz w:val="24"/>
          <w:szCs w:val="24"/>
          <w:lang w:val="ru-RU" w:eastAsia="ru-RU"/>
        </w:rPr>
        <w:softHyphen/>
        <w:t>лее эф</w:t>
      </w:r>
      <w:r w:rsidRPr="00722EFF">
        <w:rPr>
          <w:rFonts w:ascii="Times New Roman" w:eastAsia="Times New Roman" w:hAnsi="Times New Roman" w:cs="Times New Roman"/>
          <w:sz w:val="24"/>
          <w:szCs w:val="24"/>
          <w:lang w:val="ru-RU" w:eastAsia="ru-RU"/>
        </w:rPr>
        <w:softHyphen/>
        <w:t>фек</w:t>
      </w:r>
      <w:r w:rsidRPr="00722EFF">
        <w:rPr>
          <w:rFonts w:ascii="Times New Roman" w:eastAsia="Times New Roman" w:hAnsi="Times New Roman" w:cs="Times New Roman"/>
          <w:sz w:val="24"/>
          <w:szCs w:val="24"/>
          <w:lang w:val="ru-RU" w:eastAsia="ru-RU"/>
        </w:rPr>
        <w:softHyphen/>
        <w:t>тив</w:t>
      </w:r>
      <w:r w:rsidRPr="00722EFF">
        <w:rPr>
          <w:rFonts w:ascii="Times New Roman" w:eastAsia="Times New Roman" w:hAnsi="Times New Roman" w:cs="Times New Roman"/>
          <w:sz w:val="24"/>
          <w:szCs w:val="24"/>
          <w:lang w:val="ru-RU" w:eastAsia="ru-RU"/>
        </w:rPr>
        <w:softHyphen/>
        <w:t>ный спо</w:t>
      </w:r>
      <w:r w:rsidRPr="00722EFF">
        <w:rPr>
          <w:rFonts w:ascii="Times New Roman" w:eastAsia="Times New Roman" w:hAnsi="Times New Roman" w:cs="Times New Roman"/>
          <w:sz w:val="24"/>
          <w:szCs w:val="24"/>
          <w:lang w:val="ru-RU" w:eastAsia="ru-RU"/>
        </w:rPr>
        <w:softHyphen/>
        <w:t>соб по</w:t>
      </w:r>
      <w:r w:rsidRPr="00722EFF">
        <w:rPr>
          <w:rFonts w:ascii="Times New Roman" w:eastAsia="Times New Roman" w:hAnsi="Times New Roman" w:cs="Times New Roman"/>
          <w:sz w:val="24"/>
          <w:szCs w:val="24"/>
          <w:lang w:val="ru-RU" w:eastAsia="ru-RU"/>
        </w:rPr>
        <w:softHyphen/>
        <w:t>ве</w:t>
      </w:r>
      <w:r w:rsidRPr="00722EFF">
        <w:rPr>
          <w:rFonts w:ascii="Times New Roman" w:eastAsia="Times New Roman" w:hAnsi="Times New Roman" w:cs="Times New Roman"/>
          <w:sz w:val="24"/>
          <w:szCs w:val="24"/>
          <w:lang w:val="ru-RU" w:eastAsia="ru-RU"/>
        </w:rPr>
        <w:softHyphen/>
        <w:t>де</w:t>
      </w:r>
      <w:r w:rsidRPr="00722EFF">
        <w:rPr>
          <w:rFonts w:ascii="Times New Roman" w:eastAsia="Times New Roman" w:hAnsi="Times New Roman" w:cs="Times New Roman"/>
          <w:sz w:val="24"/>
          <w:szCs w:val="24"/>
          <w:lang w:val="ru-RU" w:eastAsia="ru-RU"/>
        </w:rPr>
        <w:softHyphen/>
        <w:t>ния в конфликте.</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5) Уход из си</w:t>
      </w:r>
      <w:r w:rsidRPr="00722EFF">
        <w:rPr>
          <w:rFonts w:ascii="Times New Roman" w:eastAsia="Times New Roman" w:hAnsi="Times New Roman" w:cs="Times New Roman"/>
          <w:sz w:val="24"/>
          <w:szCs w:val="24"/>
          <w:lang w:val="ru-RU" w:eastAsia="ru-RU"/>
        </w:rPr>
        <w:softHyphen/>
        <w:t>ту</w:t>
      </w:r>
      <w:r w:rsidRPr="00722EFF">
        <w:rPr>
          <w:rFonts w:ascii="Times New Roman" w:eastAsia="Times New Roman" w:hAnsi="Times New Roman" w:cs="Times New Roman"/>
          <w:sz w:val="24"/>
          <w:szCs w:val="24"/>
          <w:lang w:val="ru-RU" w:eastAsia="ru-RU"/>
        </w:rPr>
        <w:softHyphen/>
        <w:t>а</w:t>
      </w:r>
      <w:r w:rsidRPr="00722EFF">
        <w:rPr>
          <w:rFonts w:ascii="Times New Roman" w:eastAsia="Times New Roman" w:hAnsi="Times New Roman" w:cs="Times New Roman"/>
          <w:sz w:val="24"/>
          <w:szCs w:val="24"/>
          <w:lang w:val="ru-RU" w:eastAsia="ru-RU"/>
        </w:rPr>
        <w:softHyphen/>
        <w:t>ции наи</w:t>
      </w:r>
      <w:r w:rsidRPr="00722EFF">
        <w:rPr>
          <w:rFonts w:ascii="Times New Roman" w:eastAsia="Times New Roman" w:hAnsi="Times New Roman" w:cs="Times New Roman"/>
          <w:sz w:val="24"/>
          <w:szCs w:val="24"/>
          <w:lang w:val="ru-RU" w:eastAsia="ru-RU"/>
        </w:rPr>
        <w:softHyphen/>
        <w:t>бо</w:t>
      </w:r>
      <w:r w:rsidRPr="00722EFF">
        <w:rPr>
          <w:rFonts w:ascii="Times New Roman" w:eastAsia="Times New Roman" w:hAnsi="Times New Roman" w:cs="Times New Roman"/>
          <w:sz w:val="24"/>
          <w:szCs w:val="24"/>
          <w:lang w:val="ru-RU" w:eastAsia="ru-RU"/>
        </w:rPr>
        <w:softHyphen/>
        <w:t>лее по</w:t>
      </w:r>
      <w:r w:rsidRPr="00722EFF">
        <w:rPr>
          <w:rFonts w:ascii="Times New Roman" w:eastAsia="Times New Roman" w:hAnsi="Times New Roman" w:cs="Times New Roman"/>
          <w:sz w:val="24"/>
          <w:szCs w:val="24"/>
          <w:lang w:val="ru-RU" w:eastAsia="ru-RU"/>
        </w:rPr>
        <w:softHyphen/>
        <w:t>пу</w:t>
      </w:r>
      <w:r w:rsidRPr="00722EFF">
        <w:rPr>
          <w:rFonts w:ascii="Times New Roman" w:eastAsia="Times New Roman" w:hAnsi="Times New Roman" w:cs="Times New Roman"/>
          <w:sz w:val="24"/>
          <w:szCs w:val="24"/>
          <w:lang w:val="ru-RU" w:eastAsia="ru-RU"/>
        </w:rPr>
        <w:softHyphen/>
        <w:t>ля</w:t>
      </w:r>
      <w:r w:rsidRPr="00722EFF">
        <w:rPr>
          <w:rFonts w:ascii="Times New Roman" w:eastAsia="Times New Roman" w:hAnsi="Times New Roman" w:cs="Times New Roman"/>
          <w:sz w:val="24"/>
          <w:szCs w:val="24"/>
          <w:lang w:val="ru-RU" w:eastAsia="ru-RU"/>
        </w:rPr>
        <w:softHyphen/>
        <w:t>рен среди обеих групп опрошенных.</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b/>
          <w:sz w:val="24"/>
          <w:szCs w:val="24"/>
          <w:lang w:val="ru-RU" w:eastAsia="ru-RU"/>
        </w:rPr>
      </w:pPr>
      <w:r w:rsidRPr="00722EFF">
        <w:rPr>
          <w:rFonts w:ascii="Times New Roman" w:eastAsia="Times New Roman" w:hAnsi="Times New Roman" w:cs="Times New Roman"/>
          <w:b/>
          <w:sz w:val="24"/>
          <w:szCs w:val="24"/>
          <w:lang w:val="ru-RU" w:eastAsia="ru-RU"/>
        </w:rPr>
        <w:t>9.</w:t>
      </w:r>
      <w:r w:rsidRPr="00722EFF">
        <w:rPr>
          <w:rFonts w:ascii="Times New Roman" w:eastAsia="Times New Roman" w:hAnsi="Times New Roman" w:cs="Times New Roman"/>
          <w:sz w:val="24"/>
          <w:szCs w:val="24"/>
          <w:lang w:val="ru-RU" w:eastAsia="ru-RU"/>
        </w:rPr>
        <w:t xml:space="preserve"> </w:t>
      </w:r>
      <w:r w:rsidRPr="00722EFF">
        <w:rPr>
          <w:rFonts w:ascii="Times New Roman" w:eastAsia="Times New Roman" w:hAnsi="Times New Roman" w:cs="Times New Roman"/>
          <w:b/>
          <w:sz w:val="24"/>
          <w:szCs w:val="24"/>
          <w:lang w:val="ru-RU" w:eastAsia="ru-RU"/>
        </w:rPr>
        <w:t>Установите соответствие между примерами и видами потребностей: к каждому элементу, данному в первом столбце, подберите соответствующий элемент из второго столбца.</w:t>
      </w:r>
    </w:p>
    <w:tbl>
      <w:tblPr>
        <w:tblW w:w="10395" w:type="dxa"/>
        <w:tblCellMar>
          <w:top w:w="15" w:type="dxa"/>
          <w:left w:w="15" w:type="dxa"/>
          <w:bottom w:w="15" w:type="dxa"/>
          <w:right w:w="15" w:type="dxa"/>
        </w:tblCellMar>
        <w:tblLook w:val="00A0" w:firstRow="1" w:lastRow="0" w:firstColumn="1" w:lastColumn="0" w:noHBand="0" w:noVBand="0"/>
      </w:tblPr>
      <w:tblGrid>
        <w:gridCol w:w="4755"/>
        <w:gridCol w:w="344"/>
        <w:gridCol w:w="5296"/>
      </w:tblGrid>
      <w:tr w:rsidR="00722EFF" w:rsidRPr="00722EFF" w:rsidTr="00722EFF">
        <w:tc>
          <w:tcPr>
            <w:tcW w:w="4755" w:type="dxa"/>
            <w:tcBorders>
              <w:top w:val="nil"/>
              <w:left w:val="nil"/>
              <w:bottom w:val="nil"/>
              <w:right w:val="nil"/>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ПРИМЕРЫ</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ВИДЫ ПОТРЕБНОСТЕЙ</w:t>
            </w:r>
          </w:p>
        </w:tc>
      </w:tr>
      <w:tr w:rsidR="00722EFF" w:rsidRPr="00722EFF" w:rsidTr="00722EFF">
        <w:tc>
          <w:tcPr>
            <w:tcW w:w="0" w:type="auto"/>
            <w:tcBorders>
              <w:top w:val="nil"/>
              <w:left w:val="nil"/>
              <w:bottom w:val="nil"/>
              <w:right w:val="nil"/>
            </w:tcBorders>
            <w:shd w:val="clear" w:color="auto" w:fill="FFFFFF"/>
            <w:tcMar>
              <w:top w:w="60" w:type="dxa"/>
              <w:left w:w="60" w:type="dxa"/>
              <w:bottom w:w="60" w:type="dxa"/>
              <w:right w:w="60" w:type="dxa"/>
            </w:tcMar>
          </w:tcPr>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А) отдых и сон</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Б) общение с друзьями</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В) реализация своих потребностей</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Г) самосохранение</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Д) карьерный рост</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tcPr>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1) биологические</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2) социальные</w:t>
            </w:r>
          </w:p>
        </w:tc>
      </w:tr>
    </w:tbl>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Запишите в ответ цифры, рас</w:t>
      </w:r>
      <w:r w:rsidRPr="00722EFF">
        <w:rPr>
          <w:rFonts w:ascii="Times New Roman" w:eastAsia="Times New Roman" w:hAnsi="Times New Roman" w:cs="Times New Roman"/>
          <w:sz w:val="24"/>
          <w:szCs w:val="24"/>
          <w:lang w:val="ru-RU" w:eastAsia="ru-RU"/>
        </w:rPr>
        <w:softHyphen/>
        <w:t>по</w:t>
      </w:r>
      <w:r w:rsidRPr="00722EFF">
        <w:rPr>
          <w:rFonts w:ascii="Times New Roman" w:eastAsia="Times New Roman" w:hAnsi="Times New Roman" w:cs="Times New Roman"/>
          <w:sz w:val="24"/>
          <w:szCs w:val="24"/>
          <w:lang w:val="ru-RU" w:eastAsia="ru-RU"/>
        </w:rPr>
        <w:softHyphen/>
        <w:t>ло</w:t>
      </w:r>
      <w:r w:rsidRPr="00722EFF">
        <w:rPr>
          <w:rFonts w:ascii="Times New Roman" w:eastAsia="Times New Roman" w:hAnsi="Times New Roman" w:cs="Times New Roman"/>
          <w:sz w:val="24"/>
          <w:szCs w:val="24"/>
          <w:lang w:val="ru-RU" w:eastAsia="ru-RU"/>
        </w:rPr>
        <w:softHyphen/>
        <w:t>жив их в порядке, со</w:t>
      </w:r>
      <w:r w:rsidRPr="00722EFF">
        <w:rPr>
          <w:rFonts w:ascii="Times New Roman" w:eastAsia="Times New Roman" w:hAnsi="Times New Roman" w:cs="Times New Roman"/>
          <w:sz w:val="24"/>
          <w:szCs w:val="24"/>
          <w:lang w:val="ru-RU" w:eastAsia="ru-RU"/>
        </w:rPr>
        <w:softHyphen/>
        <w:t>от</w:t>
      </w:r>
      <w:r w:rsidRPr="00722EFF">
        <w:rPr>
          <w:rFonts w:ascii="Times New Roman" w:eastAsia="Times New Roman" w:hAnsi="Times New Roman" w:cs="Times New Roman"/>
          <w:sz w:val="24"/>
          <w:szCs w:val="24"/>
          <w:lang w:val="ru-RU" w:eastAsia="ru-RU"/>
        </w:rPr>
        <w:softHyphen/>
        <w:t>вет</w:t>
      </w:r>
      <w:r w:rsidRPr="00722EFF">
        <w:rPr>
          <w:rFonts w:ascii="Times New Roman" w:eastAsia="Times New Roman" w:hAnsi="Times New Roman" w:cs="Times New Roman"/>
          <w:sz w:val="24"/>
          <w:szCs w:val="24"/>
          <w:lang w:val="ru-RU" w:eastAsia="ru-RU"/>
        </w:rPr>
        <w:softHyphen/>
        <w:t>ству</w:t>
      </w:r>
      <w:r w:rsidRPr="00722EFF">
        <w:rPr>
          <w:rFonts w:ascii="Times New Roman" w:eastAsia="Times New Roman" w:hAnsi="Times New Roman" w:cs="Times New Roman"/>
          <w:sz w:val="24"/>
          <w:szCs w:val="24"/>
          <w:lang w:val="ru-RU" w:eastAsia="ru-RU"/>
        </w:rPr>
        <w:softHyphen/>
        <w:t>ю</w:t>
      </w:r>
      <w:r w:rsidRPr="00722EFF">
        <w:rPr>
          <w:rFonts w:ascii="Times New Roman" w:eastAsia="Times New Roman" w:hAnsi="Times New Roman" w:cs="Times New Roman"/>
          <w:sz w:val="24"/>
          <w:szCs w:val="24"/>
          <w:lang w:val="ru-RU" w:eastAsia="ru-RU"/>
        </w:rPr>
        <w:softHyphen/>
        <w:t>щем буквам: </w:t>
      </w:r>
    </w:p>
    <w:tbl>
      <w:tblPr>
        <w:tblW w:w="0" w:type="auto"/>
        <w:tblCellMar>
          <w:top w:w="15" w:type="dxa"/>
          <w:left w:w="15" w:type="dxa"/>
          <w:bottom w:w="15" w:type="dxa"/>
          <w:right w:w="15" w:type="dxa"/>
        </w:tblCellMar>
        <w:tblLook w:val="00A0" w:firstRow="1" w:lastRow="0" w:firstColumn="1" w:lastColumn="0" w:noHBand="0" w:noVBand="0"/>
      </w:tblPr>
      <w:tblGrid>
        <w:gridCol w:w="675"/>
        <w:gridCol w:w="675"/>
        <w:gridCol w:w="675"/>
        <w:gridCol w:w="675"/>
        <w:gridCol w:w="675"/>
      </w:tblGrid>
      <w:tr w:rsidR="00722EFF" w:rsidRPr="00722EFF" w:rsidTr="00722EFF">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Д</w:t>
            </w:r>
          </w:p>
        </w:tc>
      </w:tr>
      <w:tr w:rsidR="00722EFF" w:rsidRPr="00722EFF" w:rsidTr="00722EFF">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r>
    </w:tbl>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r w:rsidRPr="00722EFF">
        <w:rPr>
          <w:rFonts w:ascii="Times New Roman" w:eastAsia="Times New Roman" w:hAnsi="Times New Roman" w:cs="Times New Roman"/>
          <w:b/>
          <w:sz w:val="24"/>
          <w:szCs w:val="24"/>
          <w:lang w:val="ru-RU"/>
        </w:rPr>
        <w:t xml:space="preserve">10. </w:t>
      </w:r>
      <w:r w:rsidRPr="00722EFF">
        <w:rPr>
          <w:rFonts w:ascii="Times New Roman" w:eastAsia="Batang" w:hAnsi="Times New Roman" w:cs="Times New Roman"/>
          <w:b/>
          <w:color w:val="000000"/>
          <w:sz w:val="24"/>
          <w:szCs w:val="24"/>
          <w:lang w:val="ru-RU" w:eastAsia="ko-KR"/>
        </w:rPr>
        <w:t>Составьте план текста.</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По мере превращения населения европейских стран из преимущественно сельского в городское изменялась и роль детей в обществе. Дети уже не выполняли в семье значимой экономической функции, потому что рабочее место сделалось отделённым от дома. С течением лет обязательное посещение школы, законы о детском труде и специальные юридические уложения, касавшиеся подростков, привели к тому, что понятие подростковый возраст укоренилось и стало реальной социальной категорией.</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В подростковый период у индивидов происходят изменения в росте и развитии, которые можно считать поистине революционными. После многих лет пребывания в положении младших и зависимых от взрослых они неожиданно сравниваются с ними по физическому сложению, росту и силе. Но основное содержание подросткового периода состоит в формировании достаточно устойчивой личности. В повседневной жизни люди вступают во взаимодействие друг с другом обычно на основании собственных представлений о других людях и самих себе. Поэтому для подростков поиск собственной личности приобретает особую остроту.</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В этот период перехода от детства к взрослости юным людям свойственно путать свои социальные роли, их представления о самих себе ещё недостаточно чётки. Несформировавшаяся личность влечёт подростков к поиску более надёжной опоры, вследствие чего они так подвержены влияниям извне и легко вступают во всяческие группировки, с головой бросаются в любовные приключения или общественные движения.</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Хотя средства массовой информации активно обсуждают противоречия между подростками и их родителями, проблема разрыва между поколениями представляется упрощённо. Исследования показывают, что и семья, и сверстники имеют одинаково важное воздействие на жизнь большинства подростков. Группа сверстников оказывает большее влияние в вопросах формирования музыкальных вкусов и личных пристрастий подростка. Члены семьи оказывают на подростка большее влияние, когда речь заходит о выборе профессии, жизненных целях и основных ценностях. Во многих случаях значительная часть молодых людей не видит причин проводить резкую границу между системой ценностей своих родителей и своих друзей-сверстников. Частично это может быть объяснено тем, что подростки интуитивно выбирают себе друзей, разделяющих взгляды, согласующиеся с взглядами членов их семей.</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r w:rsidRPr="00722EFF">
        <w:rPr>
          <w:rFonts w:ascii="Times New Roman" w:eastAsia="Batang" w:hAnsi="Times New Roman" w:cs="Times New Roman"/>
          <w:b/>
          <w:color w:val="000000"/>
          <w:sz w:val="24"/>
          <w:szCs w:val="24"/>
          <w:lang w:val="ru-RU" w:eastAsia="ko-KR"/>
        </w:rPr>
        <w:t> 11. С опо</w:t>
      </w:r>
      <w:r w:rsidRPr="00722EFF">
        <w:rPr>
          <w:rFonts w:ascii="Times New Roman" w:eastAsia="Batang" w:hAnsi="Times New Roman" w:cs="Times New Roman"/>
          <w:b/>
          <w:color w:val="000000"/>
          <w:sz w:val="24"/>
          <w:szCs w:val="24"/>
          <w:lang w:val="ru-RU" w:eastAsia="ko-KR"/>
        </w:rPr>
        <w:softHyphen/>
        <w:t>рой на текст и об</w:t>
      </w:r>
      <w:r w:rsidRPr="00722EFF">
        <w:rPr>
          <w:rFonts w:ascii="Times New Roman" w:eastAsia="Batang" w:hAnsi="Times New Roman" w:cs="Times New Roman"/>
          <w:b/>
          <w:color w:val="000000"/>
          <w:sz w:val="24"/>
          <w:szCs w:val="24"/>
          <w:lang w:val="ru-RU" w:eastAsia="ko-KR"/>
        </w:rPr>
        <w:softHyphen/>
        <w:t>ще</w:t>
      </w:r>
      <w:r w:rsidRPr="00722EFF">
        <w:rPr>
          <w:rFonts w:ascii="Times New Roman" w:eastAsia="Batang" w:hAnsi="Times New Roman" w:cs="Times New Roman"/>
          <w:b/>
          <w:color w:val="000000"/>
          <w:sz w:val="24"/>
          <w:szCs w:val="24"/>
          <w:lang w:val="ru-RU" w:eastAsia="ko-KR"/>
        </w:rPr>
        <w:softHyphen/>
        <w:t>ство</w:t>
      </w:r>
      <w:r w:rsidRPr="00722EFF">
        <w:rPr>
          <w:rFonts w:ascii="Times New Roman" w:eastAsia="Batang" w:hAnsi="Times New Roman" w:cs="Times New Roman"/>
          <w:b/>
          <w:color w:val="000000"/>
          <w:sz w:val="24"/>
          <w:szCs w:val="24"/>
          <w:lang w:val="ru-RU" w:eastAsia="ko-KR"/>
        </w:rPr>
        <w:softHyphen/>
        <w:t>вед</w:t>
      </w:r>
      <w:r w:rsidRPr="00722EFF">
        <w:rPr>
          <w:rFonts w:ascii="Times New Roman" w:eastAsia="Batang" w:hAnsi="Times New Roman" w:cs="Times New Roman"/>
          <w:b/>
          <w:color w:val="000000"/>
          <w:sz w:val="24"/>
          <w:szCs w:val="24"/>
          <w:lang w:val="ru-RU" w:eastAsia="ko-KR"/>
        </w:rPr>
        <w:softHyphen/>
        <w:t>че</w:t>
      </w:r>
      <w:r w:rsidRPr="00722EFF">
        <w:rPr>
          <w:rFonts w:ascii="Times New Roman" w:eastAsia="Batang" w:hAnsi="Times New Roman" w:cs="Times New Roman"/>
          <w:b/>
          <w:color w:val="000000"/>
          <w:sz w:val="24"/>
          <w:szCs w:val="24"/>
          <w:lang w:val="ru-RU" w:eastAsia="ko-KR"/>
        </w:rPr>
        <w:softHyphen/>
        <w:t>ские зна</w:t>
      </w:r>
      <w:r w:rsidRPr="00722EFF">
        <w:rPr>
          <w:rFonts w:ascii="Times New Roman" w:eastAsia="Batang" w:hAnsi="Times New Roman" w:cs="Times New Roman"/>
          <w:b/>
          <w:color w:val="000000"/>
          <w:sz w:val="24"/>
          <w:szCs w:val="24"/>
          <w:lang w:val="ru-RU" w:eastAsia="ko-KR"/>
        </w:rPr>
        <w:softHyphen/>
        <w:t>ния предположите, по</w:t>
      </w:r>
      <w:r w:rsidRPr="00722EFF">
        <w:rPr>
          <w:rFonts w:ascii="Times New Roman" w:eastAsia="Batang" w:hAnsi="Times New Roman" w:cs="Times New Roman"/>
          <w:b/>
          <w:color w:val="000000"/>
          <w:sz w:val="24"/>
          <w:szCs w:val="24"/>
          <w:lang w:val="ru-RU" w:eastAsia="ko-KR"/>
        </w:rPr>
        <w:softHyphen/>
        <w:t>че</w:t>
      </w:r>
      <w:r w:rsidRPr="00722EFF">
        <w:rPr>
          <w:rFonts w:ascii="Times New Roman" w:eastAsia="Batang" w:hAnsi="Times New Roman" w:cs="Times New Roman"/>
          <w:b/>
          <w:color w:val="000000"/>
          <w:sz w:val="24"/>
          <w:szCs w:val="24"/>
          <w:lang w:val="ru-RU" w:eastAsia="ko-KR"/>
        </w:rPr>
        <w:softHyphen/>
        <w:t>му сред</w:t>
      </w:r>
      <w:r w:rsidRPr="00722EFF">
        <w:rPr>
          <w:rFonts w:ascii="Times New Roman" w:eastAsia="Batang" w:hAnsi="Times New Roman" w:cs="Times New Roman"/>
          <w:b/>
          <w:color w:val="000000"/>
          <w:sz w:val="24"/>
          <w:szCs w:val="24"/>
          <w:lang w:val="ru-RU" w:eastAsia="ko-KR"/>
        </w:rPr>
        <w:softHyphen/>
        <w:t>ства мас</w:t>
      </w:r>
      <w:r w:rsidRPr="00722EFF">
        <w:rPr>
          <w:rFonts w:ascii="Times New Roman" w:eastAsia="Batang" w:hAnsi="Times New Roman" w:cs="Times New Roman"/>
          <w:b/>
          <w:color w:val="000000"/>
          <w:sz w:val="24"/>
          <w:szCs w:val="24"/>
          <w:lang w:val="ru-RU" w:eastAsia="ko-KR"/>
        </w:rPr>
        <w:softHyphen/>
        <w:t>со</w:t>
      </w:r>
      <w:r w:rsidRPr="00722EFF">
        <w:rPr>
          <w:rFonts w:ascii="Times New Roman" w:eastAsia="Batang" w:hAnsi="Times New Roman" w:cs="Times New Roman"/>
          <w:b/>
          <w:color w:val="000000"/>
          <w:sz w:val="24"/>
          <w:szCs w:val="24"/>
          <w:lang w:val="ru-RU" w:eastAsia="ko-KR"/>
        </w:rPr>
        <w:softHyphen/>
        <w:t>вой ин</w:t>
      </w:r>
      <w:r w:rsidRPr="00722EFF">
        <w:rPr>
          <w:rFonts w:ascii="Times New Roman" w:eastAsia="Batang" w:hAnsi="Times New Roman" w:cs="Times New Roman"/>
          <w:b/>
          <w:color w:val="000000"/>
          <w:sz w:val="24"/>
          <w:szCs w:val="24"/>
          <w:lang w:val="ru-RU" w:eastAsia="ko-KR"/>
        </w:rPr>
        <w:softHyphen/>
        <w:t>фор</w:t>
      </w:r>
      <w:r w:rsidRPr="00722EFF">
        <w:rPr>
          <w:rFonts w:ascii="Times New Roman" w:eastAsia="Batang" w:hAnsi="Times New Roman" w:cs="Times New Roman"/>
          <w:b/>
          <w:color w:val="000000"/>
          <w:sz w:val="24"/>
          <w:szCs w:val="24"/>
          <w:lang w:val="ru-RU" w:eastAsia="ko-KR"/>
        </w:rPr>
        <w:softHyphen/>
        <w:t>ма</w:t>
      </w:r>
      <w:r w:rsidRPr="00722EFF">
        <w:rPr>
          <w:rFonts w:ascii="Times New Roman" w:eastAsia="Batang" w:hAnsi="Times New Roman" w:cs="Times New Roman"/>
          <w:b/>
          <w:color w:val="000000"/>
          <w:sz w:val="24"/>
          <w:szCs w:val="24"/>
          <w:lang w:val="ru-RU" w:eastAsia="ko-KR"/>
        </w:rPr>
        <w:softHyphen/>
        <w:t>ции ак</w:t>
      </w:r>
      <w:r w:rsidRPr="00722EFF">
        <w:rPr>
          <w:rFonts w:ascii="Times New Roman" w:eastAsia="Batang" w:hAnsi="Times New Roman" w:cs="Times New Roman"/>
          <w:b/>
          <w:color w:val="000000"/>
          <w:sz w:val="24"/>
          <w:szCs w:val="24"/>
          <w:lang w:val="ru-RU" w:eastAsia="ko-KR"/>
        </w:rPr>
        <w:softHyphen/>
        <w:t>тив</w:t>
      </w:r>
      <w:r w:rsidRPr="00722EFF">
        <w:rPr>
          <w:rFonts w:ascii="Times New Roman" w:eastAsia="Batang" w:hAnsi="Times New Roman" w:cs="Times New Roman"/>
          <w:b/>
          <w:color w:val="000000"/>
          <w:sz w:val="24"/>
          <w:szCs w:val="24"/>
          <w:lang w:val="ru-RU" w:eastAsia="ko-KR"/>
        </w:rPr>
        <w:softHyphen/>
        <w:t>но об</w:t>
      </w:r>
      <w:r w:rsidRPr="00722EFF">
        <w:rPr>
          <w:rFonts w:ascii="Times New Roman" w:eastAsia="Batang" w:hAnsi="Times New Roman" w:cs="Times New Roman"/>
          <w:b/>
          <w:color w:val="000000"/>
          <w:sz w:val="24"/>
          <w:szCs w:val="24"/>
          <w:lang w:val="ru-RU" w:eastAsia="ko-KR"/>
        </w:rPr>
        <w:softHyphen/>
        <w:t>суж</w:t>
      </w:r>
      <w:r w:rsidRPr="00722EFF">
        <w:rPr>
          <w:rFonts w:ascii="Times New Roman" w:eastAsia="Batang" w:hAnsi="Times New Roman" w:cs="Times New Roman"/>
          <w:b/>
          <w:color w:val="000000"/>
          <w:sz w:val="24"/>
          <w:szCs w:val="24"/>
          <w:lang w:val="ru-RU" w:eastAsia="ko-KR"/>
        </w:rPr>
        <w:softHyphen/>
        <w:t>да</w:t>
      </w:r>
      <w:r w:rsidRPr="00722EFF">
        <w:rPr>
          <w:rFonts w:ascii="Times New Roman" w:eastAsia="Batang" w:hAnsi="Times New Roman" w:cs="Times New Roman"/>
          <w:b/>
          <w:color w:val="000000"/>
          <w:sz w:val="24"/>
          <w:szCs w:val="24"/>
          <w:lang w:val="ru-RU" w:eastAsia="ko-KR"/>
        </w:rPr>
        <w:softHyphen/>
        <w:t>ют про</w:t>
      </w:r>
      <w:r w:rsidRPr="00722EFF">
        <w:rPr>
          <w:rFonts w:ascii="Times New Roman" w:eastAsia="Batang" w:hAnsi="Times New Roman" w:cs="Times New Roman"/>
          <w:b/>
          <w:color w:val="000000"/>
          <w:sz w:val="24"/>
          <w:szCs w:val="24"/>
          <w:lang w:val="ru-RU" w:eastAsia="ko-KR"/>
        </w:rPr>
        <w:softHyphen/>
        <w:t>бле</w:t>
      </w:r>
      <w:r w:rsidRPr="00722EFF">
        <w:rPr>
          <w:rFonts w:ascii="Times New Roman" w:eastAsia="Batang" w:hAnsi="Times New Roman" w:cs="Times New Roman"/>
          <w:b/>
          <w:color w:val="000000"/>
          <w:sz w:val="24"/>
          <w:szCs w:val="24"/>
          <w:lang w:val="ru-RU" w:eastAsia="ko-KR"/>
        </w:rPr>
        <w:softHyphen/>
        <w:t>му раз</w:t>
      </w:r>
      <w:r w:rsidRPr="00722EFF">
        <w:rPr>
          <w:rFonts w:ascii="Times New Roman" w:eastAsia="Batang" w:hAnsi="Times New Roman" w:cs="Times New Roman"/>
          <w:b/>
          <w:color w:val="000000"/>
          <w:sz w:val="24"/>
          <w:szCs w:val="24"/>
          <w:lang w:val="ru-RU" w:eastAsia="ko-KR"/>
        </w:rPr>
        <w:softHyphen/>
        <w:t>ры</w:t>
      </w:r>
      <w:r w:rsidRPr="00722EFF">
        <w:rPr>
          <w:rFonts w:ascii="Times New Roman" w:eastAsia="Batang" w:hAnsi="Times New Roman" w:cs="Times New Roman"/>
          <w:b/>
          <w:color w:val="000000"/>
          <w:sz w:val="24"/>
          <w:szCs w:val="24"/>
          <w:lang w:val="ru-RU" w:eastAsia="ko-KR"/>
        </w:rPr>
        <w:softHyphen/>
        <w:t>ва между поколениями. Приведите три объяснения.</w:t>
      </w:r>
    </w:p>
    <w:p w:rsidR="00722EFF" w:rsidRPr="00722EFF" w:rsidRDefault="00722EFF" w:rsidP="00722EFF">
      <w:pPr>
        <w:contextualSpacing/>
        <w:rPr>
          <w:rFonts w:ascii="Times New Roman" w:eastAsia="Batang" w:hAnsi="Times New Roman" w:cs="Times New Roman"/>
          <w:color w:val="000000"/>
          <w:sz w:val="24"/>
          <w:szCs w:val="24"/>
          <w:lang w:val="ru-RU" w:eastAsia="ko-KR"/>
        </w:rPr>
      </w:pPr>
    </w:p>
    <w:p w:rsidR="00722EFF" w:rsidRPr="00722EFF" w:rsidRDefault="00722EFF" w:rsidP="00722EFF">
      <w:pPr>
        <w:contextualSpacing/>
        <w:rPr>
          <w:rFonts w:ascii="Times New Roman" w:eastAsia="Times New Roman" w:hAnsi="Times New Roman" w:cs="Times New Roman"/>
          <w:sz w:val="24"/>
          <w:szCs w:val="24"/>
          <w:lang w:val="ru-RU"/>
        </w:rPr>
      </w:pPr>
    </w:p>
    <w:p w:rsidR="00722EFF" w:rsidRPr="00722EFF" w:rsidRDefault="00722EFF" w:rsidP="00722EFF">
      <w:pPr>
        <w:jc w:val="center"/>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Входная диагностическая работа по обществознанию 9 класс</w:t>
      </w:r>
    </w:p>
    <w:p w:rsidR="00722EFF" w:rsidRPr="00722EFF" w:rsidRDefault="00722EFF" w:rsidP="00722EFF">
      <w:pPr>
        <w:contextualSpacing/>
        <w:jc w:val="center"/>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В -2</w:t>
      </w:r>
    </w:p>
    <w:p w:rsidR="00722EFF" w:rsidRPr="00722EFF" w:rsidRDefault="00722EFF" w:rsidP="00722EFF">
      <w:pPr>
        <w:contextualSpacing/>
        <w:jc w:val="center"/>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Часть 1</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1. Какие из перечисленных терминов используются при описании духовной  сферы общества.</w:t>
      </w:r>
    </w:p>
    <w:p w:rsidR="00722EFF" w:rsidRPr="00722EFF" w:rsidRDefault="00722EFF" w:rsidP="00722EFF">
      <w:pPr>
        <w:contextualSpacing/>
        <w:rPr>
          <w:rFonts w:ascii="Times New Roman" w:eastAsia="Times New Roman" w:hAnsi="Times New Roman" w:cs="Times New Roman"/>
          <w:b/>
          <w:i/>
          <w:sz w:val="24"/>
          <w:szCs w:val="24"/>
          <w:lang w:val="ru-RU"/>
        </w:rPr>
      </w:pPr>
      <w:r w:rsidRPr="00722EFF">
        <w:rPr>
          <w:rFonts w:ascii="Times New Roman" w:eastAsia="Times New Roman" w:hAnsi="Times New Roman" w:cs="Times New Roman"/>
          <w:b/>
          <w:i/>
          <w:sz w:val="24"/>
          <w:szCs w:val="24"/>
          <w:lang w:val="ru-RU"/>
        </w:rPr>
        <w:t>Власть, собственность, мобильность, рынок, партия, религия, государство, мораль, нация.</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Выпишите соответствующие термины и раскройте смысл одного из них. Запишите развернутый ответ</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2.</w:t>
      </w:r>
      <w:r w:rsidRPr="00722EFF">
        <w:rPr>
          <w:rFonts w:ascii="Times New Roman" w:eastAsia="Times New Roman" w:hAnsi="Times New Roman" w:cs="Times New Roman"/>
          <w:sz w:val="24"/>
          <w:szCs w:val="24"/>
          <w:lang w:val="ru-RU"/>
        </w:rPr>
        <w:t xml:space="preserve"> </w:t>
      </w:r>
      <w:r w:rsidRPr="00722EFF">
        <w:rPr>
          <w:rFonts w:ascii="Times New Roman" w:eastAsia="Times New Roman" w:hAnsi="Times New Roman" w:cs="Times New Roman"/>
          <w:b/>
          <w:sz w:val="24"/>
          <w:szCs w:val="24"/>
          <w:lang w:val="ru-RU"/>
        </w:rPr>
        <w:t>Верны ли следующие суждения о налогах?</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А. Прямые налоги существуют в виде надбавок к цене определённых товаров.</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Б. К прямым налогам относят налог на имущество.</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верно только А     2) верно только Б      3) верны оба суждения    4) оба суждения неверны</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3. Под обществом в широком смысле понимают</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1) всё население Земли в прошлом, настоящем и будущем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2) единство живой и неживой природы</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3) весь мир в многообразии его форм и проявлений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4) определённый этап исторического развития</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4. </w:t>
      </w:r>
      <w:r w:rsidRPr="00722EFF">
        <w:rPr>
          <w:rFonts w:ascii="Times New Roman" w:eastAsia="Times New Roman" w:hAnsi="Times New Roman" w:cs="Times New Roman"/>
          <w:b/>
          <w:sz w:val="24"/>
          <w:szCs w:val="24"/>
          <w:lang w:val="ru-RU"/>
        </w:rPr>
        <w:t>Для характеристики личности прежде всего важны такие качества, как:</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1) цвет глаз и волос,                                   2) расовая принадлежность,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3) особенности физического строения,    4) способность общаться</w:t>
      </w:r>
    </w:p>
    <w:p w:rsidR="00722EFF" w:rsidRPr="00722EFF" w:rsidRDefault="00722EFF" w:rsidP="00722EFF">
      <w:pPr>
        <w:contextualSpacing/>
        <w:rPr>
          <w:rFonts w:ascii="Times New Roman" w:eastAsia="Times New Roman" w:hAnsi="Times New Roman" w:cs="Times New Roman"/>
          <w:color w:val="FF0000"/>
          <w:sz w:val="24"/>
          <w:szCs w:val="24"/>
          <w:lang w:val="ru-RU"/>
        </w:rPr>
      </w:pPr>
      <w:r w:rsidRPr="00722EFF">
        <w:rPr>
          <w:rFonts w:ascii="Times New Roman" w:eastAsia="Times New Roman" w:hAnsi="Times New Roman" w:cs="Times New Roman"/>
          <w:sz w:val="24"/>
          <w:szCs w:val="24"/>
          <w:lang w:val="ru-RU"/>
        </w:rPr>
        <w:t>5. Существует несколько значений понятия «экономика». Что иллюстрирует экономику как науку</w:t>
      </w:r>
      <w:r w:rsidRPr="00722EFF">
        <w:rPr>
          <w:rFonts w:ascii="Times New Roman" w:eastAsia="Times New Roman" w:hAnsi="Times New Roman" w:cs="Times New Roman"/>
          <w:color w:val="FF0000"/>
          <w:sz w:val="24"/>
          <w:szCs w:val="24"/>
          <w:lang w:val="ru-RU"/>
        </w:rPr>
        <w:t>?</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1) продажа продукции фермерских хозяйств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 2) выявление факторов роста спроса на услуги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3) оказание населению бытовых услуг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4) биржевые торги акциями предприятий</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6. В стране Х активно развивается крупное машинное производство, растут города. Работники добились от правительства принятия справедливого законодательства о труде. Какие признаки подтверждают наличие в стране Х рыночной экономики? Запишите цифры, под которыми они указаны.</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В стране Х существуют различные формы собственности, включая частную и государственную.</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2) Сельское хозяйство производит широкий ассортимент продукции на экспорт</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3) Собственниками земли, предприятий являются частные лица.</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4) Промышленное производство растет быстрыми темпами.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5) Валюта страны Х высоко ценится на международном валютном рынке.</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sz w:val="24"/>
          <w:szCs w:val="24"/>
          <w:lang w:val="ru-RU"/>
        </w:rPr>
        <w:t>7. Учитель, раскрывая сущность человека, охарактеризовал черты, которые являются схожими у человека и других живых существ, и черты, которые отличают человека от других живых существ.</w:t>
      </w:r>
      <w:r w:rsidRPr="00722EFF">
        <w:rPr>
          <w:rFonts w:ascii="Times New Roman" w:eastAsia="Times New Roman" w:hAnsi="Times New Roman" w:cs="Times New Roman"/>
          <w:b/>
          <w:sz w:val="24"/>
          <w:szCs w:val="24"/>
          <w:lang w:val="ru-RU"/>
        </w:rPr>
        <w:t xml:space="preserve"> Выберите и запишите в первую колонку таблицы порядковые номера черт сходства, а во вторую колонку — порядковые номера черт отличия:</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приспособление к условиям окружающей среды</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2) способность к выдвижению целей и задач деятельности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3) инстинкты и рефлексы</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4) сознание и речь</w:t>
      </w:r>
    </w:p>
    <w:p w:rsidR="00722EFF" w:rsidRPr="00722EFF" w:rsidRDefault="00722EFF" w:rsidP="00722EFF">
      <w:pPr>
        <w:contextualSpacing/>
        <w:rPr>
          <w:rFonts w:ascii="Times New Roman" w:eastAsia="Times New Roman" w:hAnsi="Times New Roman" w:cs="Times New Roman"/>
          <w:sz w:val="24"/>
          <w:szCs w:val="24"/>
          <w:lang w:val="ru-RU"/>
        </w:rPr>
      </w:pPr>
    </w:p>
    <w:tbl>
      <w:tblPr>
        <w:tblpPr w:leftFromText="180" w:rightFromText="180" w:vertAnchor="text" w:horzAnchor="margin" w:tblpY="141"/>
        <w:tblW w:w="4126" w:type="dxa"/>
        <w:tblCellMar>
          <w:top w:w="15" w:type="dxa"/>
          <w:left w:w="15" w:type="dxa"/>
          <w:bottom w:w="15" w:type="dxa"/>
          <w:right w:w="15" w:type="dxa"/>
        </w:tblCellMar>
        <w:tblLook w:val="00A0" w:firstRow="1" w:lastRow="0" w:firstColumn="1" w:lastColumn="0" w:noHBand="0" w:noVBand="0"/>
      </w:tblPr>
      <w:tblGrid>
        <w:gridCol w:w="866"/>
        <w:gridCol w:w="1134"/>
        <w:gridCol w:w="992"/>
        <w:gridCol w:w="1134"/>
      </w:tblGrid>
      <w:tr w:rsidR="00722EFF" w:rsidRPr="00722EFF" w:rsidTr="00722EFF">
        <w:trPr>
          <w:trHeight w:val="176"/>
        </w:trPr>
        <w:tc>
          <w:tcPr>
            <w:tcW w:w="20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Черты сходства</w:t>
            </w:r>
          </w:p>
        </w:tc>
        <w:tc>
          <w:tcPr>
            <w:tcW w:w="2126" w:type="dxa"/>
            <w:gridSpan w:val="2"/>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Черты отличия</w:t>
            </w:r>
          </w:p>
        </w:tc>
      </w:tr>
      <w:tr w:rsidR="00722EFF" w:rsidRPr="00722EFF" w:rsidTr="00722EFF">
        <w:trPr>
          <w:trHeight w:val="179"/>
        </w:trPr>
        <w:tc>
          <w:tcPr>
            <w:tcW w:w="866"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p>
        </w:tc>
        <w:tc>
          <w:tcPr>
            <w:tcW w:w="1134" w:type="dxa"/>
            <w:tcBorders>
              <w:bottom w:val="single" w:sz="4" w:space="0" w:color="auto"/>
              <w:right w:val="single" w:sz="4" w:space="0" w:color="auto"/>
            </w:tcBorders>
            <w:vAlign w:val="center"/>
          </w:tcPr>
          <w:p w:rsidR="00722EFF" w:rsidRPr="00722EFF" w:rsidRDefault="00722EFF" w:rsidP="00722EFF">
            <w:pPr>
              <w:spacing w:after="0" w:line="240" w:lineRule="auto"/>
              <w:contextualSpacing/>
              <w:rPr>
                <w:rFonts w:ascii="Times New Roman" w:eastAsia="Times New Roman" w:hAnsi="Times New Roman" w:cs="Times New Roman"/>
                <w:sz w:val="20"/>
                <w:szCs w:val="20"/>
                <w:lang w:val="ru-RU" w:eastAsia="ru-RU"/>
              </w:rPr>
            </w:pPr>
          </w:p>
        </w:tc>
      </w:tr>
    </w:tbl>
    <w:p w:rsidR="00722EFF" w:rsidRPr="00722EFF" w:rsidRDefault="00722EFF" w:rsidP="00722EFF">
      <w:pPr>
        <w:contextualSpacing/>
        <w:rPr>
          <w:rFonts w:ascii="Times New Roman" w:eastAsia="Times New Roman" w:hAnsi="Times New Roman" w:cs="Times New Roman"/>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jc w:val="center"/>
        <w:rPr>
          <w:rFonts w:ascii="Times New Roman" w:eastAsia="Times New Roman" w:hAnsi="Times New Roman" w:cs="Times New Roman"/>
          <w:b/>
          <w:sz w:val="24"/>
          <w:szCs w:val="24"/>
          <w:lang w:val="ru-RU"/>
        </w:rPr>
      </w:pP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b/>
          <w:color w:val="FF0000"/>
          <w:sz w:val="24"/>
          <w:szCs w:val="24"/>
          <w:lang w:val="ru-RU" w:eastAsia="ru-RU"/>
        </w:rPr>
      </w:pP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b/>
          <w:sz w:val="24"/>
          <w:szCs w:val="24"/>
          <w:lang w:val="ru-RU" w:eastAsia="ru-RU"/>
        </w:rPr>
        <w:t>8.</w:t>
      </w:r>
      <w:r w:rsidRPr="00722EFF">
        <w:rPr>
          <w:rFonts w:ascii="Times New Roman" w:eastAsia="Times New Roman" w:hAnsi="Times New Roman" w:cs="Times New Roman"/>
          <w:sz w:val="24"/>
          <w:szCs w:val="24"/>
          <w:lang w:val="ru-RU" w:eastAsia="ru-RU"/>
        </w:rPr>
        <w:t xml:space="preserve"> Социологи про</w:t>
      </w:r>
      <w:r w:rsidRPr="00722EFF">
        <w:rPr>
          <w:rFonts w:ascii="Times New Roman" w:eastAsia="Times New Roman" w:hAnsi="Times New Roman" w:cs="Times New Roman"/>
          <w:sz w:val="24"/>
          <w:szCs w:val="24"/>
          <w:lang w:val="ru-RU" w:eastAsia="ru-RU"/>
        </w:rPr>
        <w:softHyphen/>
        <w:t>ве</w:t>
      </w:r>
      <w:r w:rsidRPr="00722EFF">
        <w:rPr>
          <w:rFonts w:ascii="Times New Roman" w:eastAsia="Times New Roman" w:hAnsi="Times New Roman" w:cs="Times New Roman"/>
          <w:sz w:val="24"/>
          <w:szCs w:val="24"/>
          <w:lang w:val="ru-RU" w:eastAsia="ru-RU"/>
        </w:rPr>
        <w:softHyphen/>
        <w:t>ли опрос со</w:t>
      </w:r>
      <w:r w:rsidRPr="00722EFF">
        <w:rPr>
          <w:rFonts w:ascii="Times New Roman" w:eastAsia="Times New Roman" w:hAnsi="Times New Roman" w:cs="Times New Roman"/>
          <w:sz w:val="24"/>
          <w:szCs w:val="24"/>
          <w:lang w:val="ru-RU" w:eastAsia="ru-RU"/>
        </w:rPr>
        <w:softHyphen/>
        <w:t>вер</w:t>
      </w:r>
      <w:r w:rsidRPr="00722EFF">
        <w:rPr>
          <w:rFonts w:ascii="Times New Roman" w:eastAsia="Times New Roman" w:hAnsi="Times New Roman" w:cs="Times New Roman"/>
          <w:sz w:val="24"/>
          <w:szCs w:val="24"/>
          <w:lang w:val="ru-RU" w:eastAsia="ru-RU"/>
        </w:rPr>
        <w:softHyphen/>
        <w:t>шен</w:t>
      </w:r>
      <w:r w:rsidRPr="00722EFF">
        <w:rPr>
          <w:rFonts w:ascii="Times New Roman" w:eastAsia="Times New Roman" w:hAnsi="Times New Roman" w:cs="Times New Roman"/>
          <w:sz w:val="24"/>
          <w:szCs w:val="24"/>
          <w:lang w:val="ru-RU" w:eastAsia="ru-RU"/>
        </w:rPr>
        <w:softHyphen/>
        <w:t>но</w:t>
      </w:r>
      <w:r w:rsidRPr="00722EFF">
        <w:rPr>
          <w:rFonts w:ascii="Times New Roman" w:eastAsia="Times New Roman" w:hAnsi="Times New Roman" w:cs="Times New Roman"/>
          <w:sz w:val="24"/>
          <w:szCs w:val="24"/>
          <w:lang w:val="ru-RU" w:eastAsia="ru-RU"/>
        </w:rPr>
        <w:softHyphen/>
        <w:t>лет</w:t>
      </w:r>
      <w:r w:rsidRPr="00722EFF">
        <w:rPr>
          <w:rFonts w:ascii="Times New Roman" w:eastAsia="Times New Roman" w:hAnsi="Times New Roman" w:cs="Times New Roman"/>
          <w:sz w:val="24"/>
          <w:szCs w:val="24"/>
          <w:lang w:val="ru-RU" w:eastAsia="ru-RU"/>
        </w:rPr>
        <w:softHyphen/>
        <w:t>них граж</w:t>
      </w:r>
      <w:r w:rsidRPr="00722EFF">
        <w:rPr>
          <w:rFonts w:ascii="Times New Roman" w:eastAsia="Times New Roman" w:hAnsi="Times New Roman" w:cs="Times New Roman"/>
          <w:sz w:val="24"/>
          <w:szCs w:val="24"/>
          <w:lang w:val="ru-RU" w:eastAsia="ru-RU"/>
        </w:rPr>
        <w:softHyphen/>
        <w:t>дан го</w:t>
      </w:r>
      <w:r w:rsidRPr="00722EFF">
        <w:rPr>
          <w:rFonts w:ascii="Times New Roman" w:eastAsia="Times New Roman" w:hAnsi="Times New Roman" w:cs="Times New Roman"/>
          <w:sz w:val="24"/>
          <w:szCs w:val="24"/>
          <w:lang w:val="ru-RU" w:eastAsia="ru-RU"/>
        </w:rPr>
        <w:softHyphen/>
        <w:t>ро</w:t>
      </w:r>
      <w:r w:rsidRPr="00722EFF">
        <w:rPr>
          <w:rFonts w:ascii="Times New Roman" w:eastAsia="Times New Roman" w:hAnsi="Times New Roman" w:cs="Times New Roman"/>
          <w:sz w:val="24"/>
          <w:szCs w:val="24"/>
          <w:lang w:val="ru-RU" w:eastAsia="ru-RU"/>
        </w:rPr>
        <w:softHyphen/>
        <w:t>да Z. Им за</w:t>
      </w:r>
      <w:r w:rsidRPr="00722EFF">
        <w:rPr>
          <w:rFonts w:ascii="Times New Roman" w:eastAsia="Times New Roman" w:hAnsi="Times New Roman" w:cs="Times New Roman"/>
          <w:sz w:val="24"/>
          <w:szCs w:val="24"/>
          <w:lang w:val="ru-RU" w:eastAsia="ru-RU"/>
        </w:rPr>
        <w:softHyphen/>
        <w:t>да</w:t>
      </w:r>
      <w:r w:rsidRPr="00722EFF">
        <w:rPr>
          <w:rFonts w:ascii="Times New Roman" w:eastAsia="Times New Roman" w:hAnsi="Times New Roman" w:cs="Times New Roman"/>
          <w:sz w:val="24"/>
          <w:szCs w:val="24"/>
          <w:lang w:val="ru-RU" w:eastAsia="ru-RU"/>
        </w:rPr>
        <w:softHyphen/>
        <w:t>ва</w:t>
      </w:r>
      <w:r w:rsidRPr="00722EFF">
        <w:rPr>
          <w:rFonts w:ascii="Times New Roman" w:eastAsia="Times New Roman" w:hAnsi="Times New Roman" w:cs="Times New Roman"/>
          <w:sz w:val="24"/>
          <w:szCs w:val="24"/>
          <w:lang w:val="ru-RU" w:eastAsia="ru-RU"/>
        </w:rPr>
        <w:softHyphen/>
        <w:t>ли вопрос: «Какой из спо</w:t>
      </w:r>
      <w:r w:rsidRPr="00722EFF">
        <w:rPr>
          <w:rFonts w:ascii="Times New Roman" w:eastAsia="Times New Roman" w:hAnsi="Times New Roman" w:cs="Times New Roman"/>
          <w:sz w:val="24"/>
          <w:szCs w:val="24"/>
          <w:lang w:val="ru-RU" w:eastAsia="ru-RU"/>
        </w:rPr>
        <w:softHyphen/>
        <w:t>со</w:t>
      </w:r>
      <w:r w:rsidRPr="00722EFF">
        <w:rPr>
          <w:rFonts w:ascii="Times New Roman" w:eastAsia="Times New Roman" w:hAnsi="Times New Roman" w:cs="Times New Roman"/>
          <w:sz w:val="24"/>
          <w:szCs w:val="24"/>
          <w:lang w:val="ru-RU" w:eastAsia="ru-RU"/>
        </w:rPr>
        <w:softHyphen/>
        <w:t>бов раз</w:t>
      </w:r>
      <w:r w:rsidRPr="00722EFF">
        <w:rPr>
          <w:rFonts w:ascii="Times New Roman" w:eastAsia="Times New Roman" w:hAnsi="Times New Roman" w:cs="Times New Roman"/>
          <w:sz w:val="24"/>
          <w:szCs w:val="24"/>
          <w:lang w:val="ru-RU" w:eastAsia="ru-RU"/>
        </w:rPr>
        <w:softHyphen/>
        <w:t>ре</w:t>
      </w:r>
      <w:r w:rsidRPr="00722EFF">
        <w:rPr>
          <w:rFonts w:ascii="Times New Roman" w:eastAsia="Times New Roman" w:hAnsi="Times New Roman" w:cs="Times New Roman"/>
          <w:sz w:val="24"/>
          <w:szCs w:val="24"/>
          <w:lang w:val="ru-RU" w:eastAsia="ru-RU"/>
        </w:rPr>
        <w:softHyphen/>
        <w:t>ше</w:t>
      </w:r>
      <w:r w:rsidRPr="00722EFF">
        <w:rPr>
          <w:rFonts w:ascii="Times New Roman" w:eastAsia="Times New Roman" w:hAnsi="Times New Roman" w:cs="Times New Roman"/>
          <w:sz w:val="24"/>
          <w:szCs w:val="24"/>
          <w:lang w:val="ru-RU" w:eastAsia="ru-RU"/>
        </w:rPr>
        <w:softHyphen/>
        <w:t>ния со</w:t>
      </w:r>
      <w:r w:rsidRPr="00722EFF">
        <w:rPr>
          <w:rFonts w:ascii="Times New Roman" w:eastAsia="Times New Roman" w:hAnsi="Times New Roman" w:cs="Times New Roman"/>
          <w:sz w:val="24"/>
          <w:szCs w:val="24"/>
          <w:lang w:val="ru-RU" w:eastAsia="ru-RU"/>
        </w:rPr>
        <w:softHyphen/>
        <w:t>ци</w:t>
      </w:r>
      <w:r w:rsidRPr="00722EFF">
        <w:rPr>
          <w:rFonts w:ascii="Times New Roman" w:eastAsia="Times New Roman" w:hAnsi="Times New Roman" w:cs="Times New Roman"/>
          <w:sz w:val="24"/>
          <w:szCs w:val="24"/>
          <w:lang w:val="ru-RU" w:eastAsia="ru-RU"/>
        </w:rPr>
        <w:softHyphen/>
        <w:t>аль</w:t>
      </w:r>
      <w:r w:rsidRPr="00722EFF">
        <w:rPr>
          <w:rFonts w:ascii="Times New Roman" w:eastAsia="Times New Roman" w:hAnsi="Times New Roman" w:cs="Times New Roman"/>
          <w:sz w:val="24"/>
          <w:szCs w:val="24"/>
          <w:lang w:val="ru-RU" w:eastAsia="ru-RU"/>
        </w:rPr>
        <w:softHyphen/>
        <w:t>ных кон</w:t>
      </w:r>
      <w:r w:rsidRPr="00722EFF">
        <w:rPr>
          <w:rFonts w:ascii="Times New Roman" w:eastAsia="Times New Roman" w:hAnsi="Times New Roman" w:cs="Times New Roman"/>
          <w:sz w:val="24"/>
          <w:szCs w:val="24"/>
          <w:lang w:val="ru-RU" w:eastAsia="ru-RU"/>
        </w:rPr>
        <w:softHyphen/>
        <w:t>флик</w:t>
      </w:r>
      <w:r w:rsidRPr="00722EFF">
        <w:rPr>
          <w:rFonts w:ascii="Times New Roman" w:eastAsia="Times New Roman" w:hAnsi="Times New Roman" w:cs="Times New Roman"/>
          <w:sz w:val="24"/>
          <w:szCs w:val="24"/>
          <w:lang w:val="ru-RU" w:eastAsia="ru-RU"/>
        </w:rPr>
        <w:softHyphen/>
        <w:t>тов наи</w:t>
      </w:r>
      <w:r w:rsidRPr="00722EFF">
        <w:rPr>
          <w:rFonts w:ascii="Times New Roman" w:eastAsia="Times New Roman" w:hAnsi="Times New Roman" w:cs="Times New Roman"/>
          <w:sz w:val="24"/>
          <w:szCs w:val="24"/>
          <w:lang w:val="ru-RU" w:eastAsia="ru-RU"/>
        </w:rPr>
        <w:softHyphen/>
        <w:t>бо</w:t>
      </w:r>
      <w:r w:rsidRPr="00722EFF">
        <w:rPr>
          <w:rFonts w:ascii="Times New Roman" w:eastAsia="Times New Roman" w:hAnsi="Times New Roman" w:cs="Times New Roman"/>
          <w:sz w:val="24"/>
          <w:szCs w:val="24"/>
          <w:lang w:val="ru-RU" w:eastAsia="ru-RU"/>
        </w:rPr>
        <w:softHyphen/>
        <w:t>лее эффективный? ».</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Результаты опро</w:t>
      </w:r>
      <w:r w:rsidRPr="00722EFF">
        <w:rPr>
          <w:rFonts w:ascii="Times New Roman" w:eastAsia="Times New Roman" w:hAnsi="Times New Roman" w:cs="Times New Roman"/>
          <w:sz w:val="24"/>
          <w:szCs w:val="24"/>
          <w:lang w:val="ru-RU" w:eastAsia="ru-RU"/>
        </w:rPr>
        <w:softHyphen/>
        <w:t>са пред</w:t>
      </w:r>
      <w:r w:rsidRPr="00722EFF">
        <w:rPr>
          <w:rFonts w:ascii="Times New Roman" w:eastAsia="Times New Roman" w:hAnsi="Times New Roman" w:cs="Times New Roman"/>
          <w:sz w:val="24"/>
          <w:szCs w:val="24"/>
          <w:lang w:val="ru-RU" w:eastAsia="ru-RU"/>
        </w:rPr>
        <w:softHyphen/>
        <w:t>став</w:t>
      </w:r>
      <w:r w:rsidRPr="00722EFF">
        <w:rPr>
          <w:rFonts w:ascii="Times New Roman" w:eastAsia="Times New Roman" w:hAnsi="Times New Roman" w:cs="Times New Roman"/>
          <w:sz w:val="24"/>
          <w:szCs w:val="24"/>
          <w:lang w:val="ru-RU" w:eastAsia="ru-RU"/>
        </w:rPr>
        <w:softHyphen/>
        <w:t>ле</w:t>
      </w:r>
      <w:r w:rsidRPr="00722EFF">
        <w:rPr>
          <w:rFonts w:ascii="Times New Roman" w:eastAsia="Times New Roman" w:hAnsi="Times New Roman" w:cs="Times New Roman"/>
          <w:sz w:val="24"/>
          <w:szCs w:val="24"/>
          <w:lang w:val="ru-RU" w:eastAsia="ru-RU"/>
        </w:rPr>
        <w:softHyphen/>
        <w:t>ны в виде диаграммы.</w:t>
      </w: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3714750" cy="2571750"/>
            <wp:effectExtent l="0" t="0" r="0" b="0"/>
            <wp:docPr id="11" name="Рисунок 11" descr="Описание: https://soc-oge.sdamgia.ru/get_file?id=3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soc-oge.sdamgia.ru/get_file?id=386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714750" cy="2571750"/>
                    </a:xfrm>
                    <a:prstGeom prst="rect">
                      <a:avLst/>
                    </a:prstGeom>
                    <a:noFill/>
                    <a:ln>
                      <a:noFill/>
                    </a:ln>
                  </pic:spPr>
                </pic:pic>
              </a:graphicData>
            </a:graphic>
          </wp:inline>
        </w:drawing>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Найдите в приведённом спис</w:t>
      </w:r>
      <w:r w:rsidRPr="00722EFF">
        <w:rPr>
          <w:rFonts w:ascii="Times New Roman" w:eastAsia="Times New Roman" w:hAnsi="Times New Roman" w:cs="Times New Roman"/>
          <w:sz w:val="24"/>
          <w:szCs w:val="24"/>
          <w:lang w:val="ru-RU" w:eastAsia="ru-RU"/>
        </w:rPr>
        <w:softHyphen/>
        <w:t>ке выводы, ко</w:t>
      </w:r>
      <w:r w:rsidRPr="00722EFF">
        <w:rPr>
          <w:rFonts w:ascii="Times New Roman" w:eastAsia="Times New Roman" w:hAnsi="Times New Roman" w:cs="Times New Roman"/>
          <w:sz w:val="24"/>
          <w:szCs w:val="24"/>
          <w:lang w:val="ru-RU" w:eastAsia="ru-RU"/>
        </w:rPr>
        <w:softHyphen/>
        <w:t>то</w:t>
      </w:r>
      <w:r w:rsidRPr="00722EFF">
        <w:rPr>
          <w:rFonts w:ascii="Times New Roman" w:eastAsia="Times New Roman" w:hAnsi="Times New Roman" w:cs="Times New Roman"/>
          <w:sz w:val="24"/>
          <w:szCs w:val="24"/>
          <w:lang w:val="ru-RU" w:eastAsia="ru-RU"/>
        </w:rPr>
        <w:softHyphen/>
        <w:t>рые можно сде</w:t>
      </w:r>
      <w:r w:rsidRPr="00722EFF">
        <w:rPr>
          <w:rFonts w:ascii="Times New Roman" w:eastAsia="Times New Roman" w:hAnsi="Times New Roman" w:cs="Times New Roman"/>
          <w:sz w:val="24"/>
          <w:szCs w:val="24"/>
          <w:lang w:val="ru-RU" w:eastAsia="ru-RU"/>
        </w:rPr>
        <w:softHyphen/>
        <w:t>лать на ос</w:t>
      </w:r>
      <w:r w:rsidRPr="00722EFF">
        <w:rPr>
          <w:rFonts w:ascii="Times New Roman" w:eastAsia="Times New Roman" w:hAnsi="Times New Roman" w:cs="Times New Roman"/>
          <w:sz w:val="24"/>
          <w:szCs w:val="24"/>
          <w:lang w:val="ru-RU" w:eastAsia="ru-RU"/>
        </w:rPr>
        <w:softHyphen/>
        <w:t>но</w:t>
      </w:r>
      <w:r w:rsidRPr="00722EFF">
        <w:rPr>
          <w:rFonts w:ascii="Times New Roman" w:eastAsia="Times New Roman" w:hAnsi="Times New Roman" w:cs="Times New Roman"/>
          <w:sz w:val="24"/>
          <w:szCs w:val="24"/>
          <w:lang w:val="ru-RU" w:eastAsia="ru-RU"/>
        </w:rPr>
        <w:softHyphen/>
        <w:t>ве диаграммы, и за</w:t>
      </w:r>
      <w:r w:rsidRPr="00722EFF">
        <w:rPr>
          <w:rFonts w:ascii="Times New Roman" w:eastAsia="Times New Roman" w:hAnsi="Times New Roman" w:cs="Times New Roman"/>
          <w:sz w:val="24"/>
          <w:szCs w:val="24"/>
          <w:lang w:val="ru-RU" w:eastAsia="ru-RU"/>
        </w:rPr>
        <w:softHyphen/>
        <w:t>пи</w:t>
      </w:r>
      <w:r w:rsidRPr="00722EFF">
        <w:rPr>
          <w:rFonts w:ascii="Times New Roman" w:eastAsia="Times New Roman" w:hAnsi="Times New Roman" w:cs="Times New Roman"/>
          <w:sz w:val="24"/>
          <w:szCs w:val="24"/>
          <w:lang w:val="ru-RU" w:eastAsia="ru-RU"/>
        </w:rPr>
        <w:softHyphen/>
        <w:t>ши</w:t>
      </w:r>
      <w:r w:rsidRPr="00722EFF">
        <w:rPr>
          <w:rFonts w:ascii="Times New Roman" w:eastAsia="Times New Roman" w:hAnsi="Times New Roman" w:cs="Times New Roman"/>
          <w:sz w:val="24"/>
          <w:szCs w:val="24"/>
          <w:lang w:val="ru-RU" w:eastAsia="ru-RU"/>
        </w:rPr>
        <w:softHyphen/>
        <w:t>те цифры, под ко</w:t>
      </w:r>
      <w:r w:rsidRPr="00722EFF">
        <w:rPr>
          <w:rFonts w:ascii="Times New Roman" w:eastAsia="Times New Roman" w:hAnsi="Times New Roman" w:cs="Times New Roman"/>
          <w:sz w:val="24"/>
          <w:szCs w:val="24"/>
          <w:lang w:val="ru-RU" w:eastAsia="ru-RU"/>
        </w:rPr>
        <w:softHyphen/>
        <w:t>то</w:t>
      </w:r>
      <w:r w:rsidRPr="00722EFF">
        <w:rPr>
          <w:rFonts w:ascii="Times New Roman" w:eastAsia="Times New Roman" w:hAnsi="Times New Roman" w:cs="Times New Roman"/>
          <w:sz w:val="24"/>
          <w:szCs w:val="24"/>
          <w:lang w:val="ru-RU" w:eastAsia="ru-RU"/>
        </w:rPr>
        <w:softHyphen/>
        <w:t>ры</w:t>
      </w:r>
      <w:r w:rsidRPr="00722EFF">
        <w:rPr>
          <w:rFonts w:ascii="Times New Roman" w:eastAsia="Times New Roman" w:hAnsi="Times New Roman" w:cs="Times New Roman"/>
          <w:sz w:val="24"/>
          <w:szCs w:val="24"/>
          <w:lang w:val="ru-RU" w:eastAsia="ru-RU"/>
        </w:rPr>
        <w:softHyphen/>
        <w:t>ми они указаны.</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1) Примерно по</w:t>
      </w:r>
      <w:r w:rsidRPr="00722EFF">
        <w:rPr>
          <w:rFonts w:ascii="Times New Roman" w:eastAsia="Times New Roman" w:hAnsi="Times New Roman" w:cs="Times New Roman"/>
          <w:sz w:val="24"/>
          <w:szCs w:val="24"/>
          <w:lang w:val="ru-RU" w:eastAsia="ru-RU"/>
        </w:rPr>
        <w:softHyphen/>
        <w:t>ло</w:t>
      </w:r>
      <w:r w:rsidRPr="00722EFF">
        <w:rPr>
          <w:rFonts w:ascii="Times New Roman" w:eastAsia="Times New Roman" w:hAnsi="Times New Roman" w:cs="Times New Roman"/>
          <w:sz w:val="24"/>
          <w:szCs w:val="24"/>
          <w:lang w:val="ru-RU" w:eastAsia="ru-RU"/>
        </w:rPr>
        <w:softHyphen/>
        <w:t>ви</w:t>
      </w:r>
      <w:r w:rsidRPr="00722EFF">
        <w:rPr>
          <w:rFonts w:ascii="Times New Roman" w:eastAsia="Times New Roman" w:hAnsi="Times New Roman" w:cs="Times New Roman"/>
          <w:sz w:val="24"/>
          <w:szCs w:val="24"/>
          <w:lang w:val="ru-RU" w:eastAsia="ru-RU"/>
        </w:rPr>
        <w:softHyphen/>
        <w:t>на ре</w:t>
      </w:r>
      <w:r w:rsidRPr="00722EFF">
        <w:rPr>
          <w:rFonts w:ascii="Times New Roman" w:eastAsia="Times New Roman" w:hAnsi="Times New Roman" w:cs="Times New Roman"/>
          <w:sz w:val="24"/>
          <w:szCs w:val="24"/>
          <w:lang w:val="ru-RU" w:eastAsia="ru-RU"/>
        </w:rPr>
        <w:softHyphen/>
        <w:t>спон</w:t>
      </w:r>
      <w:r w:rsidRPr="00722EFF">
        <w:rPr>
          <w:rFonts w:ascii="Times New Roman" w:eastAsia="Times New Roman" w:hAnsi="Times New Roman" w:cs="Times New Roman"/>
          <w:sz w:val="24"/>
          <w:szCs w:val="24"/>
          <w:lang w:val="ru-RU" w:eastAsia="ru-RU"/>
        </w:rPr>
        <w:softHyphen/>
        <w:t>ден</w:t>
      </w:r>
      <w:r w:rsidRPr="00722EFF">
        <w:rPr>
          <w:rFonts w:ascii="Times New Roman" w:eastAsia="Times New Roman" w:hAnsi="Times New Roman" w:cs="Times New Roman"/>
          <w:sz w:val="24"/>
          <w:szCs w:val="24"/>
          <w:lang w:val="ru-RU" w:eastAsia="ru-RU"/>
        </w:rPr>
        <w:softHyphen/>
        <w:t>тов считает, что по</w:t>
      </w:r>
      <w:r w:rsidRPr="00722EFF">
        <w:rPr>
          <w:rFonts w:ascii="Times New Roman" w:eastAsia="Times New Roman" w:hAnsi="Times New Roman" w:cs="Times New Roman"/>
          <w:sz w:val="24"/>
          <w:szCs w:val="24"/>
          <w:lang w:val="ru-RU" w:eastAsia="ru-RU"/>
        </w:rPr>
        <w:softHyphen/>
        <w:t>сред</w:t>
      </w:r>
      <w:r w:rsidRPr="00722EFF">
        <w:rPr>
          <w:rFonts w:ascii="Times New Roman" w:eastAsia="Times New Roman" w:hAnsi="Times New Roman" w:cs="Times New Roman"/>
          <w:sz w:val="24"/>
          <w:szCs w:val="24"/>
          <w:lang w:val="ru-RU" w:eastAsia="ru-RU"/>
        </w:rPr>
        <w:softHyphen/>
        <w:t>ни</w:t>
      </w:r>
      <w:r w:rsidRPr="00722EFF">
        <w:rPr>
          <w:rFonts w:ascii="Times New Roman" w:eastAsia="Times New Roman" w:hAnsi="Times New Roman" w:cs="Times New Roman"/>
          <w:sz w:val="24"/>
          <w:szCs w:val="24"/>
          <w:lang w:val="ru-RU" w:eastAsia="ru-RU"/>
        </w:rPr>
        <w:softHyphen/>
        <w:t>че</w:t>
      </w:r>
      <w:r w:rsidRPr="00722EFF">
        <w:rPr>
          <w:rFonts w:ascii="Times New Roman" w:eastAsia="Times New Roman" w:hAnsi="Times New Roman" w:cs="Times New Roman"/>
          <w:sz w:val="24"/>
          <w:szCs w:val="24"/>
          <w:lang w:val="ru-RU" w:eastAsia="ru-RU"/>
        </w:rPr>
        <w:softHyphen/>
        <w:t>ство го</w:t>
      </w:r>
      <w:r w:rsidRPr="00722EFF">
        <w:rPr>
          <w:rFonts w:ascii="Times New Roman" w:eastAsia="Times New Roman" w:hAnsi="Times New Roman" w:cs="Times New Roman"/>
          <w:sz w:val="24"/>
          <w:szCs w:val="24"/>
          <w:lang w:val="ru-RU" w:eastAsia="ru-RU"/>
        </w:rPr>
        <w:softHyphen/>
        <w:t>су</w:t>
      </w:r>
      <w:r w:rsidRPr="00722EFF">
        <w:rPr>
          <w:rFonts w:ascii="Times New Roman" w:eastAsia="Times New Roman" w:hAnsi="Times New Roman" w:cs="Times New Roman"/>
          <w:sz w:val="24"/>
          <w:szCs w:val="24"/>
          <w:lang w:val="ru-RU" w:eastAsia="ru-RU"/>
        </w:rPr>
        <w:softHyphen/>
        <w:t>дар</w:t>
      </w:r>
      <w:r w:rsidRPr="00722EFF">
        <w:rPr>
          <w:rFonts w:ascii="Times New Roman" w:eastAsia="Times New Roman" w:hAnsi="Times New Roman" w:cs="Times New Roman"/>
          <w:sz w:val="24"/>
          <w:szCs w:val="24"/>
          <w:lang w:val="ru-RU" w:eastAsia="ru-RU"/>
        </w:rPr>
        <w:softHyphen/>
        <w:t>ства наи</w:t>
      </w:r>
      <w:r w:rsidRPr="00722EFF">
        <w:rPr>
          <w:rFonts w:ascii="Times New Roman" w:eastAsia="Times New Roman" w:hAnsi="Times New Roman" w:cs="Times New Roman"/>
          <w:sz w:val="24"/>
          <w:szCs w:val="24"/>
          <w:lang w:val="ru-RU" w:eastAsia="ru-RU"/>
        </w:rPr>
        <w:softHyphen/>
        <w:t>бо</w:t>
      </w:r>
      <w:r w:rsidRPr="00722EFF">
        <w:rPr>
          <w:rFonts w:ascii="Times New Roman" w:eastAsia="Times New Roman" w:hAnsi="Times New Roman" w:cs="Times New Roman"/>
          <w:sz w:val="24"/>
          <w:szCs w:val="24"/>
          <w:lang w:val="ru-RU" w:eastAsia="ru-RU"/>
        </w:rPr>
        <w:softHyphen/>
        <w:t>лее эф</w:t>
      </w:r>
      <w:r w:rsidRPr="00722EFF">
        <w:rPr>
          <w:rFonts w:ascii="Times New Roman" w:eastAsia="Times New Roman" w:hAnsi="Times New Roman" w:cs="Times New Roman"/>
          <w:sz w:val="24"/>
          <w:szCs w:val="24"/>
          <w:lang w:val="ru-RU" w:eastAsia="ru-RU"/>
        </w:rPr>
        <w:softHyphen/>
        <w:t>фек</w:t>
      </w:r>
      <w:r w:rsidRPr="00722EFF">
        <w:rPr>
          <w:rFonts w:ascii="Times New Roman" w:eastAsia="Times New Roman" w:hAnsi="Times New Roman" w:cs="Times New Roman"/>
          <w:sz w:val="24"/>
          <w:szCs w:val="24"/>
          <w:lang w:val="ru-RU" w:eastAsia="ru-RU"/>
        </w:rPr>
        <w:softHyphen/>
        <w:t>тив</w:t>
      </w:r>
      <w:r w:rsidRPr="00722EFF">
        <w:rPr>
          <w:rFonts w:ascii="Times New Roman" w:eastAsia="Times New Roman" w:hAnsi="Times New Roman" w:cs="Times New Roman"/>
          <w:sz w:val="24"/>
          <w:szCs w:val="24"/>
          <w:lang w:val="ru-RU" w:eastAsia="ru-RU"/>
        </w:rPr>
        <w:softHyphen/>
        <w:t>но для раз</w:t>
      </w:r>
      <w:r w:rsidRPr="00722EFF">
        <w:rPr>
          <w:rFonts w:ascii="Times New Roman" w:eastAsia="Times New Roman" w:hAnsi="Times New Roman" w:cs="Times New Roman"/>
          <w:sz w:val="24"/>
          <w:szCs w:val="24"/>
          <w:lang w:val="ru-RU" w:eastAsia="ru-RU"/>
        </w:rPr>
        <w:softHyphen/>
        <w:t>ре</w:t>
      </w:r>
      <w:r w:rsidRPr="00722EFF">
        <w:rPr>
          <w:rFonts w:ascii="Times New Roman" w:eastAsia="Times New Roman" w:hAnsi="Times New Roman" w:cs="Times New Roman"/>
          <w:sz w:val="24"/>
          <w:szCs w:val="24"/>
          <w:lang w:val="ru-RU" w:eastAsia="ru-RU"/>
        </w:rPr>
        <w:softHyphen/>
        <w:t>ше</w:t>
      </w:r>
      <w:r w:rsidRPr="00722EFF">
        <w:rPr>
          <w:rFonts w:ascii="Times New Roman" w:eastAsia="Times New Roman" w:hAnsi="Times New Roman" w:cs="Times New Roman"/>
          <w:sz w:val="24"/>
          <w:szCs w:val="24"/>
          <w:lang w:val="ru-RU" w:eastAsia="ru-RU"/>
        </w:rPr>
        <w:softHyphen/>
        <w:t>ния конфликта.</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2) Абсолютное боль</w:t>
      </w:r>
      <w:r w:rsidRPr="00722EFF">
        <w:rPr>
          <w:rFonts w:ascii="Times New Roman" w:eastAsia="Times New Roman" w:hAnsi="Times New Roman" w:cs="Times New Roman"/>
          <w:sz w:val="24"/>
          <w:szCs w:val="24"/>
          <w:lang w:val="ru-RU" w:eastAsia="ru-RU"/>
        </w:rPr>
        <w:softHyphen/>
        <w:t>шин</w:t>
      </w:r>
      <w:r w:rsidRPr="00722EFF">
        <w:rPr>
          <w:rFonts w:ascii="Times New Roman" w:eastAsia="Times New Roman" w:hAnsi="Times New Roman" w:cs="Times New Roman"/>
          <w:sz w:val="24"/>
          <w:szCs w:val="24"/>
          <w:lang w:val="ru-RU" w:eastAsia="ru-RU"/>
        </w:rPr>
        <w:softHyphen/>
        <w:t>ство - 97% не счи</w:t>
      </w:r>
      <w:r w:rsidRPr="00722EFF">
        <w:rPr>
          <w:rFonts w:ascii="Times New Roman" w:eastAsia="Times New Roman" w:hAnsi="Times New Roman" w:cs="Times New Roman"/>
          <w:sz w:val="24"/>
          <w:szCs w:val="24"/>
          <w:lang w:val="ru-RU" w:eastAsia="ru-RU"/>
        </w:rPr>
        <w:softHyphen/>
        <w:t>та</w:t>
      </w:r>
      <w:r w:rsidRPr="00722EFF">
        <w:rPr>
          <w:rFonts w:ascii="Times New Roman" w:eastAsia="Times New Roman" w:hAnsi="Times New Roman" w:cs="Times New Roman"/>
          <w:sz w:val="24"/>
          <w:szCs w:val="24"/>
          <w:lang w:val="ru-RU" w:eastAsia="ru-RU"/>
        </w:rPr>
        <w:softHyphen/>
        <w:t>ют уступ</w:t>
      </w:r>
      <w:r w:rsidRPr="00722EFF">
        <w:rPr>
          <w:rFonts w:ascii="Times New Roman" w:eastAsia="Times New Roman" w:hAnsi="Times New Roman" w:cs="Times New Roman"/>
          <w:sz w:val="24"/>
          <w:szCs w:val="24"/>
          <w:lang w:val="ru-RU" w:eastAsia="ru-RU"/>
        </w:rPr>
        <w:softHyphen/>
        <w:t>ку эф</w:t>
      </w:r>
      <w:r w:rsidRPr="00722EFF">
        <w:rPr>
          <w:rFonts w:ascii="Times New Roman" w:eastAsia="Times New Roman" w:hAnsi="Times New Roman" w:cs="Times New Roman"/>
          <w:sz w:val="24"/>
          <w:szCs w:val="24"/>
          <w:lang w:val="ru-RU" w:eastAsia="ru-RU"/>
        </w:rPr>
        <w:softHyphen/>
        <w:t>фек</w:t>
      </w:r>
      <w:r w:rsidRPr="00722EFF">
        <w:rPr>
          <w:rFonts w:ascii="Times New Roman" w:eastAsia="Times New Roman" w:hAnsi="Times New Roman" w:cs="Times New Roman"/>
          <w:sz w:val="24"/>
          <w:szCs w:val="24"/>
          <w:lang w:val="ru-RU" w:eastAsia="ru-RU"/>
        </w:rPr>
        <w:softHyphen/>
        <w:t>тив</w:t>
      </w:r>
      <w:r w:rsidRPr="00722EFF">
        <w:rPr>
          <w:rFonts w:ascii="Times New Roman" w:eastAsia="Times New Roman" w:hAnsi="Times New Roman" w:cs="Times New Roman"/>
          <w:sz w:val="24"/>
          <w:szCs w:val="24"/>
          <w:lang w:val="ru-RU" w:eastAsia="ru-RU"/>
        </w:rPr>
        <w:softHyphen/>
        <w:t>ным сред</w:t>
      </w:r>
      <w:r w:rsidRPr="00722EFF">
        <w:rPr>
          <w:rFonts w:ascii="Times New Roman" w:eastAsia="Times New Roman" w:hAnsi="Times New Roman" w:cs="Times New Roman"/>
          <w:sz w:val="24"/>
          <w:szCs w:val="24"/>
          <w:lang w:val="ru-RU" w:eastAsia="ru-RU"/>
        </w:rPr>
        <w:softHyphen/>
        <w:t>ством раз</w:t>
      </w:r>
      <w:r w:rsidRPr="00722EFF">
        <w:rPr>
          <w:rFonts w:ascii="Times New Roman" w:eastAsia="Times New Roman" w:hAnsi="Times New Roman" w:cs="Times New Roman"/>
          <w:sz w:val="24"/>
          <w:szCs w:val="24"/>
          <w:lang w:val="ru-RU" w:eastAsia="ru-RU"/>
        </w:rPr>
        <w:softHyphen/>
        <w:t>ре</w:t>
      </w:r>
      <w:r w:rsidRPr="00722EFF">
        <w:rPr>
          <w:rFonts w:ascii="Times New Roman" w:eastAsia="Times New Roman" w:hAnsi="Times New Roman" w:cs="Times New Roman"/>
          <w:sz w:val="24"/>
          <w:szCs w:val="24"/>
          <w:lang w:val="ru-RU" w:eastAsia="ru-RU"/>
        </w:rPr>
        <w:softHyphen/>
        <w:t>ше</w:t>
      </w:r>
      <w:r w:rsidRPr="00722EFF">
        <w:rPr>
          <w:rFonts w:ascii="Times New Roman" w:eastAsia="Times New Roman" w:hAnsi="Times New Roman" w:cs="Times New Roman"/>
          <w:sz w:val="24"/>
          <w:szCs w:val="24"/>
          <w:lang w:val="ru-RU" w:eastAsia="ru-RU"/>
        </w:rPr>
        <w:softHyphen/>
        <w:t>ния конфликтов.</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3) Отказ всех кон</w:t>
      </w:r>
      <w:r w:rsidRPr="00722EFF">
        <w:rPr>
          <w:rFonts w:ascii="Times New Roman" w:eastAsia="Times New Roman" w:hAnsi="Times New Roman" w:cs="Times New Roman"/>
          <w:sz w:val="24"/>
          <w:szCs w:val="24"/>
          <w:lang w:val="ru-RU" w:eastAsia="ru-RU"/>
        </w:rPr>
        <w:softHyphen/>
        <w:t>флик</w:t>
      </w:r>
      <w:r w:rsidRPr="00722EFF">
        <w:rPr>
          <w:rFonts w:ascii="Times New Roman" w:eastAsia="Times New Roman" w:hAnsi="Times New Roman" w:cs="Times New Roman"/>
          <w:sz w:val="24"/>
          <w:szCs w:val="24"/>
          <w:lang w:val="ru-RU" w:eastAsia="ru-RU"/>
        </w:rPr>
        <w:softHyphen/>
        <w:t>ту</w:t>
      </w:r>
      <w:r w:rsidRPr="00722EFF">
        <w:rPr>
          <w:rFonts w:ascii="Times New Roman" w:eastAsia="Times New Roman" w:hAnsi="Times New Roman" w:cs="Times New Roman"/>
          <w:sz w:val="24"/>
          <w:szCs w:val="24"/>
          <w:lang w:val="ru-RU" w:eastAsia="ru-RU"/>
        </w:rPr>
        <w:softHyphen/>
        <w:t>ю</w:t>
      </w:r>
      <w:r w:rsidRPr="00722EFF">
        <w:rPr>
          <w:rFonts w:ascii="Times New Roman" w:eastAsia="Times New Roman" w:hAnsi="Times New Roman" w:cs="Times New Roman"/>
          <w:sz w:val="24"/>
          <w:szCs w:val="24"/>
          <w:lang w:val="ru-RU" w:eastAsia="ru-RU"/>
        </w:rPr>
        <w:softHyphen/>
        <w:t>щих сто</w:t>
      </w:r>
      <w:r w:rsidRPr="00722EFF">
        <w:rPr>
          <w:rFonts w:ascii="Times New Roman" w:eastAsia="Times New Roman" w:hAnsi="Times New Roman" w:cs="Times New Roman"/>
          <w:sz w:val="24"/>
          <w:szCs w:val="24"/>
          <w:lang w:val="ru-RU" w:eastAsia="ru-RU"/>
        </w:rPr>
        <w:softHyphen/>
        <w:t>рон от вза</w:t>
      </w:r>
      <w:r w:rsidRPr="00722EFF">
        <w:rPr>
          <w:rFonts w:ascii="Times New Roman" w:eastAsia="Times New Roman" w:hAnsi="Times New Roman" w:cs="Times New Roman"/>
          <w:sz w:val="24"/>
          <w:szCs w:val="24"/>
          <w:lang w:val="ru-RU" w:eastAsia="ru-RU"/>
        </w:rPr>
        <w:softHyphen/>
        <w:t>им</w:t>
      </w:r>
      <w:r w:rsidRPr="00722EFF">
        <w:rPr>
          <w:rFonts w:ascii="Times New Roman" w:eastAsia="Times New Roman" w:hAnsi="Times New Roman" w:cs="Times New Roman"/>
          <w:sz w:val="24"/>
          <w:szCs w:val="24"/>
          <w:lang w:val="ru-RU" w:eastAsia="ru-RU"/>
        </w:rPr>
        <w:softHyphen/>
        <w:t>ных пре</w:t>
      </w:r>
      <w:r w:rsidRPr="00722EFF">
        <w:rPr>
          <w:rFonts w:ascii="Times New Roman" w:eastAsia="Times New Roman" w:hAnsi="Times New Roman" w:cs="Times New Roman"/>
          <w:sz w:val="24"/>
          <w:szCs w:val="24"/>
          <w:lang w:val="ru-RU" w:eastAsia="ru-RU"/>
        </w:rPr>
        <w:softHyphen/>
        <w:t>тен</w:t>
      </w:r>
      <w:r w:rsidRPr="00722EFF">
        <w:rPr>
          <w:rFonts w:ascii="Times New Roman" w:eastAsia="Times New Roman" w:hAnsi="Times New Roman" w:cs="Times New Roman"/>
          <w:sz w:val="24"/>
          <w:szCs w:val="24"/>
          <w:lang w:val="ru-RU" w:eastAsia="ru-RU"/>
        </w:rPr>
        <w:softHyphen/>
        <w:t>зий счи</w:t>
      </w:r>
      <w:r w:rsidRPr="00722EFF">
        <w:rPr>
          <w:rFonts w:ascii="Times New Roman" w:eastAsia="Times New Roman" w:hAnsi="Times New Roman" w:cs="Times New Roman"/>
          <w:sz w:val="24"/>
          <w:szCs w:val="24"/>
          <w:lang w:val="ru-RU" w:eastAsia="ru-RU"/>
        </w:rPr>
        <w:softHyphen/>
        <w:t>та</w:t>
      </w:r>
      <w:r w:rsidRPr="00722EFF">
        <w:rPr>
          <w:rFonts w:ascii="Times New Roman" w:eastAsia="Times New Roman" w:hAnsi="Times New Roman" w:cs="Times New Roman"/>
          <w:sz w:val="24"/>
          <w:szCs w:val="24"/>
          <w:lang w:val="ru-RU" w:eastAsia="ru-RU"/>
        </w:rPr>
        <w:softHyphen/>
        <w:t>ют менее эффективным, чем дли</w:t>
      </w:r>
      <w:r w:rsidRPr="00722EFF">
        <w:rPr>
          <w:rFonts w:ascii="Times New Roman" w:eastAsia="Times New Roman" w:hAnsi="Times New Roman" w:cs="Times New Roman"/>
          <w:sz w:val="24"/>
          <w:szCs w:val="24"/>
          <w:lang w:val="ru-RU" w:eastAsia="ru-RU"/>
        </w:rPr>
        <w:softHyphen/>
        <w:t>тель</w:t>
      </w:r>
      <w:r w:rsidRPr="00722EFF">
        <w:rPr>
          <w:rFonts w:ascii="Times New Roman" w:eastAsia="Times New Roman" w:hAnsi="Times New Roman" w:cs="Times New Roman"/>
          <w:sz w:val="24"/>
          <w:szCs w:val="24"/>
          <w:lang w:val="ru-RU" w:eastAsia="ru-RU"/>
        </w:rPr>
        <w:softHyphen/>
        <w:t>ное про</w:t>
      </w:r>
      <w:r w:rsidRPr="00722EFF">
        <w:rPr>
          <w:rFonts w:ascii="Times New Roman" w:eastAsia="Times New Roman" w:hAnsi="Times New Roman" w:cs="Times New Roman"/>
          <w:sz w:val="24"/>
          <w:szCs w:val="24"/>
          <w:lang w:val="ru-RU" w:eastAsia="ru-RU"/>
        </w:rPr>
        <w:softHyphen/>
        <w:t>ти</w:t>
      </w:r>
      <w:r w:rsidRPr="00722EFF">
        <w:rPr>
          <w:rFonts w:ascii="Times New Roman" w:eastAsia="Times New Roman" w:hAnsi="Times New Roman" w:cs="Times New Roman"/>
          <w:sz w:val="24"/>
          <w:szCs w:val="24"/>
          <w:lang w:val="ru-RU" w:eastAsia="ru-RU"/>
        </w:rPr>
        <w:softHyphen/>
        <w:t>во</w:t>
      </w:r>
      <w:r w:rsidRPr="00722EFF">
        <w:rPr>
          <w:rFonts w:ascii="Times New Roman" w:eastAsia="Times New Roman" w:hAnsi="Times New Roman" w:cs="Times New Roman"/>
          <w:sz w:val="24"/>
          <w:szCs w:val="24"/>
          <w:lang w:val="ru-RU" w:eastAsia="ru-RU"/>
        </w:rPr>
        <w:softHyphen/>
        <w:t>бор</w:t>
      </w:r>
      <w:r w:rsidRPr="00722EFF">
        <w:rPr>
          <w:rFonts w:ascii="Times New Roman" w:eastAsia="Times New Roman" w:hAnsi="Times New Roman" w:cs="Times New Roman"/>
          <w:sz w:val="24"/>
          <w:szCs w:val="24"/>
          <w:lang w:val="ru-RU" w:eastAsia="ru-RU"/>
        </w:rPr>
        <w:softHyphen/>
        <w:t>ство в конфликте.</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4) Только 3% ре</w:t>
      </w:r>
      <w:r w:rsidRPr="00722EFF">
        <w:rPr>
          <w:rFonts w:ascii="Times New Roman" w:eastAsia="Times New Roman" w:hAnsi="Times New Roman" w:cs="Times New Roman"/>
          <w:sz w:val="24"/>
          <w:szCs w:val="24"/>
          <w:lang w:val="ru-RU" w:eastAsia="ru-RU"/>
        </w:rPr>
        <w:softHyphen/>
        <w:t>спон</w:t>
      </w:r>
      <w:r w:rsidRPr="00722EFF">
        <w:rPr>
          <w:rFonts w:ascii="Times New Roman" w:eastAsia="Times New Roman" w:hAnsi="Times New Roman" w:cs="Times New Roman"/>
          <w:sz w:val="24"/>
          <w:szCs w:val="24"/>
          <w:lang w:val="ru-RU" w:eastAsia="ru-RU"/>
        </w:rPr>
        <w:softHyphen/>
        <w:t>ден</w:t>
      </w:r>
      <w:r w:rsidRPr="00722EFF">
        <w:rPr>
          <w:rFonts w:ascii="Times New Roman" w:eastAsia="Times New Roman" w:hAnsi="Times New Roman" w:cs="Times New Roman"/>
          <w:sz w:val="24"/>
          <w:szCs w:val="24"/>
          <w:lang w:val="ru-RU" w:eastAsia="ru-RU"/>
        </w:rPr>
        <w:softHyphen/>
        <w:t>тов верят в то, что уступ</w:t>
      </w:r>
      <w:r w:rsidRPr="00722EFF">
        <w:rPr>
          <w:rFonts w:ascii="Times New Roman" w:eastAsia="Times New Roman" w:hAnsi="Times New Roman" w:cs="Times New Roman"/>
          <w:sz w:val="24"/>
          <w:szCs w:val="24"/>
          <w:lang w:val="ru-RU" w:eastAsia="ru-RU"/>
        </w:rPr>
        <w:softHyphen/>
        <w:t>ки одной из сто</w:t>
      </w:r>
      <w:r w:rsidRPr="00722EFF">
        <w:rPr>
          <w:rFonts w:ascii="Times New Roman" w:eastAsia="Times New Roman" w:hAnsi="Times New Roman" w:cs="Times New Roman"/>
          <w:sz w:val="24"/>
          <w:szCs w:val="24"/>
          <w:lang w:val="ru-RU" w:eastAsia="ru-RU"/>
        </w:rPr>
        <w:softHyphen/>
        <w:t>рон могут по</w:t>
      </w:r>
      <w:r w:rsidRPr="00722EFF">
        <w:rPr>
          <w:rFonts w:ascii="Times New Roman" w:eastAsia="Times New Roman" w:hAnsi="Times New Roman" w:cs="Times New Roman"/>
          <w:sz w:val="24"/>
          <w:szCs w:val="24"/>
          <w:lang w:val="ru-RU" w:eastAsia="ru-RU"/>
        </w:rPr>
        <w:softHyphen/>
        <w:t>мочь в раз</w:t>
      </w:r>
      <w:r w:rsidRPr="00722EFF">
        <w:rPr>
          <w:rFonts w:ascii="Times New Roman" w:eastAsia="Times New Roman" w:hAnsi="Times New Roman" w:cs="Times New Roman"/>
          <w:sz w:val="24"/>
          <w:szCs w:val="24"/>
          <w:lang w:val="ru-RU" w:eastAsia="ru-RU"/>
        </w:rPr>
        <w:softHyphen/>
        <w:t>ре</w:t>
      </w:r>
      <w:r w:rsidRPr="00722EFF">
        <w:rPr>
          <w:rFonts w:ascii="Times New Roman" w:eastAsia="Times New Roman" w:hAnsi="Times New Roman" w:cs="Times New Roman"/>
          <w:sz w:val="24"/>
          <w:szCs w:val="24"/>
          <w:lang w:val="ru-RU" w:eastAsia="ru-RU"/>
        </w:rPr>
        <w:softHyphen/>
        <w:t>ше</w:t>
      </w:r>
      <w:r w:rsidRPr="00722EFF">
        <w:rPr>
          <w:rFonts w:ascii="Times New Roman" w:eastAsia="Times New Roman" w:hAnsi="Times New Roman" w:cs="Times New Roman"/>
          <w:sz w:val="24"/>
          <w:szCs w:val="24"/>
          <w:lang w:val="ru-RU" w:eastAsia="ru-RU"/>
        </w:rPr>
        <w:softHyphen/>
        <w:t>нии со</w:t>
      </w:r>
      <w:r w:rsidRPr="00722EFF">
        <w:rPr>
          <w:rFonts w:ascii="Times New Roman" w:eastAsia="Times New Roman" w:hAnsi="Times New Roman" w:cs="Times New Roman"/>
          <w:sz w:val="24"/>
          <w:szCs w:val="24"/>
          <w:lang w:val="ru-RU" w:eastAsia="ru-RU"/>
        </w:rPr>
        <w:softHyphen/>
        <w:t>ци</w:t>
      </w:r>
      <w:r w:rsidRPr="00722EFF">
        <w:rPr>
          <w:rFonts w:ascii="Times New Roman" w:eastAsia="Times New Roman" w:hAnsi="Times New Roman" w:cs="Times New Roman"/>
          <w:sz w:val="24"/>
          <w:szCs w:val="24"/>
          <w:lang w:val="ru-RU" w:eastAsia="ru-RU"/>
        </w:rPr>
        <w:softHyphen/>
        <w:t>аль</w:t>
      </w:r>
      <w:r w:rsidRPr="00722EFF">
        <w:rPr>
          <w:rFonts w:ascii="Times New Roman" w:eastAsia="Times New Roman" w:hAnsi="Times New Roman" w:cs="Times New Roman"/>
          <w:sz w:val="24"/>
          <w:szCs w:val="24"/>
          <w:lang w:val="ru-RU" w:eastAsia="ru-RU"/>
        </w:rPr>
        <w:softHyphen/>
        <w:t>но</w:t>
      </w:r>
      <w:r w:rsidRPr="00722EFF">
        <w:rPr>
          <w:rFonts w:ascii="Times New Roman" w:eastAsia="Times New Roman" w:hAnsi="Times New Roman" w:cs="Times New Roman"/>
          <w:sz w:val="24"/>
          <w:szCs w:val="24"/>
          <w:lang w:val="ru-RU" w:eastAsia="ru-RU"/>
        </w:rPr>
        <w:softHyphen/>
        <w:t>го конфликта.</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5) Самым эф</w:t>
      </w:r>
      <w:r w:rsidRPr="00722EFF">
        <w:rPr>
          <w:rFonts w:ascii="Times New Roman" w:eastAsia="Times New Roman" w:hAnsi="Times New Roman" w:cs="Times New Roman"/>
          <w:sz w:val="24"/>
          <w:szCs w:val="24"/>
          <w:lang w:val="ru-RU" w:eastAsia="ru-RU"/>
        </w:rPr>
        <w:softHyphen/>
        <w:t>фек</w:t>
      </w:r>
      <w:r w:rsidRPr="00722EFF">
        <w:rPr>
          <w:rFonts w:ascii="Times New Roman" w:eastAsia="Times New Roman" w:hAnsi="Times New Roman" w:cs="Times New Roman"/>
          <w:sz w:val="24"/>
          <w:szCs w:val="24"/>
          <w:lang w:val="ru-RU" w:eastAsia="ru-RU"/>
        </w:rPr>
        <w:softHyphen/>
        <w:t>тив</w:t>
      </w:r>
      <w:r w:rsidRPr="00722EFF">
        <w:rPr>
          <w:rFonts w:ascii="Times New Roman" w:eastAsia="Times New Roman" w:hAnsi="Times New Roman" w:cs="Times New Roman"/>
          <w:sz w:val="24"/>
          <w:szCs w:val="24"/>
          <w:lang w:val="ru-RU" w:eastAsia="ru-RU"/>
        </w:rPr>
        <w:softHyphen/>
        <w:t>ным спо</w:t>
      </w:r>
      <w:r w:rsidRPr="00722EFF">
        <w:rPr>
          <w:rFonts w:ascii="Times New Roman" w:eastAsia="Times New Roman" w:hAnsi="Times New Roman" w:cs="Times New Roman"/>
          <w:sz w:val="24"/>
          <w:szCs w:val="24"/>
          <w:lang w:val="ru-RU" w:eastAsia="ru-RU"/>
        </w:rPr>
        <w:softHyphen/>
        <w:t>со</w:t>
      </w:r>
      <w:r w:rsidRPr="00722EFF">
        <w:rPr>
          <w:rFonts w:ascii="Times New Roman" w:eastAsia="Times New Roman" w:hAnsi="Times New Roman" w:cs="Times New Roman"/>
          <w:sz w:val="24"/>
          <w:szCs w:val="24"/>
          <w:lang w:val="ru-RU" w:eastAsia="ru-RU"/>
        </w:rPr>
        <w:softHyphen/>
        <w:t>бом раз</w:t>
      </w:r>
      <w:r w:rsidRPr="00722EFF">
        <w:rPr>
          <w:rFonts w:ascii="Times New Roman" w:eastAsia="Times New Roman" w:hAnsi="Times New Roman" w:cs="Times New Roman"/>
          <w:sz w:val="24"/>
          <w:szCs w:val="24"/>
          <w:lang w:val="ru-RU" w:eastAsia="ru-RU"/>
        </w:rPr>
        <w:softHyphen/>
        <w:t>ре</w:t>
      </w:r>
      <w:r w:rsidRPr="00722EFF">
        <w:rPr>
          <w:rFonts w:ascii="Times New Roman" w:eastAsia="Times New Roman" w:hAnsi="Times New Roman" w:cs="Times New Roman"/>
          <w:sz w:val="24"/>
          <w:szCs w:val="24"/>
          <w:lang w:val="ru-RU" w:eastAsia="ru-RU"/>
        </w:rPr>
        <w:softHyphen/>
        <w:t>ше</w:t>
      </w:r>
      <w:r w:rsidRPr="00722EFF">
        <w:rPr>
          <w:rFonts w:ascii="Times New Roman" w:eastAsia="Times New Roman" w:hAnsi="Times New Roman" w:cs="Times New Roman"/>
          <w:sz w:val="24"/>
          <w:szCs w:val="24"/>
          <w:lang w:val="ru-RU" w:eastAsia="ru-RU"/>
        </w:rPr>
        <w:softHyphen/>
        <w:t>ния со</w:t>
      </w:r>
      <w:r w:rsidRPr="00722EFF">
        <w:rPr>
          <w:rFonts w:ascii="Times New Roman" w:eastAsia="Times New Roman" w:hAnsi="Times New Roman" w:cs="Times New Roman"/>
          <w:sz w:val="24"/>
          <w:szCs w:val="24"/>
          <w:lang w:val="ru-RU" w:eastAsia="ru-RU"/>
        </w:rPr>
        <w:softHyphen/>
        <w:t>ци</w:t>
      </w:r>
      <w:r w:rsidRPr="00722EFF">
        <w:rPr>
          <w:rFonts w:ascii="Times New Roman" w:eastAsia="Times New Roman" w:hAnsi="Times New Roman" w:cs="Times New Roman"/>
          <w:sz w:val="24"/>
          <w:szCs w:val="24"/>
          <w:lang w:val="ru-RU" w:eastAsia="ru-RU"/>
        </w:rPr>
        <w:softHyphen/>
        <w:t>аль</w:t>
      </w:r>
      <w:r w:rsidRPr="00722EFF">
        <w:rPr>
          <w:rFonts w:ascii="Times New Roman" w:eastAsia="Times New Roman" w:hAnsi="Times New Roman" w:cs="Times New Roman"/>
          <w:sz w:val="24"/>
          <w:szCs w:val="24"/>
          <w:lang w:val="ru-RU" w:eastAsia="ru-RU"/>
        </w:rPr>
        <w:softHyphen/>
        <w:t>ных кон</w:t>
      </w:r>
      <w:r w:rsidRPr="00722EFF">
        <w:rPr>
          <w:rFonts w:ascii="Times New Roman" w:eastAsia="Times New Roman" w:hAnsi="Times New Roman" w:cs="Times New Roman"/>
          <w:sz w:val="24"/>
          <w:szCs w:val="24"/>
          <w:lang w:val="ru-RU" w:eastAsia="ru-RU"/>
        </w:rPr>
        <w:softHyphen/>
        <w:t>флик</w:t>
      </w:r>
      <w:r w:rsidRPr="00722EFF">
        <w:rPr>
          <w:rFonts w:ascii="Times New Roman" w:eastAsia="Times New Roman" w:hAnsi="Times New Roman" w:cs="Times New Roman"/>
          <w:sz w:val="24"/>
          <w:szCs w:val="24"/>
          <w:lang w:val="ru-RU" w:eastAsia="ru-RU"/>
        </w:rPr>
        <w:softHyphen/>
        <w:t>тов опро</w:t>
      </w:r>
      <w:r w:rsidRPr="00722EFF">
        <w:rPr>
          <w:rFonts w:ascii="Times New Roman" w:eastAsia="Times New Roman" w:hAnsi="Times New Roman" w:cs="Times New Roman"/>
          <w:sz w:val="24"/>
          <w:szCs w:val="24"/>
          <w:lang w:val="ru-RU" w:eastAsia="ru-RU"/>
        </w:rPr>
        <w:softHyphen/>
        <w:t>шен</w:t>
      </w:r>
      <w:r w:rsidRPr="00722EFF">
        <w:rPr>
          <w:rFonts w:ascii="Times New Roman" w:eastAsia="Times New Roman" w:hAnsi="Times New Roman" w:cs="Times New Roman"/>
          <w:sz w:val="24"/>
          <w:szCs w:val="24"/>
          <w:lang w:val="ru-RU" w:eastAsia="ru-RU"/>
        </w:rPr>
        <w:softHyphen/>
        <w:t>ные счи</w:t>
      </w:r>
      <w:r w:rsidRPr="00722EFF">
        <w:rPr>
          <w:rFonts w:ascii="Times New Roman" w:eastAsia="Times New Roman" w:hAnsi="Times New Roman" w:cs="Times New Roman"/>
          <w:sz w:val="24"/>
          <w:szCs w:val="24"/>
          <w:lang w:val="ru-RU" w:eastAsia="ru-RU"/>
        </w:rPr>
        <w:softHyphen/>
        <w:t>та</w:t>
      </w:r>
      <w:r w:rsidRPr="00722EFF">
        <w:rPr>
          <w:rFonts w:ascii="Times New Roman" w:eastAsia="Times New Roman" w:hAnsi="Times New Roman" w:cs="Times New Roman"/>
          <w:sz w:val="24"/>
          <w:szCs w:val="24"/>
          <w:lang w:val="ru-RU" w:eastAsia="ru-RU"/>
        </w:rPr>
        <w:softHyphen/>
        <w:t>ют отказ от вза</w:t>
      </w:r>
      <w:r w:rsidRPr="00722EFF">
        <w:rPr>
          <w:rFonts w:ascii="Times New Roman" w:eastAsia="Times New Roman" w:hAnsi="Times New Roman" w:cs="Times New Roman"/>
          <w:sz w:val="24"/>
          <w:szCs w:val="24"/>
          <w:lang w:val="ru-RU" w:eastAsia="ru-RU"/>
        </w:rPr>
        <w:softHyphen/>
        <w:t>им</w:t>
      </w:r>
      <w:r w:rsidRPr="00722EFF">
        <w:rPr>
          <w:rFonts w:ascii="Times New Roman" w:eastAsia="Times New Roman" w:hAnsi="Times New Roman" w:cs="Times New Roman"/>
          <w:sz w:val="24"/>
          <w:szCs w:val="24"/>
          <w:lang w:val="ru-RU" w:eastAsia="ru-RU"/>
        </w:rPr>
        <w:softHyphen/>
        <w:t>ных претензий.</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b/>
          <w:sz w:val="24"/>
          <w:szCs w:val="24"/>
          <w:lang w:val="ru-RU" w:eastAsia="ru-RU"/>
        </w:rPr>
      </w:pP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b/>
          <w:sz w:val="24"/>
          <w:szCs w:val="24"/>
          <w:lang w:val="ru-RU" w:eastAsia="ru-RU"/>
        </w:rPr>
        <w:t>9. Установите соответствие между примерами и видами экономического продукта: к каждому элементу, данному в первом столбце, подберите соответствующий элемент из второго столбца</w:t>
      </w:r>
      <w:r w:rsidRPr="00722EFF">
        <w:rPr>
          <w:rFonts w:ascii="Times New Roman" w:eastAsia="Times New Roman" w:hAnsi="Times New Roman" w:cs="Times New Roman"/>
          <w:sz w:val="24"/>
          <w:szCs w:val="24"/>
          <w:lang w:val="ru-RU" w:eastAsia="ru-RU"/>
        </w:rPr>
        <w:t>.</w:t>
      </w:r>
    </w:p>
    <w:tbl>
      <w:tblPr>
        <w:tblW w:w="10395" w:type="dxa"/>
        <w:tblCellMar>
          <w:top w:w="15" w:type="dxa"/>
          <w:left w:w="15" w:type="dxa"/>
          <w:bottom w:w="15" w:type="dxa"/>
          <w:right w:w="15" w:type="dxa"/>
        </w:tblCellMar>
        <w:tblLook w:val="00A0" w:firstRow="1" w:lastRow="0" w:firstColumn="1" w:lastColumn="0" w:noHBand="0" w:noVBand="0"/>
      </w:tblPr>
      <w:tblGrid>
        <w:gridCol w:w="7761"/>
        <w:gridCol w:w="180"/>
        <w:gridCol w:w="2454"/>
      </w:tblGrid>
      <w:tr w:rsidR="00722EFF" w:rsidRPr="00722EFF" w:rsidTr="00722EFF">
        <w:tc>
          <w:tcPr>
            <w:tcW w:w="7761" w:type="dxa"/>
            <w:tcBorders>
              <w:top w:val="nil"/>
              <w:left w:val="nil"/>
              <w:bottom w:val="nil"/>
              <w:right w:val="nil"/>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ПРИМЕРЫ</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ВИДЫ ЭКОНОМИЧЕСКОГО ПРОДУКТА</w:t>
            </w:r>
          </w:p>
        </w:tc>
      </w:tr>
      <w:tr w:rsidR="00722EFF" w:rsidRPr="00722EFF" w:rsidTr="00722EFF">
        <w:tc>
          <w:tcPr>
            <w:tcW w:w="0" w:type="auto"/>
            <w:tcBorders>
              <w:top w:val="nil"/>
              <w:left w:val="nil"/>
              <w:bottom w:val="nil"/>
              <w:right w:val="nil"/>
            </w:tcBorders>
            <w:shd w:val="clear" w:color="auto" w:fill="FFFFFF"/>
            <w:tcMar>
              <w:top w:w="60" w:type="dxa"/>
              <w:left w:w="60" w:type="dxa"/>
              <w:bottom w:w="60" w:type="dxa"/>
              <w:right w:w="60" w:type="dxa"/>
            </w:tcMar>
          </w:tcPr>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А) стрижка волос в салоне красоты</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Б) стиральная машинка</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В) организация туристической поездки</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Г) гоночный автомобиль</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Д) пара обуви</w:t>
            </w: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Запишите в ответ цифры, рас</w:t>
            </w:r>
            <w:r w:rsidRPr="00722EFF">
              <w:rPr>
                <w:rFonts w:ascii="Times New Roman" w:eastAsia="Times New Roman" w:hAnsi="Times New Roman" w:cs="Times New Roman"/>
                <w:sz w:val="24"/>
                <w:szCs w:val="24"/>
                <w:lang w:val="ru-RU" w:eastAsia="ru-RU"/>
              </w:rPr>
              <w:softHyphen/>
              <w:t>по</w:t>
            </w:r>
            <w:r w:rsidRPr="00722EFF">
              <w:rPr>
                <w:rFonts w:ascii="Times New Roman" w:eastAsia="Times New Roman" w:hAnsi="Times New Roman" w:cs="Times New Roman"/>
                <w:sz w:val="24"/>
                <w:szCs w:val="24"/>
                <w:lang w:val="ru-RU" w:eastAsia="ru-RU"/>
              </w:rPr>
              <w:softHyphen/>
              <w:t>ло</w:t>
            </w:r>
            <w:r w:rsidRPr="00722EFF">
              <w:rPr>
                <w:rFonts w:ascii="Times New Roman" w:eastAsia="Times New Roman" w:hAnsi="Times New Roman" w:cs="Times New Roman"/>
                <w:sz w:val="24"/>
                <w:szCs w:val="24"/>
                <w:lang w:val="ru-RU" w:eastAsia="ru-RU"/>
              </w:rPr>
              <w:softHyphen/>
              <w:t>жив их в порядке, со</w:t>
            </w:r>
            <w:r w:rsidRPr="00722EFF">
              <w:rPr>
                <w:rFonts w:ascii="Times New Roman" w:eastAsia="Times New Roman" w:hAnsi="Times New Roman" w:cs="Times New Roman"/>
                <w:sz w:val="24"/>
                <w:szCs w:val="24"/>
                <w:lang w:val="ru-RU" w:eastAsia="ru-RU"/>
              </w:rPr>
              <w:softHyphen/>
              <w:t>от</w:t>
            </w:r>
            <w:r w:rsidRPr="00722EFF">
              <w:rPr>
                <w:rFonts w:ascii="Times New Roman" w:eastAsia="Times New Roman" w:hAnsi="Times New Roman" w:cs="Times New Roman"/>
                <w:sz w:val="24"/>
                <w:szCs w:val="24"/>
                <w:lang w:val="ru-RU" w:eastAsia="ru-RU"/>
              </w:rPr>
              <w:softHyphen/>
              <w:t>вет</w:t>
            </w:r>
            <w:r w:rsidRPr="00722EFF">
              <w:rPr>
                <w:rFonts w:ascii="Times New Roman" w:eastAsia="Times New Roman" w:hAnsi="Times New Roman" w:cs="Times New Roman"/>
                <w:sz w:val="24"/>
                <w:szCs w:val="24"/>
                <w:lang w:val="ru-RU" w:eastAsia="ru-RU"/>
              </w:rPr>
              <w:softHyphen/>
              <w:t>ству</w:t>
            </w:r>
            <w:r w:rsidRPr="00722EFF">
              <w:rPr>
                <w:rFonts w:ascii="Times New Roman" w:eastAsia="Times New Roman" w:hAnsi="Times New Roman" w:cs="Times New Roman"/>
                <w:sz w:val="24"/>
                <w:szCs w:val="24"/>
                <w:lang w:val="ru-RU" w:eastAsia="ru-RU"/>
              </w:rPr>
              <w:softHyphen/>
              <w:t>ю</w:t>
            </w:r>
            <w:r w:rsidRPr="00722EFF">
              <w:rPr>
                <w:rFonts w:ascii="Times New Roman" w:eastAsia="Times New Roman" w:hAnsi="Times New Roman" w:cs="Times New Roman"/>
                <w:sz w:val="24"/>
                <w:szCs w:val="24"/>
                <w:lang w:val="ru-RU" w:eastAsia="ru-RU"/>
              </w:rPr>
              <w:softHyphen/>
              <w:t>щем буквам: </w:t>
            </w:r>
          </w:p>
          <w:tbl>
            <w:tblPr>
              <w:tblW w:w="0" w:type="auto"/>
              <w:tblCellMar>
                <w:top w:w="15" w:type="dxa"/>
                <w:left w:w="15" w:type="dxa"/>
                <w:bottom w:w="15" w:type="dxa"/>
                <w:right w:w="15" w:type="dxa"/>
              </w:tblCellMar>
              <w:tblLook w:val="00A0" w:firstRow="1" w:lastRow="0" w:firstColumn="1" w:lastColumn="0" w:noHBand="0" w:noVBand="0"/>
            </w:tblPr>
            <w:tblGrid>
              <w:gridCol w:w="675"/>
              <w:gridCol w:w="675"/>
              <w:gridCol w:w="675"/>
              <w:gridCol w:w="675"/>
              <w:gridCol w:w="675"/>
            </w:tblGrid>
            <w:tr w:rsidR="00722EFF" w:rsidRPr="00722EFF" w:rsidTr="00722EFF">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Д</w:t>
                  </w:r>
                </w:p>
              </w:tc>
            </w:tr>
            <w:tr w:rsidR="00722EFF" w:rsidRPr="00722EFF" w:rsidTr="00722EFF">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r>
          </w:tbl>
          <w:p w:rsidR="00722EFF" w:rsidRPr="00722EFF" w:rsidRDefault="00722EFF" w:rsidP="00722EFF">
            <w:pPr>
              <w:spacing w:after="0" w:line="240" w:lineRule="auto"/>
              <w:contextualSpacing/>
              <w:rPr>
                <w:rFonts w:ascii="Times New Roman" w:eastAsia="Times New Roman" w:hAnsi="Times New Roman" w:cs="Times New Roman"/>
                <w:sz w:val="24"/>
                <w:szCs w:val="24"/>
                <w:lang w:val="ru-RU" w:eastAsia="ru-RU"/>
              </w:rPr>
            </w:pPr>
          </w:p>
        </w:tc>
        <w:tc>
          <w:tcPr>
            <w:tcW w:w="0" w:type="auto"/>
            <w:tcBorders>
              <w:top w:val="nil"/>
              <w:left w:val="nil"/>
              <w:bottom w:val="nil"/>
              <w:right w:val="nil"/>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w:t>
            </w:r>
          </w:p>
        </w:tc>
        <w:tc>
          <w:tcPr>
            <w:tcW w:w="0" w:type="auto"/>
            <w:tcBorders>
              <w:top w:val="nil"/>
              <w:left w:val="nil"/>
              <w:bottom w:val="nil"/>
              <w:right w:val="nil"/>
            </w:tcBorders>
            <w:shd w:val="clear" w:color="auto" w:fill="FFFFFF"/>
            <w:tcMar>
              <w:top w:w="60" w:type="dxa"/>
              <w:left w:w="60" w:type="dxa"/>
              <w:bottom w:w="60" w:type="dxa"/>
              <w:right w:w="60" w:type="dxa"/>
            </w:tcMar>
          </w:tcPr>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1) товар</w:t>
            </w:r>
          </w:p>
          <w:p w:rsidR="00722EFF" w:rsidRPr="00722EFF" w:rsidRDefault="00722EFF" w:rsidP="00722EFF">
            <w:pPr>
              <w:spacing w:after="0" w:line="240" w:lineRule="auto"/>
              <w:ind w:firstLine="375"/>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2) услуга</w:t>
            </w:r>
          </w:p>
        </w:tc>
      </w:tr>
    </w:tbl>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r w:rsidRPr="00722EFF">
        <w:rPr>
          <w:rFonts w:ascii="Times New Roman" w:eastAsia="Batang" w:hAnsi="Times New Roman" w:cs="Times New Roman"/>
          <w:b/>
          <w:color w:val="000000"/>
          <w:sz w:val="24"/>
          <w:szCs w:val="24"/>
          <w:lang w:val="ru-RU" w:eastAsia="ko-KR"/>
        </w:rPr>
        <w:t>10. Составьте план текста. </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50−70-е гг. XX в. государственное вмешательство в экономику в странах Европы и США носило всеобъемлющий характер. Надо было восстанавливать разрушенное войной хозяйство, наращивать экономический потенциал, усиливать конкурентоспособность своих стран.</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В этот период возник значительный государственный сектор — на основе национализации ряда отраслей хозяйства или создания государственных предприятий в ведущих отраслях экономики. Увеличивалась доля государственных расходов и налогов.</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В основе этого роста лежало увеличение социальных расходов (создание современной системы социального страхования и помощи нуждающимся). Были приняты важные законодательные нормы, касающиеся минимальной зарплаты, условий найма и увольнения работников, техники безопасности на предприятиях. Это стало основанием для того, чтобы называть государство с такой системой социальной поддержки «государством благосостояния», а саму рыночную систему — «социально ориентированной экономикой».</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Важнейшую роль стала играть макроэкономическая политика — политика общеэкономического регулирования, призванная стабилизировать экономику, избавить ее от кризисов и инфляции, поддержать высокие темпы роста и занятости. В соответствии с идеями Дж. Кейнса и его последователей для ее осуществления использовался государственный бюджет, а также денежно-кредитный механизм. С их помощью правительства стремились управлять спросом — расширять его в условиях экономического спада и ограничивать в условиях подъема и угрозы развития инфляции.</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r w:rsidRPr="00722EFF">
        <w:rPr>
          <w:rFonts w:ascii="Times New Roman" w:eastAsia="Batang" w:hAnsi="Times New Roman" w:cs="Times New Roman"/>
          <w:b/>
          <w:color w:val="000000"/>
          <w:sz w:val="24"/>
          <w:szCs w:val="24"/>
          <w:lang w:val="ru-RU" w:eastAsia="ko-KR"/>
        </w:rPr>
        <w:t>11.  Какими способами создавался государственный сектор экономики? Назовите два способа. Подкрепите каждый из них примером.</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p>
    <w:p w:rsidR="00722EFF" w:rsidRPr="00722EFF" w:rsidRDefault="00722EFF" w:rsidP="00722EFF">
      <w:pPr>
        <w:jc w:val="center"/>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Входная диагностическая работа по обществознанию 9 класс</w:t>
      </w:r>
    </w:p>
    <w:p w:rsidR="00722EFF" w:rsidRPr="00722EFF" w:rsidRDefault="00722EFF" w:rsidP="00722EFF">
      <w:pPr>
        <w:contextualSpacing/>
        <w:jc w:val="center"/>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В-3</w:t>
      </w:r>
    </w:p>
    <w:p w:rsidR="00722EFF" w:rsidRPr="00722EFF" w:rsidRDefault="00722EFF" w:rsidP="00722EFF">
      <w:pPr>
        <w:contextualSpacing/>
        <w:jc w:val="center"/>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Часть 1</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1. Какие из перечисленных терминов используются при описании социальной сферы общества.</w:t>
      </w:r>
    </w:p>
    <w:p w:rsidR="00722EFF" w:rsidRPr="00722EFF" w:rsidRDefault="00722EFF" w:rsidP="00722EFF">
      <w:pPr>
        <w:contextualSpacing/>
        <w:rPr>
          <w:rFonts w:ascii="Times New Roman" w:eastAsia="Times New Roman" w:hAnsi="Times New Roman" w:cs="Times New Roman"/>
          <w:b/>
          <w:i/>
          <w:sz w:val="24"/>
          <w:szCs w:val="24"/>
          <w:lang w:val="ru-RU"/>
        </w:rPr>
      </w:pPr>
      <w:r w:rsidRPr="00722EFF">
        <w:rPr>
          <w:rFonts w:ascii="Times New Roman" w:eastAsia="Times New Roman" w:hAnsi="Times New Roman" w:cs="Times New Roman"/>
          <w:b/>
          <w:i/>
          <w:sz w:val="24"/>
          <w:szCs w:val="24"/>
          <w:lang w:val="ru-RU"/>
        </w:rPr>
        <w:t>Власть, собственность, мобильность, рынок, партия, религия, государство, мораль, нация.</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Выпишите соответствующие термины и раскройте смысл одного из них. Запишите развернутый ответ</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2.</w:t>
      </w:r>
      <w:r w:rsidRPr="00722EFF">
        <w:rPr>
          <w:rFonts w:ascii="Times New Roman" w:eastAsia="Times New Roman" w:hAnsi="Times New Roman" w:cs="Times New Roman"/>
          <w:sz w:val="24"/>
          <w:szCs w:val="24"/>
          <w:lang w:val="ru-RU"/>
        </w:rPr>
        <w:t xml:space="preserve"> </w:t>
      </w:r>
      <w:r w:rsidRPr="00722EFF">
        <w:rPr>
          <w:rFonts w:ascii="Times New Roman" w:eastAsia="Times New Roman" w:hAnsi="Times New Roman" w:cs="Times New Roman"/>
          <w:b/>
          <w:sz w:val="24"/>
          <w:szCs w:val="24"/>
          <w:lang w:val="ru-RU"/>
        </w:rPr>
        <w:t>Верны ли следующие суждения о деятельности человека?</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А. Изучение школьного курса физики является примером познавательной деятельности.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Б. Деятельность предполагает сознательную активность человека.</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верно только А      2) верно только Б      3) верны оба суждения      4) оба суждения неверны</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sz w:val="24"/>
          <w:szCs w:val="24"/>
          <w:lang w:val="ru-RU"/>
        </w:rPr>
        <w:t xml:space="preserve">3. </w:t>
      </w:r>
      <w:r w:rsidRPr="00722EFF">
        <w:rPr>
          <w:rFonts w:ascii="Times New Roman" w:eastAsia="Times New Roman" w:hAnsi="Times New Roman" w:cs="Times New Roman"/>
          <w:b/>
          <w:sz w:val="24"/>
          <w:szCs w:val="24"/>
          <w:lang w:val="ru-RU"/>
        </w:rPr>
        <w:t>Какой при</w:t>
      </w:r>
      <w:r w:rsidRPr="00722EFF">
        <w:rPr>
          <w:rFonts w:ascii="Times New Roman" w:eastAsia="Times New Roman" w:hAnsi="Times New Roman" w:cs="Times New Roman"/>
          <w:b/>
          <w:sz w:val="24"/>
          <w:szCs w:val="24"/>
          <w:lang w:val="ru-RU"/>
        </w:rPr>
        <w:softHyphen/>
        <w:t>мер иллюстрирует вли</w:t>
      </w:r>
      <w:r w:rsidRPr="00722EFF">
        <w:rPr>
          <w:rFonts w:ascii="Times New Roman" w:eastAsia="Times New Roman" w:hAnsi="Times New Roman" w:cs="Times New Roman"/>
          <w:b/>
          <w:sz w:val="24"/>
          <w:szCs w:val="24"/>
          <w:lang w:val="ru-RU"/>
        </w:rPr>
        <w:softHyphen/>
        <w:t>я</w:t>
      </w:r>
      <w:r w:rsidRPr="00722EFF">
        <w:rPr>
          <w:rFonts w:ascii="Times New Roman" w:eastAsia="Times New Roman" w:hAnsi="Times New Roman" w:cs="Times New Roman"/>
          <w:b/>
          <w:sz w:val="24"/>
          <w:szCs w:val="24"/>
          <w:lang w:val="ru-RU"/>
        </w:rPr>
        <w:softHyphen/>
        <w:t>ние природных фак</w:t>
      </w:r>
      <w:r w:rsidRPr="00722EFF">
        <w:rPr>
          <w:rFonts w:ascii="Times New Roman" w:eastAsia="Times New Roman" w:hAnsi="Times New Roman" w:cs="Times New Roman"/>
          <w:b/>
          <w:sz w:val="24"/>
          <w:szCs w:val="24"/>
          <w:lang w:val="ru-RU"/>
        </w:rPr>
        <w:softHyphen/>
        <w:t>то</w:t>
      </w:r>
      <w:r w:rsidRPr="00722EFF">
        <w:rPr>
          <w:rFonts w:ascii="Times New Roman" w:eastAsia="Times New Roman" w:hAnsi="Times New Roman" w:cs="Times New Roman"/>
          <w:b/>
          <w:sz w:val="24"/>
          <w:szCs w:val="24"/>
          <w:lang w:val="ru-RU"/>
        </w:rPr>
        <w:softHyphen/>
        <w:t>ров на жизнь общества?</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разрушение ура</w:t>
      </w:r>
      <w:r w:rsidRPr="00722EFF">
        <w:rPr>
          <w:rFonts w:ascii="Times New Roman" w:eastAsia="Times New Roman" w:hAnsi="Times New Roman" w:cs="Times New Roman"/>
          <w:sz w:val="24"/>
          <w:szCs w:val="24"/>
          <w:lang w:val="ru-RU"/>
        </w:rPr>
        <w:softHyphen/>
        <w:t>га</w:t>
      </w:r>
      <w:r w:rsidRPr="00722EFF">
        <w:rPr>
          <w:rFonts w:ascii="Times New Roman" w:eastAsia="Times New Roman" w:hAnsi="Times New Roman" w:cs="Times New Roman"/>
          <w:sz w:val="24"/>
          <w:szCs w:val="24"/>
          <w:lang w:val="ru-RU"/>
        </w:rPr>
        <w:softHyphen/>
        <w:t xml:space="preserve">ном домов в посёлке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2) осушение болот под стро</w:t>
      </w:r>
      <w:r w:rsidRPr="00722EFF">
        <w:rPr>
          <w:rFonts w:ascii="Times New Roman" w:eastAsia="Times New Roman" w:hAnsi="Times New Roman" w:cs="Times New Roman"/>
          <w:sz w:val="24"/>
          <w:szCs w:val="24"/>
          <w:lang w:val="ru-RU"/>
        </w:rPr>
        <w:softHyphen/>
        <w:t>и</w:t>
      </w:r>
      <w:r w:rsidRPr="00722EFF">
        <w:rPr>
          <w:rFonts w:ascii="Times New Roman" w:eastAsia="Times New Roman" w:hAnsi="Times New Roman" w:cs="Times New Roman"/>
          <w:sz w:val="24"/>
          <w:szCs w:val="24"/>
          <w:lang w:val="ru-RU"/>
        </w:rPr>
        <w:softHyphen/>
        <w:t>тель</w:t>
      </w:r>
      <w:r w:rsidRPr="00722EFF">
        <w:rPr>
          <w:rFonts w:ascii="Times New Roman" w:eastAsia="Times New Roman" w:hAnsi="Times New Roman" w:cs="Times New Roman"/>
          <w:sz w:val="24"/>
          <w:szCs w:val="24"/>
          <w:lang w:val="ru-RU"/>
        </w:rPr>
        <w:softHyphen/>
        <w:t>ство автодороги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3) загрязнение воз</w:t>
      </w:r>
      <w:r w:rsidRPr="00722EFF">
        <w:rPr>
          <w:rFonts w:ascii="Times New Roman" w:eastAsia="Times New Roman" w:hAnsi="Times New Roman" w:cs="Times New Roman"/>
          <w:sz w:val="24"/>
          <w:szCs w:val="24"/>
          <w:lang w:val="ru-RU"/>
        </w:rPr>
        <w:softHyphen/>
        <w:t>ду</w:t>
      </w:r>
      <w:r w:rsidRPr="00722EFF">
        <w:rPr>
          <w:rFonts w:ascii="Times New Roman" w:eastAsia="Times New Roman" w:hAnsi="Times New Roman" w:cs="Times New Roman"/>
          <w:sz w:val="24"/>
          <w:szCs w:val="24"/>
          <w:lang w:val="ru-RU"/>
        </w:rPr>
        <w:softHyphen/>
        <w:t xml:space="preserve">ха выхлопными газами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4) изучение эко</w:t>
      </w:r>
      <w:r w:rsidRPr="00722EFF">
        <w:rPr>
          <w:rFonts w:ascii="Times New Roman" w:eastAsia="Times New Roman" w:hAnsi="Times New Roman" w:cs="Times New Roman"/>
          <w:sz w:val="24"/>
          <w:szCs w:val="24"/>
          <w:lang w:val="ru-RU"/>
        </w:rPr>
        <w:softHyphen/>
        <w:t>ло</w:t>
      </w:r>
      <w:r w:rsidRPr="00722EFF">
        <w:rPr>
          <w:rFonts w:ascii="Times New Roman" w:eastAsia="Times New Roman" w:hAnsi="Times New Roman" w:cs="Times New Roman"/>
          <w:sz w:val="24"/>
          <w:szCs w:val="24"/>
          <w:lang w:val="ru-RU"/>
        </w:rPr>
        <w:softHyphen/>
        <w:t>гии школьниками</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b/>
          <w:sz w:val="24"/>
          <w:szCs w:val="24"/>
          <w:lang w:val="ru-RU"/>
        </w:rPr>
        <w:t>4.</w:t>
      </w:r>
      <w:r w:rsidRPr="00722EFF">
        <w:rPr>
          <w:rFonts w:ascii="Times New Roman" w:eastAsia="Times New Roman" w:hAnsi="Times New Roman" w:cs="Times New Roman"/>
          <w:sz w:val="24"/>
          <w:szCs w:val="24"/>
          <w:lang w:val="ru-RU"/>
        </w:rPr>
        <w:t xml:space="preserve"> </w:t>
      </w:r>
      <w:r w:rsidRPr="00722EFF">
        <w:rPr>
          <w:rFonts w:ascii="Times New Roman" w:eastAsia="Times New Roman" w:hAnsi="Times New Roman" w:cs="Times New Roman"/>
          <w:b/>
          <w:sz w:val="24"/>
          <w:szCs w:val="24"/>
          <w:lang w:val="ru-RU"/>
        </w:rPr>
        <w:t xml:space="preserve">Леонид занимается в секции фигурного катания, художественной школе, много читает и очень любит играть с младшими братом и сестрой. </w:t>
      </w:r>
      <w:r w:rsidRPr="00722EFF">
        <w:rPr>
          <w:rFonts w:ascii="Times New Roman" w:eastAsia="Times New Roman" w:hAnsi="Times New Roman" w:cs="Times New Roman"/>
          <w:sz w:val="24"/>
          <w:szCs w:val="24"/>
          <w:lang w:val="ru-RU"/>
        </w:rPr>
        <w:t>Обогащая таким образом собственный социальный опыт, Леонид становится</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1) гражданином</w:t>
      </w:r>
      <w:r w:rsidRPr="00722EFF">
        <w:rPr>
          <w:rFonts w:ascii="Calibri" w:eastAsia="Times New Roman" w:hAnsi="Calibri" w:cs="Times New Roman"/>
          <w:lang w:val="ru-RU"/>
        </w:rPr>
        <w:t xml:space="preserve">        </w:t>
      </w:r>
      <w:r w:rsidRPr="00722EFF">
        <w:rPr>
          <w:rFonts w:ascii="Times New Roman" w:eastAsia="Times New Roman" w:hAnsi="Times New Roman" w:cs="Times New Roman"/>
          <w:sz w:val="24"/>
          <w:szCs w:val="24"/>
          <w:lang w:val="ru-RU"/>
        </w:rPr>
        <w:t>2) личностью</w:t>
      </w:r>
      <w:r w:rsidRPr="00722EFF">
        <w:rPr>
          <w:rFonts w:ascii="Calibri" w:eastAsia="Times New Roman" w:hAnsi="Calibri" w:cs="Times New Roman"/>
          <w:lang w:val="ru-RU"/>
        </w:rPr>
        <w:t xml:space="preserve">              </w:t>
      </w:r>
      <w:r w:rsidRPr="00722EFF">
        <w:rPr>
          <w:rFonts w:ascii="Times New Roman" w:eastAsia="Times New Roman" w:hAnsi="Times New Roman" w:cs="Times New Roman"/>
          <w:sz w:val="24"/>
          <w:szCs w:val="24"/>
          <w:lang w:val="ru-RU"/>
        </w:rPr>
        <w:t>3) работником</w:t>
      </w:r>
      <w:r w:rsidRPr="00722EFF">
        <w:rPr>
          <w:rFonts w:ascii="Calibri" w:eastAsia="Times New Roman" w:hAnsi="Calibri" w:cs="Times New Roman"/>
          <w:lang w:val="ru-RU"/>
        </w:rPr>
        <w:t xml:space="preserve">                </w:t>
      </w:r>
      <w:r w:rsidRPr="00722EFF">
        <w:rPr>
          <w:rFonts w:ascii="Times New Roman" w:eastAsia="Times New Roman" w:hAnsi="Times New Roman" w:cs="Times New Roman"/>
          <w:sz w:val="24"/>
          <w:szCs w:val="24"/>
          <w:lang w:val="ru-RU"/>
        </w:rPr>
        <w:t>4) индивидом</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5. Какой тип общества характеризуют следующие признаки: быстрые темпы развития машиностроения, образование монополий?</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1) традиционное,    2) постиндустриальное,     3) информационное,    4) индустриальное.</w:t>
      </w:r>
    </w:p>
    <w:p w:rsidR="00722EFF" w:rsidRPr="00722EFF" w:rsidRDefault="00722EFF" w:rsidP="00722EFF">
      <w:pPr>
        <w:contextualSpacing/>
        <w:rPr>
          <w:rFonts w:ascii="Times New Roman" w:eastAsia="Times New Roman" w:hAnsi="Times New Roman" w:cs="Times New Roman"/>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b/>
          <w:sz w:val="24"/>
          <w:szCs w:val="24"/>
          <w:lang w:val="ru-RU"/>
        </w:rPr>
        <w:t xml:space="preserve">6. Альбина работает менеджером среднего звена. Часть своих сбережений она разместила на банковском депозите. Комнату в своей квартире она сдала внаём через агентство недвижимости. Альбина взяла кредит на покупку автомобиля. Что из перечисленного относится к доходам Альбины? Запишите цифры, под которыми они указаны.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1) коммунальные платежи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2) транспортный налог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3) заработная плата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4) арендная плата за сдачу в наём комнаты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5) проценты по вкладу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6) проценты по кредиту </w:t>
      </w:r>
    </w:p>
    <w:p w:rsidR="00722EFF" w:rsidRPr="00722EFF" w:rsidRDefault="00722EFF" w:rsidP="00722EFF">
      <w:pPr>
        <w:contextualSpacing/>
        <w:rPr>
          <w:rFonts w:ascii="Times New Roman" w:eastAsia="Times New Roman" w:hAnsi="Times New Roman" w:cs="Times New Roman"/>
          <w:b/>
          <w:sz w:val="24"/>
          <w:szCs w:val="24"/>
          <w:lang w:val="ru-RU"/>
        </w:rPr>
      </w:pPr>
      <w:r w:rsidRPr="00722EFF">
        <w:rPr>
          <w:rFonts w:ascii="Times New Roman" w:eastAsia="Times New Roman" w:hAnsi="Times New Roman" w:cs="Times New Roman"/>
          <w:sz w:val="24"/>
          <w:szCs w:val="24"/>
          <w:lang w:val="ru-RU"/>
        </w:rPr>
        <w:t xml:space="preserve">7. </w:t>
      </w:r>
      <w:r w:rsidRPr="00722EFF">
        <w:rPr>
          <w:rFonts w:ascii="Times New Roman" w:eastAsia="Times New Roman" w:hAnsi="Times New Roman" w:cs="Times New Roman"/>
          <w:b/>
          <w:sz w:val="24"/>
          <w:szCs w:val="24"/>
          <w:lang w:val="ru-RU" w:eastAsia="ru-RU"/>
        </w:rPr>
        <w:t>В приведенном списке указаны черты сходства класса и нации и отличия класса от нации. Выберите и запишите в первую колонку таблицы порядковые номера черт сходства, а во вторую колонку — порядковые номера черт отличия:</w:t>
      </w:r>
    </w:p>
    <w:p w:rsidR="00722EFF" w:rsidRPr="00722EFF" w:rsidRDefault="00722EFF" w:rsidP="00722EFF">
      <w:pPr>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xml:space="preserve">1) занимает определенное место в системе производства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eastAsia="ru-RU"/>
        </w:rPr>
        <w:t>2) складывается под влиянием объективных факторов</w:t>
      </w:r>
      <w:r w:rsidRPr="00722EFF">
        <w:rPr>
          <w:rFonts w:ascii="Times New Roman" w:eastAsia="Times New Roman" w:hAnsi="Times New Roman" w:cs="Times New Roman"/>
          <w:sz w:val="24"/>
          <w:szCs w:val="24"/>
          <w:lang w:val="ru-RU"/>
        </w:rPr>
        <w:t xml:space="preserve"> </w:t>
      </w:r>
    </w:p>
    <w:p w:rsidR="00722EFF" w:rsidRPr="00722EFF" w:rsidRDefault="00722EFF" w:rsidP="00722EFF">
      <w:pPr>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eastAsia="ru-RU"/>
        </w:rPr>
        <w:t>3) относится к большим социальным группам</w:t>
      </w:r>
    </w:p>
    <w:p w:rsidR="00722EFF" w:rsidRPr="00722EFF" w:rsidRDefault="00722EFF" w:rsidP="00722EFF">
      <w:pPr>
        <w:spacing w:after="0" w:line="240" w:lineRule="auto"/>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4) принадлежность характеризует прирожденный статус личности</w:t>
      </w:r>
    </w:p>
    <w:p w:rsidR="00722EFF" w:rsidRPr="00722EFF" w:rsidRDefault="00722EFF" w:rsidP="00722EFF">
      <w:pPr>
        <w:spacing w:after="0" w:line="240" w:lineRule="auto"/>
        <w:contextualSpacing/>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w:t>
      </w:r>
    </w:p>
    <w:tbl>
      <w:tblPr>
        <w:tblW w:w="0" w:type="auto"/>
        <w:tblInd w:w="45" w:type="dxa"/>
        <w:tblCellMar>
          <w:top w:w="15" w:type="dxa"/>
          <w:left w:w="15" w:type="dxa"/>
          <w:bottom w:w="15" w:type="dxa"/>
          <w:right w:w="15" w:type="dxa"/>
        </w:tblCellMar>
        <w:tblLook w:val="00A0" w:firstRow="1" w:lastRow="0" w:firstColumn="1" w:lastColumn="0" w:noHBand="0" w:noVBand="0"/>
      </w:tblPr>
      <w:tblGrid>
        <w:gridCol w:w="731"/>
        <w:gridCol w:w="731"/>
        <w:gridCol w:w="837"/>
        <w:gridCol w:w="684"/>
      </w:tblGrid>
      <w:tr w:rsidR="00722EFF" w:rsidRPr="00722EFF" w:rsidTr="00722EFF">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Черты сходства</w:t>
            </w:r>
          </w:p>
        </w:tc>
        <w:tc>
          <w:tcPr>
            <w:tcW w:w="0" w:type="auto"/>
            <w:gridSpan w:val="2"/>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Черты отличия</w:t>
            </w:r>
          </w:p>
        </w:tc>
      </w:tr>
      <w:tr w:rsidR="00722EFF" w:rsidRPr="00722EFF" w:rsidTr="00722EFF">
        <w:trPr>
          <w:trHeight w:val="261"/>
        </w:trPr>
        <w:tc>
          <w:tcPr>
            <w:tcW w:w="0" w:type="auto"/>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p>
        </w:tc>
        <w:tc>
          <w:tcPr>
            <w:tcW w:w="0" w:type="auto"/>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p>
        </w:tc>
        <w:tc>
          <w:tcPr>
            <w:tcW w:w="837"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p>
        </w:tc>
        <w:tc>
          <w:tcPr>
            <w:tcW w:w="684" w:type="dxa"/>
            <w:tcBorders>
              <w:bottom w:val="single" w:sz="4" w:space="0" w:color="auto"/>
              <w:right w:val="single" w:sz="4" w:space="0" w:color="auto"/>
            </w:tcBorders>
            <w:vAlign w:val="center"/>
          </w:tcPr>
          <w:p w:rsidR="00722EFF" w:rsidRPr="00722EFF" w:rsidRDefault="00722EFF" w:rsidP="00722EFF">
            <w:pPr>
              <w:spacing w:after="0" w:line="240" w:lineRule="auto"/>
              <w:contextualSpacing/>
              <w:rPr>
                <w:rFonts w:ascii="Times New Roman" w:eastAsia="Times New Roman" w:hAnsi="Times New Roman" w:cs="Times New Roman"/>
                <w:sz w:val="20"/>
                <w:szCs w:val="20"/>
                <w:lang w:val="ru-RU" w:eastAsia="ru-RU"/>
              </w:rPr>
            </w:pPr>
          </w:p>
        </w:tc>
      </w:tr>
    </w:tbl>
    <w:p w:rsidR="00722EFF" w:rsidRPr="00722EFF" w:rsidRDefault="00722EFF" w:rsidP="00722EFF">
      <w:pPr>
        <w:contextualSpacing/>
        <w:rPr>
          <w:rFonts w:ascii="Times New Roman" w:eastAsia="Times New Roman" w:hAnsi="Times New Roman" w:cs="Times New Roman"/>
          <w:sz w:val="24"/>
          <w:szCs w:val="24"/>
          <w:lang w:val="ru-RU"/>
        </w:rPr>
      </w:pP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b/>
          <w:sz w:val="24"/>
          <w:szCs w:val="24"/>
          <w:lang w:val="ru-RU" w:eastAsia="ru-RU"/>
        </w:rPr>
        <w:t>8.</w:t>
      </w:r>
      <w:r w:rsidRPr="00722EFF">
        <w:rPr>
          <w:rFonts w:ascii="Times New Roman" w:eastAsia="Times New Roman" w:hAnsi="Times New Roman" w:cs="Times New Roman"/>
          <w:sz w:val="24"/>
          <w:szCs w:val="24"/>
          <w:lang w:val="ru-RU" w:eastAsia="ru-RU"/>
        </w:rPr>
        <w:t xml:space="preserve"> Учёные стра</w:t>
      </w:r>
      <w:r w:rsidRPr="00722EFF">
        <w:rPr>
          <w:rFonts w:ascii="Times New Roman" w:eastAsia="Times New Roman" w:hAnsi="Times New Roman" w:cs="Times New Roman"/>
          <w:sz w:val="24"/>
          <w:szCs w:val="24"/>
          <w:lang w:val="ru-RU" w:eastAsia="ru-RU"/>
        </w:rPr>
        <w:softHyphen/>
        <w:t>ны Z про</w:t>
      </w:r>
      <w:r w:rsidRPr="00722EFF">
        <w:rPr>
          <w:rFonts w:ascii="Times New Roman" w:eastAsia="Times New Roman" w:hAnsi="Times New Roman" w:cs="Times New Roman"/>
          <w:sz w:val="24"/>
          <w:szCs w:val="24"/>
          <w:lang w:val="ru-RU" w:eastAsia="ru-RU"/>
        </w:rPr>
        <w:softHyphen/>
        <w:t>ве</w:t>
      </w:r>
      <w:r w:rsidRPr="00722EFF">
        <w:rPr>
          <w:rFonts w:ascii="Times New Roman" w:eastAsia="Times New Roman" w:hAnsi="Times New Roman" w:cs="Times New Roman"/>
          <w:sz w:val="24"/>
          <w:szCs w:val="24"/>
          <w:lang w:val="ru-RU" w:eastAsia="ru-RU"/>
        </w:rPr>
        <w:softHyphen/>
        <w:t>ли опрос груп</w:t>
      </w:r>
      <w:r w:rsidRPr="00722EFF">
        <w:rPr>
          <w:rFonts w:ascii="Times New Roman" w:eastAsia="Times New Roman" w:hAnsi="Times New Roman" w:cs="Times New Roman"/>
          <w:sz w:val="24"/>
          <w:szCs w:val="24"/>
          <w:lang w:val="ru-RU" w:eastAsia="ru-RU"/>
        </w:rPr>
        <w:softHyphen/>
        <w:t>пы граждан. Был задан вопрос: «Какой спо</w:t>
      </w:r>
      <w:r w:rsidRPr="00722EFF">
        <w:rPr>
          <w:rFonts w:ascii="Times New Roman" w:eastAsia="Times New Roman" w:hAnsi="Times New Roman" w:cs="Times New Roman"/>
          <w:sz w:val="24"/>
          <w:szCs w:val="24"/>
          <w:lang w:val="ru-RU" w:eastAsia="ru-RU"/>
        </w:rPr>
        <w:softHyphen/>
        <w:t>соб по</w:t>
      </w:r>
      <w:r w:rsidRPr="00722EFF">
        <w:rPr>
          <w:rFonts w:ascii="Times New Roman" w:eastAsia="Times New Roman" w:hAnsi="Times New Roman" w:cs="Times New Roman"/>
          <w:sz w:val="24"/>
          <w:szCs w:val="24"/>
          <w:lang w:val="ru-RU" w:eastAsia="ru-RU"/>
        </w:rPr>
        <w:softHyphen/>
        <w:t>ве</w:t>
      </w:r>
      <w:r w:rsidRPr="00722EFF">
        <w:rPr>
          <w:rFonts w:ascii="Times New Roman" w:eastAsia="Times New Roman" w:hAnsi="Times New Roman" w:cs="Times New Roman"/>
          <w:sz w:val="24"/>
          <w:szCs w:val="24"/>
          <w:lang w:val="ru-RU" w:eastAsia="ru-RU"/>
        </w:rPr>
        <w:softHyphen/>
        <w:t>де</w:t>
      </w:r>
      <w:r w:rsidRPr="00722EFF">
        <w:rPr>
          <w:rFonts w:ascii="Times New Roman" w:eastAsia="Times New Roman" w:hAnsi="Times New Roman" w:cs="Times New Roman"/>
          <w:sz w:val="24"/>
          <w:szCs w:val="24"/>
          <w:lang w:val="ru-RU" w:eastAsia="ru-RU"/>
        </w:rPr>
        <w:softHyphen/>
        <w:t>ния в меж</w:t>
      </w:r>
      <w:r w:rsidRPr="00722EFF">
        <w:rPr>
          <w:rFonts w:ascii="Times New Roman" w:eastAsia="Times New Roman" w:hAnsi="Times New Roman" w:cs="Times New Roman"/>
          <w:sz w:val="24"/>
          <w:szCs w:val="24"/>
          <w:lang w:val="ru-RU" w:eastAsia="ru-RU"/>
        </w:rPr>
        <w:softHyphen/>
        <w:t>лич</w:t>
      </w:r>
      <w:r w:rsidRPr="00722EFF">
        <w:rPr>
          <w:rFonts w:ascii="Times New Roman" w:eastAsia="Times New Roman" w:hAnsi="Times New Roman" w:cs="Times New Roman"/>
          <w:sz w:val="24"/>
          <w:szCs w:val="24"/>
          <w:lang w:val="ru-RU" w:eastAsia="ru-RU"/>
        </w:rPr>
        <w:softHyphen/>
        <w:t>ност</w:t>
      </w:r>
      <w:r w:rsidRPr="00722EFF">
        <w:rPr>
          <w:rFonts w:ascii="Times New Roman" w:eastAsia="Times New Roman" w:hAnsi="Times New Roman" w:cs="Times New Roman"/>
          <w:sz w:val="24"/>
          <w:szCs w:val="24"/>
          <w:lang w:val="ru-RU" w:eastAsia="ru-RU"/>
        </w:rPr>
        <w:softHyphen/>
        <w:t>ном кон</w:t>
      </w:r>
      <w:r w:rsidRPr="00722EFF">
        <w:rPr>
          <w:rFonts w:ascii="Times New Roman" w:eastAsia="Times New Roman" w:hAnsi="Times New Roman" w:cs="Times New Roman"/>
          <w:sz w:val="24"/>
          <w:szCs w:val="24"/>
          <w:lang w:val="ru-RU" w:eastAsia="ru-RU"/>
        </w:rPr>
        <w:softHyphen/>
        <w:t>флик</w:t>
      </w:r>
      <w:r w:rsidRPr="00722EFF">
        <w:rPr>
          <w:rFonts w:ascii="Times New Roman" w:eastAsia="Times New Roman" w:hAnsi="Times New Roman" w:cs="Times New Roman"/>
          <w:sz w:val="24"/>
          <w:szCs w:val="24"/>
          <w:lang w:val="ru-RU" w:eastAsia="ru-RU"/>
        </w:rPr>
        <w:softHyphen/>
        <w:t>те вы счи</w:t>
      </w:r>
      <w:r w:rsidRPr="00722EFF">
        <w:rPr>
          <w:rFonts w:ascii="Times New Roman" w:eastAsia="Times New Roman" w:hAnsi="Times New Roman" w:cs="Times New Roman"/>
          <w:sz w:val="24"/>
          <w:szCs w:val="24"/>
          <w:lang w:val="ru-RU" w:eastAsia="ru-RU"/>
        </w:rPr>
        <w:softHyphen/>
        <w:t>та</w:t>
      </w:r>
      <w:r w:rsidRPr="00722EFF">
        <w:rPr>
          <w:rFonts w:ascii="Times New Roman" w:eastAsia="Times New Roman" w:hAnsi="Times New Roman" w:cs="Times New Roman"/>
          <w:sz w:val="24"/>
          <w:szCs w:val="24"/>
          <w:lang w:val="ru-RU" w:eastAsia="ru-RU"/>
        </w:rPr>
        <w:softHyphen/>
        <w:t>е</w:t>
      </w:r>
      <w:r w:rsidRPr="00722EFF">
        <w:rPr>
          <w:rFonts w:ascii="Times New Roman" w:eastAsia="Times New Roman" w:hAnsi="Times New Roman" w:cs="Times New Roman"/>
          <w:sz w:val="24"/>
          <w:szCs w:val="24"/>
          <w:lang w:val="ru-RU" w:eastAsia="ru-RU"/>
        </w:rPr>
        <w:softHyphen/>
        <w:t>те наи</w:t>
      </w:r>
      <w:r w:rsidRPr="00722EFF">
        <w:rPr>
          <w:rFonts w:ascii="Times New Roman" w:eastAsia="Times New Roman" w:hAnsi="Times New Roman" w:cs="Times New Roman"/>
          <w:sz w:val="24"/>
          <w:szCs w:val="24"/>
          <w:lang w:val="ru-RU" w:eastAsia="ru-RU"/>
        </w:rPr>
        <w:softHyphen/>
        <w:t>бо</w:t>
      </w:r>
      <w:r w:rsidRPr="00722EFF">
        <w:rPr>
          <w:rFonts w:ascii="Times New Roman" w:eastAsia="Times New Roman" w:hAnsi="Times New Roman" w:cs="Times New Roman"/>
          <w:sz w:val="24"/>
          <w:szCs w:val="24"/>
          <w:lang w:val="ru-RU" w:eastAsia="ru-RU"/>
        </w:rPr>
        <w:softHyphen/>
        <w:t>лее эффективным?»</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Результаты опро</w:t>
      </w:r>
      <w:r w:rsidRPr="00722EFF">
        <w:rPr>
          <w:rFonts w:ascii="Times New Roman" w:eastAsia="Times New Roman" w:hAnsi="Times New Roman" w:cs="Times New Roman"/>
          <w:sz w:val="24"/>
          <w:szCs w:val="24"/>
          <w:lang w:val="ru-RU" w:eastAsia="ru-RU"/>
        </w:rPr>
        <w:softHyphen/>
        <w:t>са (в % от числа опрошенных) пред</w:t>
      </w:r>
      <w:r w:rsidRPr="00722EFF">
        <w:rPr>
          <w:rFonts w:ascii="Times New Roman" w:eastAsia="Times New Roman" w:hAnsi="Times New Roman" w:cs="Times New Roman"/>
          <w:sz w:val="24"/>
          <w:szCs w:val="24"/>
          <w:lang w:val="ru-RU" w:eastAsia="ru-RU"/>
        </w:rPr>
        <w:softHyphen/>
        <w:t>став</w:t>
      </w:r>
      <w:r w:rsidRPr="00722EFF">
        <w:rPr>
          <w:rFonts w:ascii="Times New Roman" w:eastAsia="Times New Roman" w:hAnsi="Times New Roman" w:cs="Times New Roman"/>
          <w:sz w:val="24"/>
          <w:szCs w:val="24"/>
          <w:lang w:val="ru-RU" w:eastAsia="ru-RU"/>
        </w:rPr>
        <w:softHyphen/>
        <w:t>ле</w:t>
      </w:r>
      <w:r w:rsidRPr="00722EFF">
        <w:rPr>
          <w:rFonts w:ascii="Times New Roman" w:eastAsia="Times New Roman" w:hAnsi="Times New Roman" w:cs="Times New Roman"/>
          <w:sz w:val="24"/>
          <w:szCs w:val="24"/>
          <w:lang w:val="ru-RU" w:eastAsia="ru-RU"/>
        </w:rPr>
        <w:softHyphen/>
        <w:t>ны в виде диаграммы.</w:t>
      </w: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 </w:t>
      </w: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5191125" cy="1885950"/>
            <wp:effectExtent l="0" t="0" r="0" b="0"/>
            <wp:docPr id="10" name="Рисунок 10" descr="Описание: https://soc-oge.sdamgia.ru/get_file?id=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soc-oge.sdamgia.ru/get_file?id=792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191125" cy="1885950"/>
                    </a:xfrm>
                    <a:prstGeom prst="rect">
                      <a:avLst/>
                    </a:prstGeom>
                    <a:noFill/>
                    <a:ln>
                      <a:noFill/>
                    </a:ln>
                  </pic:spPr>
                </pic:pic>
              </a:graphicData>
            </a:graphic>
          </wp:inline>
        </w:drawing>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Найдите в приведённом спис</w:t>
      </w:r>
      <w:r w:rsidRPr="00722EFF">
        <w:rPr>
          <w:rFonts w:ascii="Times New Roman" w:eastAsia="Times New Roman" w:hAnsi="Times New Roman" w:cs="Times New Roman"/>
          <w:sz w:val="24"/>
          <w:szCs w:val="24"/>
          <w:lang w:val="ru-RU" w:eastAsia="ru-RU"/>
        </w:rPr>
        <w:softHyphen/>
        <w:t>ке выводы, ко</w:t>
      </w:r>
      <w:r w:rsidRPr="00722EFF">
        <w:rPr>
          <w:rFonts w:ascii="Times New Roman" w:eastAsia="Times New Roman" w:hAnsi="Times New Roman" w:cs="Times New Roman"/>
          <w:sz w:val="24"/>
          <w:szCs w:val="24"/>
          <w:lang w:val="ru-RU" w:eastAsia="ru-RU"/>
        </w:rPr>
        <w:softHyphen/>
        <w:t>то</w:t>
      </w:r>
      <w:r w:rsidRPr="00722EFF">
        <w:rPr>
          <w:rFonts w:ascii="Times New Roman" w:eastAsia="Times New Roman" w:hAnsi="Times New Roman" w:cs="Times New Roman"/>
          <w:sz w:val="24"/>
          <w:szCs w:val="24"/>
          <w:lang w:val="ru-RU" w:eastAsia="ru-RU"/>
        </w:rPr>
        <w:softHyphen/>
        <w:t>рые можно сде</w:t>
      </w:r>
      <w:r w:rsidRPr="00722EFF">
        <w:rPr>
          <w:rFonts w:ascii="Times New Roman" w:eastAsia="Times New Roman" w:hAnsi="Times New Roman" w:cs="Times New Roman"/>
          <w:sz w:val="24"/>
          <w:szCs w:val="24"/>
          <w:lang w:val="ru-RU" w:eastAsia="ru-RU"/>
        </w:rPr>
        <w:softHyphen/>
        <w:t>лать на ос</w:t>
      </w:r>
      <w:r w:rsidRPr="00722EFF">
        <w:rPr>
          <w:rFonts w:ascii="Times New Roman" w:eastAsia="Times New Roman" w:hAnsi="Times New Roman" w:cs="Times New Roman"/>
          <w:sz w:val="24"/>
          <w:szCs w:val="24"/>
          <w:lang w:val="ru-RU" w:eastAsia="ru-RU"/>
        </w:rPr>
        <w:softHyphen/>
        <w:t>но</w:t>
      </w:r>
      <w:r w:rsidRPr="00722EFF">
        <w:rPr>
          <w:rFonts w:ascii="Times New Roman" w:eastAsia="Times New Roman" w:hAnsi="Times New Roman" w:cs="Times New Roman"/>
          <w:sz w:val="24"/>
          <w:szCs w:val="24"/>
          <w:lang w:val="ru-RU" w:eastAsia="ru-RU"/>
        </w:rPr>
        <w:softHyphen/>
        <w:t>ве диаграммы, и за</w:t>
      </w:r>
      <w:r w:rsidRPr="00722EFF">
        <w:rPr>
          <w:rFonts w:ascii="Times New Roman" w:eastAsia="Times New Roman" w:hAnsi="Times New Roman" w:cs="Times New Roman"/>
          <w:sz w:val="24"/>
          <w:szCs w:val="24"/>
          <w:lang w:val="ru-RU" w:eastAsia="ru-RU"/>
        </w:rPr>
        <w:softHyphen/>
        <w:t>пи</w:t>
      </w:r>
      <w:r w:rsidRPr="00722EFF">
        <w:rPr>
          <w:rFonts w:ascii="Times New Roman" w:eastAsia="Times New Roman" w:hAnsi="Times New Roman" w:cs="Times New Roman"/>
          <w:sz w:val="24"/>
          <w:szCs w:val="24"/>
          <w:lang w:val="ru-RU" w:eastAsia="ru-RU"/>
        </w:rPr>
        <w:softHyphen/>
        <w:t>ши</w:t>
      </w:r>
      <w:r w:rsidRPr="00722EFF">
        <w:rPr>
          <w:rFonts w:ascii="Times New Roman" w:eastAsia="Times New Roman" w:hAnsi="Times New Roman" w:cs="Times New Roman"/>
          <w:sz w:val="24"/>
          <w:szCs w:val="24"/>
          <w:lang w:val="ru-RU" w:eastAsia="ru-RU"/>
        </w:rPr>
        <w:softHyphen/>
        <w:t>те цифры, под ко</w:t>
      </w:r>
      <w:r w:rsidRPr="00722EFF">
        <w:rPr>
          <w:rFonts w:ascii="Times New Roman" w:eastAsia="Times New Roman" w:hAnsi="Times New Roman" w:cs="Times New Roman"/>
          <w:sz w:val="24"/>
          <w:szCs w:val="24"/>
          <w:lang w:val="ru-RU" w:eastAsia="ru-RU"/>
        </w:rPr>
        <w:softHyphen/>
        <w:t>то</w:t>
      </w:r>
      <w:r w:rsidRPr="00722EFF">
        <w:rPr>
          <w:rFonts w:ascii="Times New Roman" w:eastAsia="Times New Roman" w:hAnsi="Times New Roman" w:cs="Times New Roman"/>
          <w:sz w:val="24"/>
          <w:szCs w:val="24"/>
          <w:lang w:val="ru-RU" w:eastAsia="ru-RU"/>
        </w:rPr>
        <w:softHyphen/>
        <w:t>ры</w:t>
      </w:r>
      <w:r w:rsidRPr="00722EFF">
        <w:rPr>
          <w:rFonts w:ascii="Times New Roman" w:eastAsia="Times New Roman" w:hAnsi="Times New Roman" w:cs="Times New Roman"/>
          <w:sz w:val="24"/>
          <w:szCs w:val="24"/>
          <w:lang w:val="ru-RU" w:eastAsia="ru-RU"/>
        </w:rPr>
        <w:softHyphen/>
        <w:t>ми они указаны.</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1) Боль</w:t>
      </w:r>
      <w:r w:rsidRPr="00722EFF">
        <w:rPr>
          <w:rFonts w:ascii="Times New Roman" w:eastAsia="Times New Roman" w:hAnsi="Times New Roman" w:cs="Times New Roman"/>
          <w:sz w:val="24"/>
          <w:szCs w:val="24"/>
          <w:lang w:val="ru-RU" w:eastAsia="ru-RU"/>
        </w:rPr>
        <w:softHyphen/>
        <w:t>шая доля 40-летних вы</w:t>
      </w:r>
      <w:r w:rsidRPr="00722EFF">
        <w:rPr>
          <w:rFonts w:ascii="Times New Roman" w:eastAsia="Times New Roman" w:hAnsi="Times New Roman" w:cs="Times New Roman"/>
          <w:sz w:val="24"/>
          <w:szCs w:val="24"/>
          <w:lang w:val="ru-RU" w:eastAsia="ru-RU"/>
        </w:rPr>
        <w:softHyphen/>
        <w:t>би</w:t>
      </w:r>
      <w:r w:rsidRPr="00722EFF">
        <w:rPr>
          <w:rFonts w:ascii="Times New Roman" w:eastAsia="Times New Roman" w:hAnsi="Times New Roman" w:cs="Times New Roman"/>
          <w:sz w:val="24"/>
          <w:szCs w:val="24"/>
          <w:lang w:val="ru-RU" w:eastAsia="ru-RU"/>
        </w:rPr>
        <w:softHyphen/>
        <w:t>ра</w:t>
      </w:r>
      <w:r w:rsidRPr="00722EFF">
        <w:rPr>
          <w:rFonts w:ascii="Times New Roman" w:eastAsia="Times New Roman" w:hAnsi="Times New Roman" w:cs="Times New Roman"/>
          <w:sz w:val="24"/>
          <w:szCs w:val="24"/>
          <w:lang w:val="ru-RU" w:eastAsia="ru-RU"/>
        </w:rPr>
        <w:softHyphen/>
        <w:t>ет противоборство, чем уход из ситуации.</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2) Про</w:t>
      </w:r>
      <w:r w:rsidRPr="00722EFF">
        <w:rPr>
          <w:rFonts w:ascii="Times New Roman" w:eastAsia="Times New Roman" w:hAnsi="Times New Roman" w:cs="Times New Roman"/>
          <w:sz w:val="24"/>
          <w:szCs w:val="24"/>
          <w:lang w:val="ru-RU" w:eastAsia="ru-RU"/>
        </w:rPr>
        <w:softHyphen/>
        <w:t>ти</w:t>
      </w:r>
      <w:r w:rsidRPr="00722EFF">
        <w:rPr>
          <w:rFonts w:ascii="Times New Roman" w:eastAsia="Times New Roman" w:hAnsi="Times New Roman" w:cs="Times New Roman"/>
          <w:sz w:val="24"/>
          <w:szCs w:val="24"/>
          <w:lang w:val="ru-RU" w:eastAsia="ru-RU"/>
        </w:rPr>
        <w:softHyphen/>
        <w:t>во</w:t>
      </w:r>
      <w:r w:rsidRPr="00722EFF">
        <w:rPr>
          <w:rFonts w:ascii="Times New Roman" w:eastAsia="Times New Roman" w:hAnsi="Times New Roman" w:cs="Times New Roman"/>
          <w:sz w:val="24"/>
          <w:szCs w:val="24"/>
          <w:lang w:val="ru-RU" w:eastAsia="ru-RU"/>
        </w:rPr>
        <w:softHyphen/>
        <w:t>бор</w:t>
      </w:r>
      <w:r w:rsidRPr="00722EFF">
        <w:rPr>
          <w:rFonts w:ascii="Times New Roman" w:eastAsia="Times New Roman" w:hAnsi="Times New Roman" w:cs="Times New Roman"/>
          <w:sz w:val="24"/>
          <w:szCs w:val="24"/>
          <w:lang w:val="ru-RU" w:eastAsia="ru-RU"/>
        </w:rPr>
        <w:softHyphen/>
        <w:t>ство вы</w:t>
      </w:r>
      <w:r w:rsidRPr="00722EFF">
        <w:rPr>
          <w:rFonts w:ascii="Times New Roman" w:eastAsia="Times New Roman" w:hAnsi="Times New Roman" w:cs="Times New Roman"/>
          <w:sz w:val="24"/>
          <w:szCs w:val="24"/>
          <w:lang w:val="ru-RU" w:eastAsia="ru-RU"/>
        </w:rPr>
        <w:softHyphen/>
        <w:t>би</w:t>
      </w:r>
      <w:r w:rsidRPr="00722EFF">
        <w:rPr>
          <w:rFonts w:ascii="Times New Roman" w:eastAsia="Times New Roman" w:hAnsi="Times New Roman" w:cs="Times New Roman"/>
          <w:sz w:val="24"/>
          <w:szCs w:val="24"/>
          <w:lang w:val="ru-RU" w:eastAsia="ru-RU"/>
        </w:rPr>
        <w:softHyphen/>
        <w:t>ра</w:t>
      </w:r>
      <w:r w:rsidRPr="00722EFF">
        <w:rPr>
          <w:rFonts w:ascii="Times New Roman" w:eastAsia="Times New Roman" w:hAnsi="Times New Roman" w:cs="Times New Roman"/>
          <w:sz w:val="24"/>
          <w:szCs w:val="24"/>
          <w:lang w:val="ru-RU" w:eastAsia="ru-RU"/>
        </w:rPr>
        <w:softHyphen/>
        <w:t>ет мень</w:t>
      </w:r>
      <w:r w:rsidRPr="00722EFF">
        <w:rPr>
          <w:rFonts w:ascii="Times New Roman" w:eastAsia="Times New Roman" w:hAnsi="Times New Roman" w:cs="Times New Roman"/>
          <w:sz w:val="24"/>
          <w:szCs w:val="24"/>
          <w:lang w:val="ru-RU" w:eastAsia="ru-RU"/>
        </w:rPr>
        <w:softHyphen/>
        <w:t>ше 40-летних, чем 18-летних.</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3) Среди 18-летних со</w:t>
      </w:r>
      <w:r w:rsidRPr="00722EFF">
        <w:rPr>
          <w:rFonts w:ascii="Times New Roman" w:eastAsia="Times New Roman" w:hAnsi="Times New Roman" w:cs="Times New Roman"/>
          <w:sz w:val="24"/>
          <w:szCs w:val="24"/>
          <w:lang w:val="ru-RU" w:eastAsia="ru-RU"/>
        </w:rPr>
        <w:softHyphen/>
        <w:t>труд</w:t>
      </w:r>
      <w:r w:rsidRPr="00722EFF">
        <w:rPr>
          <w:rFonts w:ascii="Times New Roman" w:eastAsia="Times New Roman" w:hAnsi="Times New Roman" w:cs="Times New Roman"/>
          <w:sz w:val="24"/>
          <w:szCs w:val="24"/>
          <w:lang w:val="ru-RU" w:eastAsia="ru-RU"/>
        </w:rPr>
        <w:softHyphen/>
        <w:t>ни</w:t>
      </w:r>
      <w:r w:rsidRPr="00722EFF">
        <w:rPr>
          <w:rFonts w:ascii="Times New Roman" w:eastAsia="Times New Roman" w:hAnsi="Times New Roman" w:cs="Times New Roman"/>
          <w:sz w:val="24"/>
          <w:szCs w:val="24"/>
          <w:lang w:val="ru-RU" w:eastAsia="ru-RU"/>
        </w:rPr>
        <w:softHyphen/>
        <w:t>че</w:t>
      </w:r>
      <w:r w:rsidRPr="00722EFF">
        <w:rPr>
          <w:rFonts w:ascii="Times New Roman" w:eastAsia="Times New Roman" w:hAnsi="Times New Roman" w:cs="Times New Roman"/>
          <w:sz w:val="24"/>
          <w:szCs w:val="24"/>
          <w:lang w:val="ru-RU" w:eastAsia="ru-RU"/>
        </w:rPr>
        <w:softHyphen/>
        <w:t>ство более популярно, чем уход из ситуации.</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4) Оди</w:t>
      </w:r>
      <w:r w:rsidRPr="00722EFF">
        <w:rPr>
          <w:rFonts w:ascii="Times New Roman" w:eastAsia="Times New Roman" w:hAnsi="Times New Roman" w:cs="Times New Roman"/>
          <w:sz w:val="24"/>
          <w:szCs w:val="24"/>
          <w:lang w:val="ru-RU" w:eastAsia="ru-RU"/>
        </w:rPr>
        <w:softHyphen/>
        <w:t>на</w:t>
      </w:r>
      <w:r w:rsidRPr="00722EFF">
        <w:rPr>
          <w:rFonts w:ascii="Times New Roman" w:eastAsia="Times New Roman" w:hAnsi="Times New Roman" w:cs="Times New Roman"/>
          <w:sz w:val="24"/>
          <w:szCs w:val="24"/>
          <w:lang w:val="ru-RU" w:eastAsia="ru-RU"/>
        </w:rPr>
        <w:softHyphen/>
        <w:t>ко</w:t>
      </w:r>
      <w:r w:rsidRPr="00722EFF">
        <w:rPr>
          <w:rFonts w:ascii="Times New Roman" w:eastAsia="Times New Roman" w:hAnsi="Times New Roman" w:cs="Times New Roman"/>
          <w:sz w:val="24"/>
          <w:szCs w:val="24"/>
          <w:lang w:val="ru-RU" w:eastAsia="ru-RU"/>
        </w:rPr>
        <w:softHyphen/>
        <w:t>вые доли опро</w:t>
      </w:r>
      <w:r w:rsidRPr="00722EFF">
        <w:rPr>
          <w:rFonts w:ascii="Times New Roman" w:eastAsia="Times New Roman" w:hAnsi="Times New Roman" w:cs="Times New Roman"/>
          <w:sz w:val="24"/>
          <w:szCs w:val="24"/>
          <w:lang w:val="ru-RU" w:eastAsia="ru-RU"/>
        </w:rPr>
        <w:softHyphen/>
        <w:t>шен</w:t>
      </w:r>
      <w:r w:rsidRPr="00722EFF">
        <w:rPr>
          <w:rFonts w:ascii="Times New Roman" w:eastAsia="Times New Roman" w:hAnsi="Times New Roman" w:cs="Times New Roman"/>
          <w:sz w:val="24"/>
          <w:szCs w:val="24"/>
          <w:lang w:val="ru-RU" w:eastAsia="ru-RU"/>
        </w:rPr>
        <w:softHyphen/>
        <w:t>ных обеих групп вы</w:t>
      </w:r>
      <w:r w:rsidRPr="00722EFF">
        <w:rPr>
          <w:rFonts w:ascii="Times New Roman" w:eastAsia="Times New Roman" w:hAnsi="Times New Roman" w:cs="Times New Roman"/>
          <w:sz w:val="24"/>
          <w:szCs w:val="24"/>
          <w:lang w:val="ru-RU" w:eastAsia="ru-RU"/>
        </w:rPr>
        <w:softHyphen/>
        <w:t>би</w:t>
      </w:r>
      <w:r w:rsidRPr="00722EFF">
        <w:rPr>
          <w:rFonts w:ascii="Times New Roman" w:eastAsia="Times New Roman" w:hAnsi="Times New Roman" w:cs="Times New Roman"/>
          <w:sz w:val="24"/>
          <w:szCs w:val="24"/>
          <w:lang w:val="ru-RU" w:eastAsia="ru-RU"/>
        </w:rPr>
        <w:softHyphen/>
        <w:t>ра</w:t>
      </w:r>
      <w:r w:rsidRPr="00722EFF">
        <w:rPr>
          <w:rFonts w:ascii="Times New Roman" w:eastAsia="Times New Roman" w:hAnsi="Times New Roman" w:cs="Times New Roman"/>
          <w:sz w:val="24"/>
          <w:szCs w:val="24"/>
          <w:lang w:val="ru-RU" w:eastAsia="ru-RU"/>
        </w:rPr>
        <w:softHyphen/>
        <w:t>ют уступ</w:t>
      </w:r>
      <w:r w:rsidRPr="00722EFF">
        <w:rPr>
          <w:rFonts w:ascii="Times New Roman" w:eastAsia="Times New Roman" w:hAnsi="Times New Roman" w:cs="Times New Roman"/>
          <w:sz w:val="24"/>
          <w:szCs w:val="24"/>
          <w:lang w:val="ru-RU" w:eastAsia="ru-RU"/>
        </w:rPr>
        <w:softHyphen/>
        <w:t>ку как наи</w:t>
      </w:r>
      <w:r w:rsidRPr="00722EFF">
        <w:rPr>
          <w:rFonts w:ascii="Times New Roman" w:eastAsia="Times New Roman" w:hAnsi="Times New Roman" w:cs="Times New Roman"/>
          <w:sz w:val="24"/>
          <w:szCs w:val="24"/>
          <w:lang w:val="ru-RU" w:eastAsia="ru-RU"/>
        </w:rPr>
        <w:softHyphen/>
        <w:t>бо</w:t>
      </w:r>
      <w:r w:rsidRPr="00722EFF">
        <w:rPr>
          <w:rFonts w:ascii="Times New Roman" w:eastAsia="Times New Roman" w:hAnsi="Times New Roman" w:cs="Times New Roman"/>
          <w:sz w:val="24"/>
          <w:szCs w:val="24"/>
          <w:lang w:val="ru-RU" w:eastAsia="ru-RU"/>
        </w:rPr>
        <w:softHyphen/>
        <w:t>лее эф</w:t>
      </w:r>
      <w:r w:rsidRPr="00722EFF">
        <w:rPr>
          <w:rFonts w:ascii="Times New Roman" w:eastAsia="Times New Roman" w:hAnsi="Times New Roman" w:cs="Times New Roman"/>
          <w:sz w:val="24"/>
          <w:szCs w:val="24"/>
          <w:lang w:val="ru-RU" w:eastAsia="ru-RU"/>
        </w:rPr>
        <w:softHyphen/>
        <w:t>фек</w:t>
      </w:r>
      <w:r w:rsidRPr="00722EFF">
        <w:rPr>
          <w:rFonts w:ascii="Times New Roman" w:eastAsia="Times New Roman" w:hAnsi="Times New Roman" w:cs="Times New Roman"/>
          <w:sz w:val="24"/>
          <w:szCs w:val="24"/>
          <w:lang w:val="ru-RU" w:eastAsia="ru-RU"/>
        </w:rPr>
        <w:softHyphen/>
        <w:t>тив</w:t>
      </w:r>
      <w:r w:rsidRPr="00722EFF">
        <w:rPr>
          <w:rFonts w:ascii="Times New Roman" w:eastAsia="Times New Roman" w:hAnsi="Times New Roman" w:cs="Times New Roman"/>
          <w:sz w:val="24"/>
          <w:szCs w:val="24"/>
          <w:lang w:val="ru-RU" w:eastAsia="ru-RU"/>
        </w:rPr>
        <w:softHyphen/>
        <w:t>ный спо</w:t>
      </w:r>
      <w:r w:rsidRPr="00722EFF">
        <w:rPr>
          <w:rFonts w:ascii="Times New Roman" w:eastAsia="Times New Roman" w:hAnsi="Times New Roman" w:cs="Times New Roman"/>
          <w:sz w:val="24"/>
          <w:szCs w:val="24"/>
          <w:lang w:val="ru-RU" w:eastAsia="ru-RU"/>
        </w:rPr>
        <w:softHyphen/>
        <w:t>соб по</w:t>
      </w:r>
      <w:r w:rsidRPr="00722EFF">
        <w:rPr>
          <w:rFonts w:ascii="Times New Roman" w:eastAsia="Times New Roman" w:hAnsi="Times New Roman" w:cs="Times New Roman"/>
          <w:sz w:val="24"/>
          <w:szCs w:val="24"/>
          <w:lang w:val="ru-RU" w:eastAsia="ru-RU"/>
        </w:rPr>
        <w:softHyphen/>
        <w:t>ве</w:t>
      </w:r>
      <w:r w:rsidRPr="00722EFF">
        <w:rPr>
          <w:rFonts w:ascii="Times New Roman" w:eastAsia="Times New Roman" w:hAnsi="Times New Roman" w:cs="Times New Roman"/>
          <w:sz w:val="24"/>
          <w:szCs w:val="24"/>
          <w:lang w:val="ru-RU" w:eastAsia="ru-RU"/>
        </w:rPr>
        <w:softHyphen/>
        <w:t>де</w:t>
      </w:r>
      <w:r w:rsidRPr="00722EFF">
        <w:rPr>
          <w:rFonts w:ascii="Times New Roman" w:eastAsia="Times New Roman" w:hAnsi="Times New Roman" w:cs="Times New Roman"/>
          <w:sz w:val="24"/>
          <w:szCs w:val="24"/>
          <w:lang w:val="ru-RU" w:eastAsia="ru-RU"/>
        </w:rPr>
        <w:softHyphen/>
        <w:t>ния в конфликте.</w:t>
      </w:r>
    </w:p>
    <w:p w:rsidR="00722EFF" w:rsidRPr="00722EFF" w:rsidRDefault="00722EFF" w:rsidP="00722EFF">
      <w:pPr>
        <w:shd w:val="clear" w:color="auto" w:fill="FFFFFF"/>
        <w:spacing w:after="0" w:line="240" w:lineRule="auto"/>
        <w:ind w:firstLine="375"/>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5) Уход из си</w:t>
      </w:r>
      <w:r w:rsidRPr="00722EFF">
        <w:rPr>
          <w:rFonts w:ascii="Times New Roman" w:eastAsia="Times New Roman" w:hAnsi="Times New Roman" w:cs="Times New Roman"/>
          <w:sz w:val="24"/>
          <w:szCs w:val="24"/>
          <w:lang w:val="ru-RU" w:eastAsia="ru-RU"/>
        </w:rPr>
        <w:softHyphen/>
        <w:t>ту</w:t>
      </w:r>
      <w:r w:rsidRPr="00722EFF">
        <w:rPr>
          <w:rFonts w:ascii="Times New Roman" w:eastAsia="Times New Roman" w:hAnsi="Times New Roman" w:cs="Times New Roman"/>
          <w:sz w:val="24"/>
          <w:szCs w:val="24"/>
          <w:lang w:val="ru-RU" w:eastAsia="ru-RU"/>
        </w:rPr>
        <w:softHyphen/>
        <w:t>а</w:t>
      </w:r>
      <w:r w:rsidRPr="00722EFF">
        <w:rPr>
          <w:rFonts w:ascii="Times New Roman" w:eastAsia="Times New Roman" w:hAnsi="Times New Roman" w:cs="Times New Roman"/>
          <w:sz w:val="24"/>
          <w:szCs w:val="24"/>
          <w:lang w:val="ru-RU" w:eastAsia="ru-RU"/>
        </w:rPr>
        <w:softHyphen/>
        <w:t>ции наи</w:t>
      </w:r>
      <w:r w:rsidRPr="00722EFF">
        <w:rPr>
          <w:rFonts w:ascii="Times New Roman" w:eastAsia="Times New Roman" w:hAnsi="Times New Roman" w:cs="Times New Roman"/>
          <w:sz w:val="24"/>
          <w:szCs w:val="24"/>
          <w:lang w:val="ru-RU" w:eastAsia="ru-RU"/>
        </w:rPr>
        <w:softHyphen/>
        <w:t>бо</w:t>
      </w:r>
      <w:r w:rsidRPr="00722EFF">
        <w:rPr>
          <w:rFonts w:ascii="Times New Roman" w:eastAsia="Times New Roman" w:hAnsi="Times New Roman" w:cs="Times New Roman"/>
          <w:sz w:val="24"/>
          <w:szCs w:val="24"/>
          <w:lang w:val="ru-RU" w:eastAsia="ru-RU"/>
        </w:rPr>
        <w:softHyphen/>
        <w:t>лее по</w:t>
      </w:r>
      <w:r w:rsidRPr="00722EFF">
        <w:rPr>
          <w:rFonts w:ascii="Times New Roman" w:eastAsia="Times New Roman" w:hAnsi="Times New Roman" w:cs="Times New Roman"/>
          <w:sz w:val="24"/>
          <w:szCs w:val="24"/>
          <w:lang w:val="ru-RU" w:eastAsia="ru-RU"/>
        </w:rPr>
        <w:softHyphen/>
        <w:t>пу</w:t>
      </w:r>
      <w:r w:rsidRPr="00722EFF">
        <w:rPr>
          <w:rFonts w:ascii="Times New Roman" w:eastAsia="Times New Roman" w:hAnsi="Times New Roman" w:cs="Times New Roman"/>
          <w:sz w:val="24"/>
          <w:szCs w:val="24"/>
          <w:lang w:val="ru-RU" w:eastAsia="ru-RU"/>
        </w:rPr>
        <w:softHyphen/>
        <w:t>ля</w:t>
      </w:r>
      <w:r w:rsidRPr="00722EFF">
        <w:rPr>
          <w:rFonts w:ascii="Times New Roman" w:eastAsia="Times New Roman" w:hAnsi="Times New Roman" w:cs="Times New Roman"/>
          <w:sz w:val="24"/>
          <w:szCs w:val="24"/>
          <w:lang w:val="ru-RU" w:eastAsia="ru-RU"/>
        </w:rPr>
        <w:softHyphen/>
        <w:t>рен среди обеих групп опрошенных.</w:t>
      </w:r>
    </w:p>
    <w:p w:rsidR="00722EFF" w:rsidRPr="00722EFF" w:rsidRDefault="00722EFF" w:rsidP="00722EFF">
      <w:pPr>
        <w:shd w:val="clear" w:color="auto" w:fill="FFFFFF"/>
        <w:spacing w:before="100" w:beforeAutospacing="1" w:after="100" w:afterAutospacing="1" w:line="240" w:lineRule="auto"/>
        <w:contextualSpacing/>
        <w:rPr>
          <w:rFonts w:ascii="Times New Roman" w:eastAsia="Times New Roman" w:hAnsi="Times New Roman" w:cs="Times New Roman"/>
          <w:b/>
          <w:sz w:val="24"/>
          <w:szCs w:val="24"/>
          <w:lang w:val="ru-RU"/>
        </w:rPr>
      </w:pPr>
    </w:p>
    <w:p w:rsidR="00722EFF" w:rsidRPr="00722EFF" w:rsidRDefault="00722EFF" w:rsidP="00722EFF">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9. Установите соответствие между видами деятельности и их примерами: к каждой позиции, данной в первом столбце, подберите соответствующую позицию из второго столбца. </w:t>
      </w:r>
    </w:p>
    <w:p w:rsidR="00722EFF" w:rsidRPr="00722EFF" w:rsidRDefault="00722EFF" w:rsidP="00722EFF">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ПРИМЕРЫ ВИДЫ ДЕЯТЕЛЬНОСТИ </w:t>
      </w:r>
    </w:p>
    <w:p w:rsidR="00722EFF" w:rsidRPr="00722EFF" w:rsidRDefault="00722EFF" w:rsidP="00722EFF">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А) Изучение темы «Логарифмы» по алгебре                                        1) Материальная</w:t>
      </w:r>
    </w:p>
    <w:p w:rsidR="00722EFF" w:rsidRPr="00722EFF" w:rsidRDefault="00722EFF" w:rsidP="00722EFF">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Б) Строительство дома                                                                            2) Духовная</w:t>
      </w:r>
    </w:p>
    <w:p w:rsidR="00722EFF" w:rsidRPr="00722EFF" w:rsidRDefault="00722EFF" w:rsidP="00722EFF">
      <w:pPr>
        <w:shd w:val="clear" w:color="auto" w:fill="FFFFFF"/>
        <w:spacing w:before="100" w:beforeAutospacing="1" w:after="100" w:afterAutospacing="1" w:line="240" w:lineRule="auto"/>
        <w:contextualSpacing/>
        <w:rPr>
          <w:rFonts w:ascii="Times New Roman" w:eastAsia="Times New Roman" w:hAnsi="Times New Roman" w:cs="Times New Roman"/>
          <w:color w:val="FF0000"/>
          <w:sz w:val="24"/>
          <w:szCs w:val="24"/>
          <w:lang w:val="ru-RU"/>
        </w:rPr>
      </w:pPr>
      <w:r w:rsidRPr="00722EFF">
        <w:rPr>
          <w:rFonts w:ascii="Times New Roman" w:eastAsia="Times New Roman" w:hAnsi="Times New Roman" w:cs="Times New Roman"/>
          <w:sz w:val="24"/>
          <w:szCs w:val="24"/>
          <w:lang w:val="ru-RU"/>
        </w:rPr>
        <w:t>В) Проведение викторины по прочитанной книге                               3) Познавательная</w:t>
      </w:r>
    </w:p>
    <w:p w:rsidR="00722EFF" w:rsidRPr="00722EFF" w:rsidRDefault="00722EFF" w:rsidP="00722EFF">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Г) Оформление класса для проведения праздника </w:t>
      </w:r>
    </w:p>
    <w:p w:rsidR="00722EFF" w:rsidRPr="00722EFF" w:rsidRDefault="00722EFF" w:rsidP="00722EFF">
      <w:pPr>
        <w:shd w:val="clear" w:color="auto" w:fill="FFFFFF"/>
        <w:spacing w:before="100" w:beforeAutospacing="1" w:after="100" w:afterAutospacing="1" w:line="240" w:lineRule="auto"/>
        <w:contextualSpacing/>
        <w:rPr>
          <w:rFonts w:ascii="Times New Roman" w:eastAsia="Times New Roman" w:hAnsi="Times New Roman" w:cs="Times New Roman"/>
          <w:sz w:val="24"/>
          <w:szCs w:val="24"/>
          <w:lang w:val="ru-RU"/>
        </w:rPr>
      </w:pPr>
      <w:r w:rsidRPr="00722EFF">
        <w:rPr>
          <w:rFonts w:ascii="Times New Roman" w:eastAsia="Times New Roman" w:hAnsi="Times New Roman" w:cs="Times New Roman"/>
          <w:sz w:val="24"/>
          <w:szCs w:val="24"/>
          <w:lang w:val="ru-RU"/>
        </w:rPr>
        <w:t xml:space="preserve">Д) Посещение художественной галереи </w:t>
      </w:r>
    </w:p>
    <w:p w:rsidR="00722EFF" w:rsidRPr="00722EFF" w:rsidRDefault="00722EFF" w:rsidP="00722EFF">
      <w:pPr>
        <w:shd w:val="clear" w:color="auto" w:fill="FFFFFF"/>
        <w:spacing w:before="100" w:beforeAutospacing="1" w:after="100" w:afterAutospacing="1" w:line="240" w:lineRule="auto"/>
        <w:contextualSpacing/>
        <w:rPr>
          <w:rFonts w:ascii="Times New Roman" w:eastAsia="Times New Roman" w:hAnsi="Times New Roman" w:cs="Times New Roman"/>
          <w:color w:val="FF0000"/>
          <w:sz w:val="24"/>
          <w:szCs w:val="24"/>
          <w:lang w:val="ru-RU"/>
        </w:rPr>
      </w:pPr>
    </w:p>
    <w:p w:rsidR="00722EFF" w:rsidRPr="00722EFF" w:rsidRDefault="00722EFF" w:rsidP="00722EFF">
      <w:pPr>
        <w:shd w:val="clear" w:color="auto" w:fill="FFFFFF"/>
        <w:spacing w:after="0" w:line="240" w:lineRule="auto"/>
        <w:contextualSpacing/>
        <w:jc w:val="both"/>
        <w:rPr>
          <w:rFonts w:ascii="Times New Roman" w:eastAsia="Times New Roman" w:hAnsi="Times New Roman" w:cs="Times New Roman"/>
          <w:sz w:val="24"/>
          <w:szCs w:val="24"/>
          <w:lang w:val="ru-RU" w:eastAsia="ru-RU"/>
        </w:rPr>
      </w:pPr>
      <w:r w:rsidRPr="00722EFF">
        <w:rPr>
          <w:rFonts w:ascii="Times New Roman" w:eastAsia="Times New Roman" w:hAnsi="Times New Roman" w:cs="Times New Roman"/>
          <w:sz w:val="24"/>
          <w:szCs w:val="24"/>
          <w:lang w:val="ru-RU" w:eastAsia="ru-RU"/>
        </w:rPr>
        <w:t>Запишите в ответ цифры, рас</w:t>
      </w:r>
      <w:r w:rsidRPr="00722EFF">
        <w:rPr>
          <w:rFonts w:ascii="Times New Roman" w:eastAsia="Times New Roman" w:hAnsi="Times New Roman" w:cs="Times New Roman"/>
          <w:sz w:val="24"/>
          <w:szCs w:val="24"/>
          <w:lang w:val="ru-RU" w:eastAsia="ru-RU"/>
        </w:rPr>
        <w:softHyphen/>
        <w:t>по</w:t>
      </w:r>
      <w:r w:rsidRPr="00722EFF">
        <w:rPr>
          <w:rFonts w:ascii="Times New Roman" w:eastAsia="Times New Roman" w:hAnsi="Times New Roman" w:cs="Times New Roman"/>
          <w:sz w:val="24"/>
          <w:szCs w:val="24"/>
          <w:lang w:val="ru-RU" w:eastAsia="ru-RU"/>
        </w:rPr>
        <w:softHyphen/>
        <w:t>ло</w:t>
      </w:r>
      <w:r w:rsidRPr="00722EFF">
        <w:rPr>
          <w:rFonts w:ascii="Times New Roman" w:eastAsia="Times New Roman" w:hAnsi="Times New Roman" w:cs="Times New Roman"/>
          <w:sz w:val="24"/>
          <w:szCs w:val="24"/>
          <w:lang w:val="ru-RU" w:eastAsia="ru-RU"/>
        </w:rPr>
        <w:softHyphen/>
        <w:t>жив их в порядке, со</w:t>
      </w:r>
      <w:r w:rsidRPr="00722EFF">
        <w:rPr>
          <w:rFonts w:ascii="Times New Roman" w:eastAsia="Times New Roman" w:hAnsi="Times New Roman" w:cs="Times New Roman"/>
          <w:sz w:val="24"/>
          <w:szCs w:val="24"/>
          <w:lang w:val="ru-RU" w:eastAsia="ru-RU"/>
        </w:rPr>
        <w:softHyphen/>
        <w:t>от</w:t>
      </w:r>
      <w:r w:rsidRPr="00722EFF">
        <w:rPr>
          <w:rFonts w:ascii="Times New Roman" w:eastAsia="Times New Roman" w:hAnsi="Times New Roman" w:cs="Times New Roman"/>
          <w:sz w:val="24"/>
          <w:szCs w:val="24"/>
          <w:lang w:val="ru-RU" w:eastAsia="ru-RU"/>
        </w:rPr>
        <w:softHyphen/>
        <w:t>вет</w:t>
      </w:r>
      <w:r w:rsidRPr="00722EFF">
        <w:rPr>
          <w:rFonts w:ascii="Times New Roman" w:eastAsia="Times New Roman" w:hAnsi="Times New Roman" w:cs="Times New Roman"/>
          <w:sz w:val="24"/>
          <w:szCs w:val="24"/>
          <w:lang w:val="ru-RU" w:eastAsia="ru-RU"/>
        </w:rPr>
        <w:softHyphen/>
        <w:t>ству</w:t>
      </w:r>
      <w:r w:rsidRPr="00722EFF">
        <w:rPr>
          <w:rFonts w:ascii="Times New Roman" w:eastAsia="Times New Roman" w:hAnsi="Times New Roman" w:cs="Times New Roman"/>
          <w:sz w:val="24"/>
          <w:szCs w:val="24"/>
          <w:lang w:val="ru-RU" w:eastAsia="ru-RU"/>
        </w:rPr>
        <w:softHyphen/>
        <w:t>ю</w:t>
      </w:r>
      <w:r w:rsidRPr="00722EFF">
        <w:rPr>
          <w:rFonts w:ascii="Times New Roman" w:eastAsia="Times New Roman" w:hAnsi="Times New Roman" w:cs="Times New Roman"/>
          <w:sz w:val="24"/>
          <w:szCs w:val="24"/>
          <w:lang w:val="ru-RU" w:eastAsia="ru-RU"/>
        </w:rPr>
        <w:softHyphen/>
        <w:t>щем буквам: </w:t>
      </w:r>
    </w:p>
    <w:tbl>
      <w:tblPr>
        <w:tblW w:w="0" w:type="auto"/>
        <w:tblCellMar>
          <w:top w:w="15" w:type="dxa"/>
          <w:left w:w="15" w:type="dxa"/>
          <w:bottom w:w="15" w:type="dxa"/>
          <w:right w:w="15" w:type="dxa"/>
        </w:tblCellMar>
        <w:tblLook w:val="00A0" w:firstRow="1" w:lastRow="0" w:firstColumn="1" w:lastColumn="0" w:noHBand="0" w:noVBand="0"/>
      </w:tblPr>
      <w:tblGrid>
        <w:gridCol w:w="675"/>
        <w:gridCol w:w="675"/>
        <w:gridCol w:w="675"/>
        <w:gridCol w:w="675"/>
        <w:gridCol w:w="675"/>
      </w:tblGrid>
      <w:tr w:rsidR="00722EFF" w:rsidRPr="00722EFF" w:rsidTr="00722EFF">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jc w:val="center"/>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Д</w:t>
            </w:r>
          </w:p>
        </w:tc>
      </w:tr>
      <w:tr w:rsidR="00722EFF" w:rsidRPr="00722EFF" w:rsidTr="00722EFF">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722EFF" w:rsidRPr="00722EFF" w:rsidRDefault="00722EFF" w:rsidP="00722EFF">
            <w:pPr>
              <w:spacing w:before="75" w:after="0" w:line="240" w:lineRule="auto"/>
              <w:contextualSpacing/>
              <w:rPr>
                <w:rFonts w:ascii="Times New Roman" w:eastAsia="Times New Roman" w:hAnsi="Times New Roman" w:cs="Times New Roman"/>
                <w:sz w:val="20"/>
                <w:szCs w:val="20"/>
                <w:lang w:val="ru-RU" w:eastAsia="ru-RU"/>
              </w:rPr>
            </w:pPr>
            <w:r w:rsidRPr="00722EFF">
              <w:rPr>
                <w:rFonts w:ascii="Times New Roman" w:eastAsia="Times New Roman" w:hAnsi="Times New Roman" w:cs="Times New Roman"/>
                <w:sz w:val="20"/>
                <w:szCs w:val="20"/>
                <w:lang w:val="ru-RU" w:eastAsia="ru-RU"/>
              </w:rPr>
              <w:t> </w:t>
            </w:r>
          </w:p>
        </w:tc>
      </w:tr>
    </w:tbl>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b/>
          <w:color w:val="000000"/>
          <w:sz w:val="24"/>
          <w:szCs w:val="24"/>
          <w:lang w:val="ru-RU" w:eastAsia="ko-KR"/>
        </w:rPr>
      </w:pPr>
      <w:r w:rsidRPr="00722EFF">
        <w:rPr>
          <w:rFonts w:ascii="Times New Roman" w:eastAsia="Batang" w:hAnsi="Times New Roman" w:cs="Times New Roman"/>
          <w:b/>
          <w:color w:val="000000"/>
          <w:sz w:val="24"/>
          <w:szCs w:val="24"/>
          <w:lang w:val="ru-RU" w:eastAsia="ko-KR"/>
        </w:rPr>
        <w:t>10. Составьте план.</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Любая концепция человека исходит из наличия в нём природного и разумного. С этим связано различие дисциплин, изучающих человека. Разумная сторона исследуется философией и другими гуманитарными дисциплинами, а животная — биологией, медициной и другими науками.</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Целостный образ человека складывается как сумма этих познаний. Но две стороны человеческой природы расцениваются далеко не как равные. Согласно философии, только разум является определяющим в человеке, ибо подчиняет страсти души и контролирует телесное поведение. Биология, наоборот, объявляет главной другую половину, считает человека высшим животным, разум которого генетически зависит от природы...</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color w:val="000000"/>
          <w:sz w:val="24"/>
          <w:szCs w:val="24"/>
          <w:lang w:val="ru-RU" w:eastAsia="ko-KR"/>
        </w:rPr>
        <w:t>Однако и философия, и религия, и биология одинаково возвышают человека над остальной природой и признают, хотя и по разным основаниям, его принципиальное своеобразие. Таким образом, проблема состоит не в том, чтобы примирить эти подходы путём простого суммирования накопленных ими знаний, а в том, чтобы выйти на новое определение человека и вписать его в природу без того, чтобы переоценивать его своеобразие: человек противостоит остальной природе не как житель иного, высшего мира, а как существо, в котором осуществляется план самой природы.</w:t>
      </w:r>
    </w:p>
    <w:p w:rsidR="00722EFF" w:rsidRPr="00722EFF" w:rsidRDefault="00722EFF" w:rsidP="00722EFF">
      <w:pPr>
        <w:shd w:val="clear" w:color="auto" w:fill="FFFFFF"/>
        <w:spacing w:before="100" w:beforeAutospacing="1" w:after="100" w:afterAutospacing="1" w:line="240" w:lineRule="auto"/>
        <w:rPr>
          <w:rFonts w:ascii="Times New Roman" w:eastAsia="Batang" w:hAnsi="Times New Roman" w:cs="Times New Roman"/>
          <w:color w:val="000000"/>
          <w:sz w:val="24"/>
          <w:szCs w:val="24"/>
          <w:lang w:val="ru-RU" w:eastAsia="ko-KR"/>
        </w:rPr>
      </w:pPr>
      <w:r w:rsidRPr="00722EFF">
        <w:rPr>
          <w:rFonts w:ascii="Times New Roman" w:eastAsia="Batang" w:hAnsi="Times New Roman" w:cs="Times New Roman"/>
          <w:b/>
          <w:color w:val="000000"/>
          <w:sz w:val="24"/>
          <w:szCs w:val="24"/>
          <w:lang w:val="ru-RU" w:eastAsia="ko-KR"/>
        </w:rPr>
        <w:t>11. </w:t>
      </w:r>
      <w:r w:rsidRPr="00722EFF">
        <w:rPr>
          <w:rFonts w:ascii="Times New Roman" w:eastAsia="Batang" w:hAnsi="Times New Roman" w:cs="Times New Roman"/>
          <w:color w:val="000000"/>
          <w:sz w:val="24"/>
          <w:szCs w:val="24"/>
          <w:lang w:val="ru-RU" w:eastAsia="ko-KR"/>
        </w:rPr>
        <w:t>Автор пишет, что че</w:t>
      </w:r>
      <w:r w:rsidRPr="00722EFF">
        <w:rPr>
          <w:rFonts w:ascii="Times New Roman" w:eastAsia="Batang" w:hAnsi="Times New Roman" w:cs="Times New Roman"/>
          <w:color w:val="000000"/>
          <w:sz w:val="24"/>
          <w:szCs w:val="24"/>
          <w:lang w:val="ru-RU" w:eastAsia="ko-KR"/>
        </w:rPr>
        <w:softHyphen/>
        <w:t>ло</w:t>
      </w:r>
      <w:r w:rsidRPr="00722EFF">
        <w:rPr>
          <w:rFonts w:ascii="Times New Roman" w:eastAsia="Batang" w:hAnsi="Times New Roman" w:cs="Times New Roman"/>
          <w:color w:val="000000"/>
          <w:sz w:val="24"/>
          <w:szCs w:val="24"/>
          <w:lang w:val="ru-RU" w:eastAsia="ko-KR"/>
        </w:rPr>
        <w:softHyphen/>
        <w:t>век про</w:t>
      </w:r>
      <w:r w:rsidRPr="00722EFF">
        <w:rPr>
          <w:rFonts w:ascii="Times New Roman" w:eastAsia="Batang" w:hAnsi="Times New Roman" w:cs="Times New Roman"/>
          <w:color w:val="000000"/>
          <w:sz w:val="24"/>
          <w:szCs w:val="24"/>
          <w:lang w:val="ru-RU" w:eastAsia="ko-KR"/>
        </w:rPr>
        <w:softHyphen/>
        <w:t>ти</w:t>
      </w:r>
      <w:r w:rsidRPr="00722EFF">
        <w:rPr>
          <w:rFonts w:ascii="Times New Roman" w:eastAsia="Batang" w:hAnsi="Times New Roman" w:cs="Times New Roman"/>
          <w:color w:val="000000"/>
          <w:sz w:val="24"/>
          <w:szCs w:val="24"/>
          <w:lang w:val="ru-RU" w:eastAsia="ko-KR"/>
        </w:rPr>
        <w:softHyphen/>
        <w:t>во</w:t>
      </w:r>
      <w:r w:rsidRPr="00722EFF">
        <w:rPr>
          <w:rFonts w:ascii="Times New Roman" w:eastAsia="Batang" w:hAnsi="Times New Roman" w:cs="Times New Roman"/>
          <w:color w:val="000000"/>
          <w:sz w:val="24"/>
          <w:szCs w:val="24"/>
          <w:lang w:val="ru-RU" w:eastAsia="ko-KR"/>
        </w:rPr>
        <w:softHyphen/>
        <w:t>сто</w:t>
      </w:r>
      <w:r w:rsidRPr="00722EFF">
        <w:rPr>
          <w:rFonts w:ascii="Times New Roman" w:eastAsia="Batang" w:hAnsi="Times New Roman" w:cs="Times New Roman"/>
          <w:color w:val="000000"/>
          <w:sz w:val="24"/>
          <w:szCs w:val="24"/>
          <w:lang w:val="ru-RU" w:eastAsia="ko-KR"/>
        </w:rPr>
        <w:softHyphen/>
        <w:t>ит осталь</w:t>
      </w:r>
      <w:r w:rsidRPr="00722EFF">
        <w:rPr>
          <w:rFonts w:ascii="Times New Roman" w:eastAsia="Batang" w:hAnsi="Times New Roman" w:cs="Times New Roman"/>
          <w:color w:val="000000"/>
          <w:sz w:val="24"/>
          <w:szCs w:val="24"/>
          <w:lang w:val="ru-RU" w:eastAsia="ko-KR"/>
        </w:rPr>
        <w:softHyphen/>
        <w:t>ной при</w:t>
      </w:r>
      <w:r w:rsidRPr="00722EFF">
        <w:rPr>
          <w:rFonts w:ascii="Times New Roman" w:eastAsia="Batang" w:hAnsi="Times New Roman" w:cs="Times New Roman"/>
          <w:color w:val="000000"/>
          <w:sz w:val="24"/>
          <w:szCs w:val="24"/>
          <w:lang w:val="ru-RU" w:eastAsia="ko-KR"/>
        </w:rPr>
        <w:softHyphen/>
        <w:t>ро</w:t>
      </w:r>
      <w:r w:rsidRPr="00722EFF">
        <w:rPr>
          <w:rFonts w:ascii="Times New Roman" w:eastAsia="Batang" w:hAnsi="Times New Roman" w:cs="Times New Roman"/>
          <w:color w:val="000000"/>
          <w:sz w:val="24"/>
          <w:szCs w:val="24"/>
          <w:lang w:val="ru-RU" w:eastAsia="ko-KR"/>
        </w:rPr>
        <w:softHyphen/>
        <w:t>де не как жи</w:t>
      </w:r>
      <w:r w:rsidRPr="00722EFF">
        <w:rPr>
          <w:rFonts w:ascii="Times New Roman" w:eastAsia="Batang" w:hAnsi="Times New Roman" w:cs="Times New Roman"/>
          <w:color w:val="000000"/>
          <w:sz w:val="24"/>
          <w:szCs w:val="24"/>
          <w:lang w:val="ru-RU" w:eastAsia="ko-KR"/>
        </w:rPr>
        <w:softHyphen/>
        <w:t>тель иного, высшего мира, а как существо, в ко</w:t>
      </w:r>
      <w:r w:rsidRPr="00722EFF">
        <w:rPr>
          <w:rFonts w:ascii="Times New Roman" w:eastAsia="Batang" w:hAnsi="Times New Roman" w:cs="Times New Roman"/>
          <w:color w:val="000000"/>
          <w:sz w:val="24"/>
          <w:szCs w:val="24"/>
          <w:lang w:val="ru-RU" w:eastAsia="ko-KR"/>
        </w:rPr>
        <w:softHyphen/>
        <w:t>то</w:t>
      </w:r>
      <w:r w:rsidRPr="00722EFF">
        <w:rPr>
          <w:rFonts w:ascii="Times New Roman" w:eastAsia="Batang" w:hAnsi="Times New Roman" w:cs="Times New Roman"/>
          <w:color w:val="000000"/>
          <w:sz w:val="24"/>
          <w:szCs w:val="24"/>
          <w:lang w:val="ru-RU" w:eastAsia="ko-KR"/>
        </w:rPr>
        <w:softHyphen/>
        <w:t>ром осу</w:t>
      </w:r>
      <w:r w:rsidRPr="00722EFF">
        <w:rPr>
          <w:rFonts w:ascii="Times New Roman" w:eastAsia="Batang" w:hAnsi="Times New Roman" w:cs="Times New Roman"/>
          <w:color w:val="000000"/>
          <w:sz w:val="24"/>
          <w:szCs w:val="24"/>
          <w:lang w:val="ru-RU" w:eastAsia="ko-KR"/>
        </w:rPr>
        <w:softHyphen/>
        <w:t>ществ</w:t>
      </w:r>
      <w:r w:rsidRPr="00722EFF">
        <w:rPr>
          <w:rFonts w:ascii="Times New Roman" w:eastAsia="Batang" w:hAnsi="Times New Roman" w:cs="Times New Roman"/>
          <w:color w:val="000000"/>
          <w:sz w:val="24"/>
          <w:szCs w:val="24"/>
          <w:lang w:val="ru-RU" w:eastAsia="ko-KR"/>
        </w:rPr>
        <w:softHyphen/>
        <w:t>ля</w:t>
      </w:r>
      <w:r w:rsidRPr="00722EFF">
        <w:rPr>
          <w:rFonts w:ascii="Times New Roman" w:eastAsia="Batang" w:hAnsi="Times New Roman" w:cs="Times New Roman"/>
          <w:color w:val="000000"/>
          <w:sz w:val="24"/>
          <w:szCs w:val="24"/>
          <w:lang w:val="ru-RU" w:eastAsia="ko-KR"/>
        </w:rPr>
        <w:softHyphen/>
        <w:t>ет</w:t>
      </w:r>
      <w:r w:rsidRPr="00722EFF">
        <w:rPr>
          <w:rFonts w:ascii="Times New Roman" w:eastAsia="Batang" w:hAnsi="Times New Roman" w:cs="Times New Roman"/>
          <w:color w:val="000000"/>
          <w:sz w:val="24"/>
          <w:szCs w:val="24"/>
          <w:lang w:val="ru-RU" w:eastAsia="ko-KR"/>
        </w:rPr>
        <w:softHyphen/>
        <w:t>ся план самой природы. Какая гло</w:t>
      </w:r>
      <w:r w:rsidRPr="00722EFF">
        <w:rPr>
          <w:rFonts w:ascii="Times New Roman" w:eastAsia="Batang" w:hAnsi="Times New Roman" w:cs="Times New Roman"/>
          <w:color w:val="000000"/>
          <w:sz w:val="24"/>
          <w:szCs w:val="24"/>
          <w:lang w:val="ru-RU" w:eastAsia="ko-KR"/>
        </w:rPr>
        <w:softHyphen/>
        <w:t>баль</w:t>
      </w:r>
      <w:r w:rsidRPr="00722EFF">
        <w:rPr>
          <w:rFonts w:ascii="Times New Roman" w:eastAsia="Batang" w:hAnsi="Times New Roman" w:cs="Times New Roman"/>
          <w:color w:val="000000"/>
          <w:sz w:val="24"/>
          <w:szCs w:val="24"/>
          <w:lang w:val="ru-RU" w:eastAsia="ko-KR"/>
        </w:rPr>
        <w:softHyphen/>
        <w:t>ная про</w:t>
      </w:r>
      <w:r w:rsidRPr="00722EFF">
        <w:rPr>
          <w:rFonts w:ascii="Times New Roman" w:eastAsia="Batang" w:hAnsi="Times New Roman" w:cs="Times New Roman"/>
          <w:color w:val="000000"/>
          <w:sz w:val="24"/>
          <w:szCs w:val="24"/>
          <w:lang w:val="ru-RU" w:eastAsia="ko-KR"/>
        </w:rPr>
        <w:softHyphen/>
        <w:t>бле</w:t>
      </w:r>
      <w:r w:rsidRPr="00722EFF">
        <w:rPr>
          <w:rFonts w:ascii="Times New Roman" w:eastAsia="Batang" w:hAnsi="Times New Roman" w:cs="Times New Roman"/>
          <w:color w:val="000000"/>
          <w:sz w:val="24"/>
          <w:szCs w:val="24"/>
          <w:lang w:val="ru-RU" w:eastAsia="ko-KR"/>
        </w:rPr>
        <w:softHyphen/>
        <w:t>ма по</w:t>
      </w:r>
      <w:r w:rsidRPr="00722EFF">
        <w:rPr>
          <w:rFonts w:ascii="Times New Roman" w:eastAsia="Batang" w:hAnsi="Times New Roman" w:cs="Times New Roman"/>
          <w:color w:val="000000"/>
          <w:sz w:val="24"/>
          <w:szCs w:val="24"/>
          <w:lang w:val="ru-RU" w:eastAsia="ko-KR"/>
        </w:rPr>
        <w:softHyphen/>
        <w:t>рож</w:t>
      </w:r>
      <w:r w:rsidRPr="00722EFF">
        <w:rPr>
          <w:rFonts w:ascii="Times New Roman" w:eastAsia="Batang" w:hAnsi="Times New Roman" w:cs="Times New Roman"/>
          <w:color w:val="000000"/>
          <w:sz w:val="24"/>
          <w:szCs w:val="24"/>
          <w:lang w:val="ru-RU" w:eastAsia="ko-KR"/>
        </w:rPr>
        <w:softHyphen/>
        <w:t>да</w:t>
      </w:r>
      <w:r w:rsidRPr="00722EFF">
        <w:rPr>
          <w:rFonts w:ascii="Times New Roman" w:eastAsia="Batang" w:hAnsi="Times New Roman" w:cs="Times New Roman"/>
          <w:color w:val="000000"/>
          <w:sz w:val="24"/>
          <w:szCs w:val="24"/>
          <w:lang w:val="ru-RU" w:eastAsia="ko-KR"/>
        </w:rPr>
        <w:softHyphen/>
        <w:t>ет</w:t>
      </w:r>
      <w:r w:rsidRPr="00722EFF">
        <w:rPr>
          <w:rFonts w:ascii="Times New Roman" w:eastAsia="Batang" w:hAnsi="Times New Roman" w:cs="Times New Roman"/>
          <w:color w:val="000000"/>
          <w:sz w:val="24"/>
          <w:szCs w:val="24"/>
          <w:lang w:val="ru-RU" w:eastAsia="ko-KR"/>
        </w:rPr>
        <w:softHyphen/>
        <w:t>ся де</w:t>
      </w:r>
      <w:r w:rsidRPr="00722EFF">
        <w:rPr>
          <w:rFonts w:ascii="Times New Roman" w:eastAsia="Batang" w:hAnsi="Times New Roman" w:cs="Times New Roman"/>
          <w:color w:val="000000"/>
          <w:sz w:val="24"/>
          <w:szCs w:val="24"/>
          <w:lang w:val="ru-RU" w:eastAsia="ko-KR"/>
        </w:rPr>
        <w:softHyphen/>
        <w:t>я</w:t>
      </w:r>
      <w:r w:rsidRPr="00722EFF">
        <w:rPr>
          <w:rFonts w:ascii="Times New Roman" w:eastAsia="Batang" w:hAnsi="Times New Roman" w:cs="Times New Roman"/>
          <w:color w:val="000000"/>
          <w:sz w:val="24"/>
          <w:szCs w:val="24"/>
          <w:lang w:val="ru-RU" w:eastAsia="ko-KR"/>
        </w:rPr>
        <w:softHyphen/>
        <w:t>тель</w:t>
      </w:r>
      <w:r w:rsidRPr="00722EFF">
        <w:rPr>
          <w:rFonts w:ascii="Times New Roman" w:eastAsia="Batang" w:hAnsi="Times New Roman" w:cs="Times New Roman"/>
          <w:color w:val="000000"/>
          <w:sz w:val="24"/>
          <w:szCs w:val="24"/>
          <w:lang w:val="ru-RU" w:eastAsia="ko-KR"/>
        </w:rPr>
        <w:softHyphen/>
        <w:t>но</w:t>
      </w:r>
      <w:r w:rsidRPr="00722EFF">
        <w:rPr>
          <w:rFonts w:ascii="Times New Roman" w:eastAsia="Batang" w:hAnsi="Times New Roman" w:cs="Times New Roman"/>
          <w:color w:val="000000"/>
          <w:sz w:val="24"/>
          <w:szCs w:val="24"/>
          <w:lang w:val="ru-RU" w:eastAsia="ko-KR"/>
        </w:rPr>
        <w:softHyphen/>
        <w:t>стью человека, в ос</w:t>
      </w:r>
      <w:r w:rsidRPr="00722EFF">
        <w:rPr>
          <w:rFonts w:ascii="Times New Roman" w:eastAsia="Batang" w:hAnsi="Times New Roman" w:cs="Times New Roman"/>
          <w:color w:val="000000"/>
          <w:sz w:val="24"/>
          <w:szCs w:val="24"/>
          <w:lang w:val="ru-RU" w:eastAsia="ko-KR"/>
        </w:rPr>
        <w:softHyphen/>
        <w:t>но</w:t>
      </w:r>
      <w:r w:rsidRPr="00722EFF">
        <w:rPr>
          <w:rFonts w:ascii="Times New Roman" w:eastAsia="Batang" w:hAnsi="Times New Roman" w:cs="Times New Roman"/>
          <w:color w:val="000000"/>
          <w:sz w:val="24"/>
          <w:szCs w:val="24"/>
          <w:lang w:val="ru-RU" w:eastAsia="ko-KR"/>
        </w:rPr>
        <w:softHyphen/>
        <w:t>ве ко</w:t>
      </w:r>
      <w:r w:rsidRPr="00722EFF">
        <w:rPr>
          <w:rFonts w:ascii="Times New Roman" w:eastAsia="Batang" w:hAnsi="Times New Roman" w:cs="Times New Roman"/>
          <w:color w:val="000000"/>
          <w:sz w:val="24"/>
          <w:szCs w:val="24"/>
          <w:lang w:val="ru-RU" w:eastAsia="ko-KR"/>
        </w:rPr>
        <w:softHyphen/>
        <w:t>то</w:t>
      </w:r>
      <w:r w:rsidRPr="00722EFF">
        <w:rPr>
          <w:rFonts w:ascii="Times New Roman" w:eastAsia="Batang" w:hAnsi="Times New Roman" w:cs="Times New Roman"/>
          <w:color w:val="000000"/>
          <w:sz w:val="24"/>
          <w:szCs w:val="24"/>
          <w:lang w:val="ru-RU" w:eastAsia="ko-KR"/>
        </w:rPr>
        <w:softHyphen/>
        <w:t>рой лежит убеждение, что люди могут рас</w:t>
      </w:r>
      <w:r w:rsidRPr="00722EFF">
        <w:rPr>
          <w:rFonts w:ascii="Times New Roman" w:eastAsia="Batang" w:hAnsi="Times New Roman" w:cs="Times New Roman"/>
          <w:color w:val="000000"/>
          <w:sz w:val="24"/>
          <w:szCs w:val="24"/>
          <w:lang w:val="ru-RU" w:eastAsia="ko-KR"/>
        </w:rPr>
        <w:softHyphen/>
        <w:t>по</w:t>
      </w:r>
      <w:r w:rsidRPr="00722EFF">
        <w:rPr>
          <w:rFonts w:ascii="Times New Roman" w:eastAsia="Batang" w:hAnsi="Times New Roman" w:cs="Times New Roman"/>
          <w:color w:val="000000"/>
          <w:sz w:val="24"/>
          <w:szCs w:val="24"/>
          <w:lang w:val="ru-RU" w:eastAsia="ko-KR"/>
        </w:rPr>
        <w:softHyphen/>
        <w:t>ря</w:t>
      </w:r>
      <w:r w:rsidRPr="00722EFF">
        <w:rPr>
          <w:rFonts w:ascii="Times New Roman" w:eastAsia="Batang" w:hAnsi="Times New Roman" w:cs="Times New Roman"/>
          <w:color w:val="000000"/>
          <w:sz w:val="24"/>
          <w:szCs w:val="24"/>
          <w:lang w:val="ru-RU" w:eastAsia="ko-KR"/>
        </w:rPr>
        <w:softHyphen/>
        <w:t>жать</w:t>
      </w:r>
      <w:r w:rsidRPr="00722EFF">
        <w:rPr>
          <w:rFonts w:ascii="Times New Roman" w:eastAsia="Batang" w:hAnsi="Times New Roman" w:cs="Times New Roman"/>
          <w:color w:val="000000"/>
          <w:sz w:val="24"/>
          <w:szCs w:val="24"/>
          <w:lang w:val="ru-RU" w:eastAsia="ko-KR"/>
        </w:rPr>
        <w:softHyphen/>
        <w:t>ся при</w:t>
      </w:r>
      <w:r w:rsidRPr="00722EFF">
        <w:rPr>
          <w:rFonts w:ascii="Times New Roman" w:eastAsia="Batang" w:hAnsi="Times New Roman" w:cs="Times New Roman"/>
          <w:color w:val="000000"/>
          <w:sz w:val="24"/>
          <w:szCs w:val="24"/>
          <w:lang w:val="ru-RU" w:eastAsia="ko-KR"/>
        </w:rPr>
        <w:softHyphen/>
        <w:t>ро</w:t>
      </w:r>
      <w:r w:rsidRPr="00722EFF">
        <w:rPr>
          <w:rFonts w:ascii="Times New Roman" w:eastAsia="Batang" w:hAnsi="Times New Roman" w:cs="Times New Roman"/>
          <w:color w:val="000000"/>
          <w:sz w:val="24"/>
          <w:szCs w:val="24"/>
          <w:lang w:val="ru-RU" w:eastAsia="ko-KR"/>
        </w:rPr>
        <w:softHyphen/>
        <w:t>дой как су</w:t>
      </w:r>
      <w:r w:rsidRPr="00722EFF">
        <w:rPr>
          <w:rFonts w:ascii="Times New Roman" w:eastAsia="Batang" w:hAnsi="Times New Roman" w:cs="Times New Roman"/>
          <w:color w:val="000000"/>
          <w:sz w:val="24"/>
          <w:szCs w:val="24"/>
          <w:lang w:val="ru-RU" w:eastAsia="ko-KR"/>
        </w:rPr>
        <w:softHyphen/>
        <w:t>ще</w:t>
      </w:r>
      <w:r w:rsidRPr="00722EFF">
        <w:rPr>
          <w:rFonts w:ascii="Times New Roman" w:eastAsia="Batang" w:hAnsi="Times New Roman" w:cs="Times New Roman"/>
          <w:color w:val="000000"/>
          <w:sz w:val="24"/>
          <w:szCs w:val="24"/>
          <w:lang w:val="ru-RU" w:eastAsia="ko-KR"/>
        </w:rPr>
        <w:softHyphen/>
        <w:t>ства иного, высше</w:t>
      </w:r>
      <w:r w:rsidRPr="00722EFF">
        <w:rPr>
          <w:rFonts w:ascii="Times New Roman" w:eastAsia="Batang" w:hAnsi="Times New Roman" w:cs="Times New Roman"/>
          <w:color w:val="000000"/>
          <w:sz w:val="24"/>
          <w:szCs w:val="24"/>
          <w:lang w:val="ru-RU" w:eastAsia="ko-KR"/>
        </w:rPr>
        <w:softHyphen/>
        <w:t>го мира? При</w:t>
      </w:r>
      <w:r w:rsidRPr="00722EFF">
        <w:rPr>
          <w:rFonts w:ascii="Times New Roman" w:eastAsia="Batang" w:hAnsi="Times New Roman" w:cs="Times New Roman"/>
          <w:color w:val="000000"/>
          <w:sz w:val="24"/>
          <w:szCs w:val="24"/>
          <w:lang w:val="ru-RU" w:eastAsia="ko-KR"/>
        </w:rPr>
        <w:softHyphen/>
        <w:t>ве</w:t>
      </w:r>
      <w:r w:rsidRPr="00722EFF">
        <w:rPr>
          <w:rFonts w:ascii="Times New Roman" w:eastAsia="Batang" w:hAnsi="Times New Roman" w:cs="Times New Roman"/>
          <w:color w:val="000000"/>
          <w:sz w:val="24"/>
          <w:szCs w:val="24"/>
          <w:lang w:val="ru-RU" w:eastAsia="ko-KR"/>
        </w:rPr>
        <w:softHyphen/>
        <w:t>ди</w:t>
      </w:r>
      <w:r w:rsidRPr="00722EFF">
        <w:rPr>
          <w:rFonts w:ascii="Times New Roman" w:eastAsia="Batang" w:hAnsi="Times New Roman" w:cs="Times New Roman"/>
          <w:color w:val="000000"/>
          <w:sz w:val="24"/>
          <w:szCs w:val="24"/>
          <w:lang w:val="ru-RU" w:eastAsia="ko-KR"/>
        </w:rPr>
        <w:softHyphen/>
        <w:t>те любые два при</w:t>
      </w:r>
      <w:r w:rsidRPr="00722EFF">
        <w:rPr>
          <w:rFonts w:ascii="Times New Roman" w:eastAsia="Batang" w:hAnsi="Times New Roman" w:cs="Times New Roman"/>
          <w:color w:val="000000"/>
          <w:sz w:val="24"/>
          <w:szCs w:val="24"/>
          <w:lang w:val="ru-RU" w:eastAsia="ko-KR"/>
        </w:rPr>
        <w:softHyphen/>
        <w:t>ме</w:t>
      </w:r>
      <w:r w:rsidRPr="00722EFF">
        <w:rPr>
          <w:rFonts w:ascii="Times New Roman" w:eastAsia="Batang" w:hAnsi="Times New Roman" w:cs="Times New Roman"/>
          <w:color w:val="000000"/>
          <w:sz w:val="24"/>
          <w:szCs w:val="24"/>
          <w:lang w:val="ru-RU" w:eastAsia="ko-KR"/>
        </w:rPr>
        <w:softHyphen/>
        <w:t>ра решения со</w:t>
      </w:r>
      <w:r w:rsidRPr="00722EFF">
        <w:rPr>
          <w:rFonts w:ascii="Times New Roman" w:eastAsia="Batang" w:hAnsi="Times New Roman" w:cs="Times New Roman"/>
          <w:color w:val="000000"/>
          <w:sz w:val="24"/>
          <w:szCs w:val="24"/>
          <w:lang w:val="ru-RU" w:eastAsia="ko-KR"/>
        </w:rPr>
        <w:softHyphen/>
        <w:t>вре</w:t>
      </w:r>
      <w:r w:rsidRPr="00722EFF">
        <w:rPr>
          <w:rFonts w:ascii="Times New Roman" w:eastAsia="Batang" w:hAnsi="Times New Roman" w:cs="Times New Roman"/>
          <w:color w:val="000000"/>
          <w:sz w:val="24"/>
          <w:szCs w:val="24"/>
          <w:lang w:val="ru-RU" w:eastAsia="ko-KR"/>
        </w:rPr>
        <w:softHyphen/>
        <w:t>мен</w:t>
      </w:r>
      <w:r w:rsidRPr="00722EFF">
        <w:rPr>
          <w:rFonts w:ascii="Times New Roman" w:eastAsia="Batang" w:hAnsi="Times New Roman" w:cs="Times New Roman"/>
          <w:color w:val="000000"/>
          <w:sz w:val="24"/>
          <w:szCs w:val="24"/>
          <w:lang w:val="ru-RU" w:eastAsia="ko-KR"/>
        </w:rPr>
        <w:softHyphen/>
        <w:t>ным об</w:t>
      </w:r>
      <w:r w:rsidRPr="00722EFF">
        <w:rPr>
          <w:rFonts w:ascii="Times New Roman" w:eastAsia="Batang" w:hAnsi="Times New Roman" w:cs="Times New Roman"/>
          <w:color w:val="000000"/>
          <w:sz w:val="24"/>
          <w:szCs w:val="24"/>
          <w:lang w:val="ru-RU" w:eastAsia="ko-KR"/>
        </w:rPr>
        <w:softHyphen/>
        <w:t>ще</w:t>
      </w:r>
      <w:r w:rsidRPr="00722EFF">
        <w:rPr>
          <w:rFonts w:ascii="Times New Roman" w:eastAsia="Batang" w:hAnsi="Times New Roman" w:cs="Times New Roman"/>
          <w:color w:val="000000"/>
          <w:sz w:val="24"/>
          <w:szCs w:val="24"/>
          <w:lang w:val="ru-RU" w:eastAsia="ko-KR"/>
        </w:rPr>
        <w:softHyphen/>
        <w:t>ством этой про</w:t>
      </w:r>
      <w:r w:rsidRPr="00722EFF">
        <w:rPr>
          <w:rFonts w:ascii="Times New Roman" w:eastAsia="Batang" w:hAnsi="Times New Roman" w:cs="Times New Roman"/>
          <w:color w:val="000000"/>
          <w:sz w:val="24"/>
          <w:szCs w:val="24"/>
          <w:lang w:val="ru-RU" w:eastAsia="ko-KR"/>
        </w:rPr>
        <w:softHyphen/>
        <w:t>бле</w:t>
      </w:r>
      <w:r w:rsidRPr="00722EFF">
        <w:rPr>
          <w:rFonts w:ascii="Times New Roman" w:eastAsia="Batang" w:hAnsi="Times New Roman" w:cs="Times New Roman"/>
          <w:color w:val="000000"/>
          <w:sz w:val="24"/>
          <w:szCs w:val="24"/>
          <w:lang w:val="ru-RU" w:eastAsia="ko-KR"/>
        </w:rPr>
        <w:softHyphen/>
        <w:t>мы и объясните, как каж</w:t>
      </w:r>
      <w:r w:rsidRPr="00722EFF">
        <w:rPr>
          <w:rFonts w:ascii="Times New Roman" w:eastAsia="Batang" w:hAnsi="Times New Roman" w:cs="Times New Roman"/>
          <w:color w:val="000000"/>
          <w:sz w:val="24"/>
          <w:szCs w:val="24"/>
          <w:lang w:val="ru-RU" w:eastAsia="ko-KR"/>
        </w:rPr>
        <w:softHyphen/>
        <w:t>дый из приведённых вами при</w:t>
      </w:r>
      <w:r w:rsidRPr="00722EFF">
        <w:rPr>
          <w:rFonts w:ascii="Times New Roman" w:eastAsia="Batang" w:hAnsi="Times New Roman" w:cs="Times New Roman"/>
          <w:color w:val="000000"/>
          <w:sz w:val="24"/>
          <w:szCs w:val="24"/>
          <w:lang w:val="ru-RU" w:eastAsia="ko-KR"/>
        </w:rPr>
        <w:softHyphen/>
        <w:t>ме</w:t>
      </w:r>
      <w:r w:rsidRPr="00722EFF">
        <w:rPr>
          <w:rFonts w:ascii="Times New Roman" w:eastAsia="Batang" w:hAnsi="Times New Roman" w:cs="Times New Roman"/>
          <w:color w:val="000000"/>
          <w:sz w:val="24"/>
          <w:szCs w:val="24"/>
          <w:lang w:val="ru-RU" w:eastAsia="ko-KR"/>
        </w:rPr>
        <w:softHyphen/>
        <w:t>ров ил</w:t>
      </w:r>
      <w:r w:rsidRPr="00722EFF">
        <w:rPr>
          <w:rFonts w:ascii="Times New Roman" w:eastAsia="Batang" w:hAnsi="Times New Roman" w:cs="Times New Roman"/>
          <w:color w:val="000000"/>
          <w:sz w:val="24"/>
          <w:szCs w:val="24"/>
          <w:lang w:val="ru-RU" w:eastAsia="ko-KR"/>
        </w:rPr>
        <w:softHyphen/>
        <w:t>лю</w:t>
      </w:r>
      <w:r w:rsidRPr="00722EFF">
        <w:rPr>
          <w:rFonts w:ascii="Times New Roman" w:eastAsia="Batang" w:hAnsi="Times New Roman" w:cs="Times New Roman"/>
          <w:color w:val="000000"/>
          <w:sz w:val="24"/>
          <w:szCs w:val="24"/>
          <w:lang w:val="ru-RU" w:eastAsia="ko-KR"/>
        </w:rPr>
        <w:softHyphen/>
        <w:t>стри</w:t>
      </w:r>
      <w:r w:rsidRPr="00722EFF">
        <w:rPr>
          <w:rFonts w:ascii="Times New Roman" w:eastAsia="Batang" w:hAnsi="Times New Roman" w:cs="Times New Roman"/>
          <w:color w:val="000000"/>
          <w:sz w:val="24"/>
          <w:szCs w:val="24"/>
          <w:lang w:val="ru-RU" w:eastAsia="ko-KR"/>
        </w:rPr>
        <w:softHyphen/>
        <w:t>ру</w:t>
      </w:r>
      <w:r w:rsidRPr="00722EFF">
        <w:rPr>
          <w:rFonts w:ascii="Times New Roman" w:eastAsia="Batang" w:hAnsi="Times New Roman" w:cs="Times New Roman"/>
          <w:color w:val="000000"/>
          <w:sz w:val="24"/>
          <w:szCs w:val="24"/>
          <w:lang w:val="ru-RU" w:eastAsia="ko-KR"/>
        </w:rPr>
        <w:softHyphen/>
        <w:t>ет пре</w:t>
      </w:r>
      <w:r w:rsidRPr="00722EFF">
        <w:rPr>
          <w:rFonts w:ascii="Times New Roman" w:eastAsia="Batang" w:hAnsi="Times New Roman" w:cs="Times New Roman"/>
          <w:color w:val="000000"/>
          <w:sz w:val="24"/>
          <w:szCs w:val="24"/>
          <w:lang w:val="ru-RU" w:eastAsia="ko-KR"/>
        </w:rPr>
        <w:softHyphen/>
        <w:t>одо</w:t>
      </w:r>
      <w:r w:rsidRPr="00722EFF">
        <w:rPr>
          <w:rFonts w:ascii="Times New Roman" w:eastAsia="Batang" w:hAnsi="Times New Roman" w:cs="Times New Roman"/>
          <w:color w:val="000000"/>
          <w:sz w:val="24"/>
          <w:szCs w:val="24"/>
          <w:lang w:val="ru-RU" w:eastAsia="ko-KR"/>
        </w:rPr>
        <w:softHyphen/>
        <w:t>ле</w:t>
      </w:r>
      <w:r w:rsidRPr="00722EFF">
        <w:rPr>
          <w:rFonts w:ascii="Times New Roman" w:eastAsia="Batang" w:hAnsi="Times New Roman" w:cs="Times New Roman"/>
          <w:color w:val="000000"/>
          <w:sz w:val="24"/>
          <w:szCs w:val="24"/>
          <w:lang w:val="ru-RU" w:eastAsia="ko-KR"/>
        </w:rPr>
        <w:softHyphen/>
        <w:t>ние че</w:t>
      </w:r>
      <w:r w:rsidRPr="00722EFF">
        <w:rPr>
          <w:rFonts w:ascii="Times New Roman" w:eastAsia="Batang" w:hAnsi="Times New Roman" w:cs="Times New Roman"/>
          <w:color w:val="000000"/>
          <w:sz w:val="24"/>
          <w:szCs w:val="24"/>
          <w:lang w:val="ru-RU" w:eastAsia="ko-KR"/>
        </w:rPr>
        <w:softHyphen/>
        <w:t>ло</w:t>
      </w:r>
      <w:r w:rsidRPr="00722EFF">
        <w:rPr>
          <w:rFonts w:ascii="Times New Roman" w:eastAsia="Batang" w:hAnsi="Times New Roman" w:cs="Times New Roman"/>
          <w:color w:val="000000"/>
          <w:sz w:val="24"/>
          <w:szCs w:val="24"/>
          <w:lang w:val="ru-RU" w:eastAsia="ko-KR"/>
        </w:rPr>
        <w:softHyphen/>
        <w:t>ве</w:t>
      </w:r>
      <w:r w:rsidRPr="00722EFF">
        <w:rPr>
          <w:rFonts w:ascii="Times New Roman" w:eastAsia="Batang" w:hAnsi="Times New Roman" w:cs="Times New Roman"/>
          <w:color w:val="000000"/>
          <w:sz w:val="24"/>
          <w:szCs w:val="24"/>
          <w:lang w:val="ru-RU" w:eastAsia="ko-KR"/>
        </w:rPr>
        <w:softHyphen/>
        <w:t>че</w:t>
      </w:r>
      <w:r w:rsidRPr="00722EFF">
        <w:rPr>
          <w:rFonts w:ascii="Times New Roman" w:eastAsia="Batang" w:hAnsi="Times New Roman" w:cs="Times New Roman"/>
          <w:color w:val="000000"/>
          <w:sz w:val="24"/>
          <w:szCs w:val="24"/>
          <w:lang w:val="ru-RU" w:eastAsia="ko-KR"/>
        </w:rPr>
        <w:softHyphen/>
        <w:t>ством по</w:t>
      </w:r>
      <w:r w:rsidRPr="00722EFF">
        <w:rPr>
          <w:rFonts w:ascii="Times New Roman" w:eastAsia="Batang" w:hAnsi="Times New Roman" w:cs="Times New Roman"/>
          <w:color w:val="000000"/>
          <w:sz w:val="24"/>
          <w:szCs w:val="24"/>
          <w:lang w:val="ru-RU" w:eastAsia="ko-KR"/>
        </w:rPr>
        <w:softHyphen/>
        <w:t>доб</w:t>
      </w:r>
      <w:r w:rsidRPr="00722EFF">
        <w:rPr>
          <w:rFonts w:ascii="Times New Roman" w:eastAsia="Batang" w:hAnsi="Times New Roman" w:cs="Times New Roman"/>
          <w:color w:val="000000"/>
          <w:sz w:val="24"/>
          <w:szCs w:val="24"/>
          <w:lang w:val="ru-RU" w:eastAsia="ko-KR"/>
        </w:rPr>
        <w:softHyphen/>
        <w:t>но</w:t>
      </w:r>
      <w:r w:rsidRPr="00722EFF">
        <w:rPr>
          <w:rFonts w:ascii="Times New Roman" w:eastAsia="Batang" w:hAnsi="Times New Roman" w:cs="Times New Roman"/>
          <w:color w:val="000000"/>
          <w:sz w:val="24"/>
          <w:szCs w:val="24"/>
          <w:lang w:val="ru-RU" w:eastAsia="ko-KR"/>
        </w:rPr>
        <w:softHyphen/>
        <w:t>го под</w:t>
      </w:r>
      <w:r w:rsidRPr="00722EFF">
        <w:rPr>
          <w:rFonts w:ascii="Times New Roman" w:eastAsia="Batang" w:hAnsi="Times New Roman" w:cs="Times New Roman"/>
          <w:color w:val="000000"/>
          <w:sz w:val="24"/>
          <w:szCs w:val="24"/>
          <w:lang w:val="ru-RU" w:eastAsia="ko-KR"/>
        </w:rPr>
        <w:softHyphen/>
        <w:t>хо</w:t>
      </w:r>
      <w:r w:rsidRPr="00722EFF">
        <w:rPr>
          <w:rFonts w:ascii="Times New Roman" w:eastAsia="Batang" w:hAnsi="Times New Roman" w:cs="Times New Roman"/>
          <w:color w:val="000000"/>
          <w:sz w:val="24"/>
          <w:szCs w:val="24"/>
          <w:lang w:val="ru-RU" w:eastAsia="ko-KR"/>
        </w:rPr>
        <w:softHyphen/>
        <w:t xml:space="preserve">да к природе </w:t>
      </w:r>
    </w:p>
    <w:p w:rsidR="00722EFF" w:rsidRPr="00722EFF" w:rsidRDefault="00722EFF" w:rsidP="00722EFF">
      <w:pPr>
        <w:contextualSpacing/>
        <w:rPr>
          <w:rFonts w:ascii="Times New Roman" w:eastAsia="Times New Roman" w:hAnsi="Times New Roman" w:cs="Times New Roman"/>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p w:rsidR="00722EFF" w:rsidRPr="00722EFF" w:rsidRDefault="00722EFF" w:rsidP="00722EFF">
      <w:pPr>
        <w:contextualSpacing/>
        <w:rPr>
          <w:rFonts w:ascii="Times New Roman" w:eastAsia="Times New Roman" w:hAnsi="Times New Roman" w:cs="Times New Roman"/>
          <w:b/>
          <w:sz w:val="24"/>
          <w:szCs w:val="24"/>
          <w:lang w:val="ru-RU"/>
        </w:rPr>
      </w:pPr>
    </w:p>
    <w:tbl>
      <w:tblPr>
        <w:tblStyle w:val="110"/>
        <w:tblW w:w="0" w:type="auto"/>
        <w:tblLook w:val="01E0" w:firstRow="1" w:lastRow="1" w:firstColumn="1" w:lastColumn="1" w:noHBand="0" w:noVBand="0"/>
      </w:tblPr>
      <w:tblGrid>
        <w:gridCol w:w="518"/>
        <w:gridCol w:w="2851"/>
        <w:gridCol w:w="2976"/>
        <w:gridCol w:w="3119"/>
        <w:gridCol w:w="724"/>
      </w:tblGrid>
      <w:tr w:rsidR="00722EFF" w:rsidRPr="00722EFF" w:rsidTr="00722EFF">
        <w:trPr>
          <w:trHeight w:val="574"/>
        </w:trPr>
        <w:tc>
          <w:tcPr>
            <w:tcW w:w="518" w:type="dxa"/>
          </w:tcPr>
          <w:p w:rsidR="00722EFF" w:rsidRPr="00722EFF" w:rsidRDefault="00722EFF" w:rsidP="00722EFF">
            <w:pPr>
              <w:contextualSpacing/>
              <w:rPr>
                <w:rFonts w:ascii="Times New Roman" w:hAnsi="Times New Roman"/>
                <w:b/>
                <w:sz w:val="24"/>
                <w:szCs w:val="24"/>
              </w:rPr>
            </w:pPr>
          </w:p>
        </w:tc>
        <w:tc>
          <w:tcPr>
            <w:tcW w:w="2851" w:type="dxa"/>
          </w:tcPr>
          <w:p w:rsidR="00722EFF" w:rsidRPr="00722EFF" w:rsidRDefault="00722EFF" w:rsidP="00722EFF">
            <w:pPr>
              <w:contextualSpacing/>
              <w:jc w:val="center"/>
              <w:rPr>
                <w:rFonts w:ascii="Times New Roman" w:hAnsi="Times New Roman"/>
                <w:b/>
                <w:sz w:val="24"/>
                <w:szCs w:val="24"/>
              </w:rPr>
            </w:pPr>
            <w:r w:rsidRPr="00722EFF">
              <w:rPr>
                <w:rFonts w:ascii="Times New Roman" w:hAnsi="Times New Roman"/>
                <w:b/>
                <w:sz w:val="24"/>
                <w:szCs w:val="24"/>
              </w:rPr>
              <w:t>1 вариант</w:t>
            </w:r>
          </w:p>
        </w:tc>
        <w:tc>
          <w:tcPr>
            <w:tcW w:w="2976" w:type="dxa"/>
          </w:tcPr>
          <w:p w:rsidR="00722EFF" w:rsidRPr="00722EFF" w:rsidRDefault="00722EFF" w:rsidP="00722EFF">
            <w:pPr>
              <w:contextualSpacing/>
              <w:jc w:val="center"/>
              <w:rPr>
                <w:rFonts w:ascii="Times New Roman" w:hAnsi="Times New Roman"/>
                <w:b/>
                <w:sz w:val="24"/>
                <w:szCs w:val="24"/>
              </w:rPr>
            </w:pPr>
            <w:r w:rsidRPr="00722EFF">
              <w:rPr>
                <w:rFonts w:ascii="Times New Roman" w:hAnsi="Times New Roman"/>
                <w:b/>
                <w:sz w:val="24"/>
                <w:szCs w:val="24"/>
              </w:rPr>
              <w:t>2 вариант</w:t>
            </w:r>
          </w:p>
        </w:tc>
        <w:tc>
          <w:tcPr>
            <w:tcW w:w="3119" w:type="dxa"/>
          </w:tcPr>
          <w:p w:rsidR="00722EFF" w:rsidRPr="00722EFF" w:rsidRDefault="00722EFF" w:rsidP="00722EFF">
            <w:pPr>
              <w:contextualSpacing/>
              <w:jc w:val="center"/>
              <w:rPr>
                <w:rFonts w:ascii="Times New Roman" w:hAnsi="Times New Roman"/>
                <w:b/>
                <w:sz w:val="24"/>
                <w:szCs w:val="24"/>
              </w:rPr>
            </w:pPr>
            <w:r w:rsidRPr="00722EFF">
              <w:rPr>
                <w:rFonts w:ascii="Times New Roman" w:hAnsi="Times New Roman"/>
                <w:b/>
                <w:sz w:val="24"/>
                <w:szCs w:val="24"/>
              </w:rPr>
              <w:t>3 вариант</w:t>
            </w:r>
          </w:p>
        </w:tc>
        <w:tc>
          <w:tcPr>
            <w:tcW w:w="724" w:type="dxa"/>
          </w:tcPr>
          <w:p w:rsidR="00722EFF" w:rsidRPr="00722EFF" w:rsidRDefault="00722EFF" w:rsidP="00722EFF">
            <w:pPr>
              <w:contextualSpacing/>
              <w:jc w:val="center"/>
              <w:rPr>
                <w:rFonts w:ascii="Times New Roman" w:hAnsi="Times New Roman"/>
                <w:b/>
                <w:sz w:val="24"/>
                <w:szCs w:val="24"/>
              </w:rPr>
            </w:pPr>
          </w:p>
        </w:tc>
      </w:tr>
      <w:tr w:rsidR="00722EFF" w:rsidRPr="00722EFF" w:rsidTr="00722EFF">
        <w:tc>
          <w:tcPr>
            <w:tcW w:w="518"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w:t>
            </w:r>
          </w:p>
        </w:tc>
        <w:tc>
          <w:tcPr>
            <w:tcW w:w="2851"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Собственность, рынок</w:t>
            </w:r>
          </w:p>
        </w:tc>
        <w:tc>
          <w:tcPr>
            <w:tcW w:w="2976"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Религия, мораль</w:t>
            </w:r>
          </w:p>
        </w:tc>
        <w:tc>
          <w:tcPr>
            <w:tcW w:w="3119"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Мобильность, нация</w:t>
            </w:r>
          </w:p>
        </w:tc>
        <w:tc>
          <w:tcPr>
            <w:tcW w:w="724"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 xml:space="preserve">2 </w:t>
            </w:r>
          </w:p>
        </w:tc>
      </w:tr>
      <w:tr w:rsidR="00722EFF" w:rsidRPr="00722EFF" w:rsidTr="00722EFF">
        <w:tc>
          <w:tcPr>
            <w:tcW w:w="518"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w:t>
            </w:r>
          </w:p>
        </w:tc>
        <w:tc>
          <w:tcPr>
            <w:tcW w:w="2851"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w:t>
            </w:r>
          </w:p>
        </w:tc>
        <w:tc>
          <w:tcPr>
            <w:tcW w:w="2976"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w:t>
            </w:r>
          </w:p>
        </w:tc>
        <w:tc>
          <w:tcPr>
            <w:tcW w:w="3119"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3</w:t>
            </w:r>
          </w:p>
        </w:tc>
        <w:tc>
          <w:tcPr>
            <w:tcW w:w="724"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w:t>
            </w:r>
          </w:p>
        </w:tc>
      </w:tr>
      <w:tr w:rsidR="00722EFF" w:rsidRPr="00722EFF" w:rsidTr="00722EFF">
        <w:tc>
          <w:tcPr>
            <w:tcW w:w="518"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3</w:t>
            </w:r>
          </w:p>
        </w:tc>
        <w:tc>
          <w:tcPr>
            <w:tcW w:w="2851"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4</w:t>
            </w:r>
          </w:p>
        </w:tc>
        <w:tc>
          <w:tcPr>
            <w:tcW w:w="2976"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w:t>
            </w:r>
          </w:p>
        </w:tc>
        <w:tc>
          <w:tcPr>
            <w:tcW w:w="3119"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w:t>
            </w:r>
          </w:p>
        </w:tc>
        <w:tc>
          <w:tcPr>
            <w:tcW w:w="724"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w:t>
            </w:r>
          </w:p>
        </w:tc>
      </w:tr>
      <w:tr w:rsidR="00722EFF" w:rsidRPr="00722EFF" w:rsidTr="00722EFF">
        <w:tc>
          <w:tcPr>
            <w:tcW w:w="518"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4</w:t>
            </w:r>
          </w:p>
        </w:tc>
        <w:tc>
          <w:tcPr>
            <w:tcW w:w="2851"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w:t>
            </w:r>
          </w:p>
        </w:tc>
        <w:tc>
          <w:tcPr>
            <w:tcW w:w="2976"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4</w:t>
            </w:r>
          </w:p>
        </w:tc>
        <w:tc>
          <w:tcPr>
            <w:tcW w:w="3119"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w:t>
            </w:r>
          </w:p>
        </w:tc>
        <w:tc>
          <w:tcPr>
            <w:tcW w:w="724"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w:t>
            </w:r>
          </w:p>
        </w:tc>
      </w:tr>
      <w:tr w:rsidR="00722EFF" w:rsidRPr="00722EFF" w:rsidTr="00722EFF">
        <w:tc>
          <w:tcPr>
            <w:tcW w:w="518"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5</w:t>
            </w:r>
          </w:p>
        </w:tc>
        <w:tc>
          <w:tcPr>
            <w:tcW w:w="2851"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w:t>
            </w:r>
          </w:p>
        </w:tc>
        <w:tc>
          <w:tcPr>
            <w:tcW w:w="2976"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w:t>
            </w:r>
          </w:p>
        </w:tc>
        <w:tc>
          <w:tcPr>
            <w:tcW w:w="3119"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4</w:t>
            </w:r>
          </w:p>
        </w:tc>
        <w:tc>
          <w:tcPr>
            <w:tcW w:w="724"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w:t>
            </w:r>
          </w:p>
        </w:tc>
      </w:tr>
      <w:tr w:rsidR="00722EFF" w:rsidRPr="00722EFF" w:rsidTr="00722EFF">
        <w:tc>
          <w:tcPr>
            <w:tcW w:w="518"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6</w:t>
            </w:r>
          </w:p>
        </w:tc>
        <w:tc>
          <w:tcPr>
            <w:tcW w:w="2851"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145</w:t>
            </w:r>
          </w:p>
        </w:tc>
        <w:tc>
          <w:tcPr>
            <w:tcW w:w="2976"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13</w:t>
            </w:r>
          </w:p>
        </w:tc>
        <w:tc>
          <w:tcPr>
            <w:tcW w:w="3119"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345</w:t>
            </w:r>
          </w:p>
        </w:tc>
        <w:tc>
          <w:tcPr>
            <w:tcW w:w="724"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w:t>
            </w:r>
          </w:p>
        </w:tc>
      </w:tr>
      <w:tr w:rsidR="00722EFF" w:rsidRPr="00722EFF" w:rsidTr="00722EFF">
        <w:tc>
          <w:tcPr>
            <w:tcW w:w="518"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7</w:t>
            </w:r>
          </w:p>
        </w:tc>
        <w:tc>
          <w:tcPr>
            <w:tcW w:w="2851"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1234</w:t>
            </w:r>
          </w:p>
        </w:tc>
        <w:tc>
          <w:tcPr>
            <w:tcW w:w="2976"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1324</w:t>
            </w:r>
          </w:p>
        </w:tc>
        <w:tc>
          <w:tcPr>
            <w:tcW w:w="3119"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2314</w:t>
            </w:r>
          </w:p>
        </w:tc>
        <w:tc>
          <w:tcPr>
            <w:tcW w:w="724"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w:t>
            </w:r>
          </w:p>
        </w:tc>
      </w:tr>
      <w:tr w:rsidR="00722EFF" w:rsidRPr="00722EFF" w:rsidTr="00722EFF">
        <w:tc>
          <w:tcPr>
            <w:tcW w:w="518"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8</w:t>
            </w:r>
          </w:p>
        </w:tc>
        <w:tc>
          <w:tcPr>
            <w:tcW w:w="2851"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23</w:t>
            </w:r>
          </w:p>
        </w:tc>
        <w:tc>
          <w:tcPr>
            <w:tcW w:w="2976"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124</w:t>
            </w:r>
          </w:p>
        </w:tc>
        <w:tc>
          <w:tcPr>
            <w:tcW w:w="3119"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23</w:t>
            </w:r>
          </w:p>
        </w:tc>
        <w:tc>
          <w:tcPr>
            <w:tcW w:w="724"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4</w:t>
            </w:r>
          </w:p>
        </w:tc>
      </w:tr>
      <w:tr w:rsidR="00722EFF" w:rsidRPr="00722EFF" w:rsidTr="00722EFF">
        <w:tc>
          <w:tcPr>
            <w:tcW w:w="518"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 xml:space="preserve">9. </w:t>
            </w:r>
          </w:p>
        </w:tc>
        <w:tc>
          <w:tcPr>
            <w:tcW w:w="2851"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12212</w:t>
            </w:r>
          </w:p>
        </w:tc>
        <w:tc>
          <w:tcPr>
            <w:tcW w:w="2976"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21211</w:t>
            </w:r>
          </w:p>
        </w:tc>
        <w:tc>
          <w:tcPr>
            <w:tcW w:w="3119"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31322</w:t>
            </w:r>
          </w:p>
        </w:tc>
        <w:tc>
          <w:tcPr>
            <w:tcW w:w="724" w:type="dxa"/>
          </w:tcPr>
          <w:p w:rsidR="00722EFF" w:rsidRPr="00722EFF" w:rsidRDefault="00722EFF" w:rsidP="00722EFF">
            <w:pPr>
              <w:contextualSpacing/>
              <w:rPr>
                <w:rFonts w:ascii="Times New Roman" w:hAnsi="Times New Roman"/>
                <w:b/>
                <w:sz w:val="24"/>
                <w:szCs w:val="24"/>
              </w:rPr>
            </w:pPr>
            <w:r w:rsidRPr="00722EFF">
              <w:rPr>
                <w:rFonts w:ascii="Times New Roman" w:hAnsi="Times New Roman"/>
                <w:b/>
                <w:sz w:val="24"/>
                <w:szCs w:val="24"/>
              </w:rPr>
              <w:t>2</w:t>
            </w:r>
          </w:p>
        </w:tc>
      </w:tr>
      <w:tr w:rsidR="00722EFF" w:rsidRPr="00722EFF" w:rsidTr="00722EFF">
        <w:tc>
          <w:tcPr>
            <w:tcW w:w="518" w:type="dxa"/>
          </w:tcPr>
          <w:p w:rsidR="00722EFF" w:rsidRPr="00722EFF" w:rsidRDefault="00722EFF" w:rsidP="00722EFF">
            <w:pPr>
              <w:contextualSpacing/>
              <w:rPr>
                <w:rFonts w:ascii="Times New Roman" w:hAnsi="Times New Roman"/>
                <w:b/>
              </w:rPr>
            </w:pPr>
            <w:r w:rsidRPr="00722EFF">
              <w:rPr>
                <w:rFonts w:ascii="Times New Roman" w:hAnsi="Times New Roman"/>
                <w:b/>
              </w:rPr>
              <w:t>10</w:t>
            </w:r>
          </w:p>
        </w:tc>
        <w:tc>
          <w:tcPr>
            <w:tcW w:w="2851" w:type="dxa"/>
          </w:tcPr>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1) превращение под</w:t>
            </w:r>
            <w:r w:rsidRPr="00722EFF">
              <w:rPr>
                <w:rFonts w:ascii="Times New Roman" w:eastAsia="Batang" w:hAnsi="Times New Roman"/>
                <w:color w:val="000000"/>
                <w:lang w:eastAsia="ko-KR"/>
              </w:rPr>
              <w:softHyphen/>
              <w:t>рост</w:t>
            </w:r>
            <w:r w:rsidRPr="00722EFF">
              <w:rPr>
                <w:rFonts w:ascii="Times New Roman" w:eastAsia="Batang" w:hAnsi="Times New Roman"/>
                <w:color w:val="000000"/>
                <w:lang w:eastAsia="ko-KR"/>
              </w:rPr>
              <w:softHyphen/>
              <w:t>ков в ре</w:t>
            </w:r>
            <w:r w:rsidRPr="00722EFF">
              <w:rPr>
                <w:rFonts w:ascii="Times New Roman" w:eastAsia="Batang" w:hAnsi="Times New Roman"/>
                <w:color w:val="000000"/>
                <w:lang w:eastAsia="ko-KR"/>
              </w:rPr>
              <w:softHyphen/>
              <w:t>аль</w:t>
            </w:r>
            <w:r w:rsidRPr="00722EFF">
              <w:rPr>
                <w:rFonts w:ascii="Times New Roman" w:eastAsia="Batang" w:hAnsi="Times New Roman"/>
                <w:color w:val="000000"/>
                <w:lang w:eastAsia="ko-KR"/>
              </w:rPr>
              <w:softHyphen/>
              <w:t>ную со</w:t>
            </w:r>
            <w:r w:rsidRPr="00722EFF">
              <w:rPr>
                <w:rFonts w:ascii="Times New Roman" w:eastAsia="Batang" w:hAnsi="Times New Roman"/>
                <w:color w:val="000000"/>
                <w:lang w:eastAsia="ko-KR"/>
              </w:rPr>
              <w:softHyphen/>
              <w:t>ци</w:t>
            </w:r>
            <w:r w:rsidRPr="00722EFF">
              <w:rPr>
                <w:rFonts w:ascii="Times New Roman" w:eastAsia="Batang" w:hAnsi="Times New Roman"/>
                <w:color w:val="000000"/>
                <w:lang w:eastAsia="ko-KR"/>
              </w:rPr>
              <w:softHyphen/>
              <w:t>аль</w:t>
            </w:r>
            <w:r w:rsidRPr="00722EFF">
              <w:rPr>
                <w:rFonts w:ascii="Times New Roman" w:eastAsia="Batang" w:hAnsi="Times New Roman"/>
                <w:color w:val="000000"/>
                <w:lang w:eastAsia="ko-KR"/>
              </w:rPr>
              <w:softHyphen/>
              <w:t>ную категорию;</w:t>
            </w:r>
          </w:p>
          <w:p w:rsidR="00722EFF" w:rsidRPr="00722EFF" w:rsidRDefault="00722EFF" w:rsidP="00722EFF">
            <w:pPr>
              <w:shd w:val="clear" w:color="auto" w:fill="FFFFFF"/>
              <w:rPr>
                <w:rFonts w:ascii="Times New Roman" w:eastAsia="Batang" w:hAnsi="Times New Roman"/>
                <w:color w:val="000000"/>
                <w:lang w:eastAsia="ko-KR"/>
              </w:rPr>
            </w:pP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2) содержание под</w:t>
            </w:r>
            <w:r w:rsidRPr="00722EFF">
              <w:rPr>
                <w:rFonts w:ascii="Times New Roman" w:eastAsia="Batang" w:hAnsi="Times New Roman"/>
                <w:color w:val="000000"/>
                <w:lang w:eastAsia="ko-KR"/>
              </w:rPr>
              <w:softHyphen/>
              <w:t>рост</w:t>
            </w:r>
            <w:r w:rsidRPr="00722EFF">
              <w:rPr>
                <w:rFonts w:ascii="Times New Roman" w:eastAsia="Batang" w:hAnsi="Times New Roman"/>
                <w:color w:val="000000"/>
                <w:lang w:eastAsia="ko-KR"/>
              </w:rPr>
              <w:softHyphen/>
              <w:t>ко</w:t>
            </w:r>
            <w:r w:rsidRPr="00722EFF">
              <w:rPr>
                <w:rFonts w:ascii="Times New Roman" w:eastAsia="Batang" w:hAnsi="Times New Roman"/>
                <w:color w:val="000000"/>
                <w:lang w:eastAsia="ko-KR"/>
              </w:rPr>
              <w:softHyphen/>
              <w:t>во</w:t>
            </w:r>
            <w:r w:rsidRPr="00722EFF">
              <w:rPr>
                <w:rFonts w:ascii="Times New Roman" w:eastAsia="Batang" w:hAnsi="Times New Roman"/>
                <w:color w:val="000000"/>
                <w:lang w:eastAsia="ko-KR"/>
              </w:rPr>
              <w:softHyphen/>
              <w:t>го периода;</w:t>
            </w:r>
          </w:p>
          <w:p w:rsidR="00722EFF" w:rsidRPr="00722EFF" w:rsidRDefault="00722EFF" w:rsidP="00722EFF">
            <w:pPr>
              <w:shd w:val="clear" w:color="auto" w:fill="FFFFFF"/>
              <w:rPr>
                <w:rFonts w:ascii="Times New Roman" w:eastAsia="Batang" w:hAnsi="Times New Roman"/>
                <w:color w:val="000000"/>
                <w:lang w:eastAsia="ko-KR"/>
              </w:rPr>
            </w:pP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3) проблемы нес</w:t>
            </w:r>
            <w:r w:rsidRPr="00722EFF">
              <w:rPr>
                <w:rFonts w:ascii="Times New Roman" w:eastAsia="Batang" w:hAnsi="Times New Roman"/>
                <w:color w:val="000000"/>
                <w:lang w:eastAsia="ko-KR"/>
              </w:rPr>
              <w:softHyphen/>
              <w:t>фор</w:t>
            </w:r>
            <w:r w:rsidRPr="00722EFF">
              <w:rPr>
                <w:rFonts w:ascii="Times New Roman" w:eastAsia="Batang" w:hAnsi="Times New Roman"/>
                <w:color w:val="000000"/>
                <w:lang w:eastAsia="ko-KR"/>
              </w:rPr>
              <w:softHyphen/>
              <w:t>ми</w:t>
            </w:r>
            <w:r w:rsidRPr="00722EFF">
              <w:rPr>
                <w:rFonts w:ascii="Times New Roman" w:eastAsia="Batang" w:hAnsi="Times New Roman"/>
                <w:color w:val="000000"/>
                <w:lang w:eastAsia="ko-KR"/>
              </w:rPr>
              <w:softHyphen/>
              <w:t>ро</w:t>
            </w:r>
            <w:r w:rsidRPr="00722EFF">
              <w:rPr>
                <w:rFonts w:ascii="Times New Roman" w:eastAsia="Batang" w:hAnsi="Times New Roman"/>
                <w:color w:val="000000"/>
                <w:lang w:eastAsia="ko-KR"/>
              </w:rPr>
              <w:softHyphen/>
              <w:t>вав</w:t>
            </w:r>
            <w:r w:rsidRPr="00722EFF">
              <w:rPr>
                <w:rFonts w:ascii="Times New Roman" w:eastAsia="Batang" w:hAnsi="Times New Roman"/>
                <w:color w:val="000000"/>
                <w:lang w:eastAsia="ko-KR"/>
              </w:rPr>
              <w:softHyphen/>
              <w:t>шей</w:t>
            </w:r>
            <w:r w:rsidRPr="00722EFF">
              <w:rPr>
                <w:rFonts w:ascii="Times New Roman" w:eastAsia="Batang" w:hAnsi="Times New Roman"/>
                <w:color w:val="000000"/>
                <w:lang w:eastAsia="ko-KR"/>
              </w:rPr>
              <w:softHyphen/>
              <w:t>ся личности;</w:t>
            </w:r>
          </w:p>
          <w:p w:rsidR="00722EFF" w:rsidRPr="00722EFF" w:rsidRDefault="00722EFF" w:rsidP="00722EFF">
            <w:pPr>
              <w:shd w:val="clear" w:color="auto" w:fill="FFFFFF"/>
              <w:rPr>
                <w:rFonts w:ascii="Times New Roman" w:eastAsia="Batang" w:hAnsi="Times New Roman"/>
                <w:color w:val="000000"/>
                <w:lang w:eastAsia="ko-KR"/>
              </w:rPr>
            </w:pP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4) влияние сверст</w:t>
            </w:r>
            <w:r w:rsidRPr="00722EFF">
              <w:rPr>
                <w:rFonts w:ascii="Times New Roman" w:eastAsia="Batang" w:hAnsi="Times New Roman"/>
                <w:color w:val="000000"/>
                <w:lang w:eastAsia="ko-KR"/>
              </w:rPr>
              <w:softHyphen/>
              <w:t>ни</w:t>
            </w:r>
            <w:r w:rsidRPr="00722EFF">
              <w:rPr>
                <w:rFonts w:ascii="Times New Roman" w:eastAsia="Batang" w:hAnsi="Times New Roman"/>
                <w:color w:val="000000"/>
                <w:lang w:eastAsia="ko-KR"/>
              </w:rPr>
              <w:softHyphen/>
              <w:t>ков и чле</w:t>
            </w:r>
            <w:r w:rsidRPr="00722EFF">
              <w:rPr>
                <w:rFonts w:ascii="Times New Roman" w:eastAsia="Batang" w:hAnsi="Times New Roman"/>
                <w:color w:val="000000"/>
                <w:lang w:eastAsia="ko-KR"/>
              </w:rPr>
              <w:softHyphen/>
              <w:t>нов семьи на подростка.</w:t>
            </w:r>
          </w:p>
          <w:p w:rsidR="00722EFF" w:rsidRPr="00722EFF" w:rsidRDefault="00722EFF" w:rsidP="00722EFF">
            <w:pPr>
              <w:contextualSpacing/>
              <w:rPr>
                <w:rFonts w:ascii="Times New Roman" w:hAnsi="Times New Roman"/>
                <w:b/>
              </w:rPr>
            </w:pPr>
          </w:p>
        </w:tc>
        <w:tc>
          <w:tcPr>
            <w:tcW w:w="2976" w:type="dxa"/>
          </w:tcPr>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1) причины государственного вмешательства в экономику в 50−70 гг. XX в.</w:t>
            </w: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2) возникновение значительного государственного сектора;</w:t>
            </w: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3) причины роста государственного вмешательства в экономику;</w:t>
            </w: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4) роль макроэкономической политики.</w:t>
            </w:r>
          </w:p>
        </w:tc>
        <w:tc>
          <w:tcPr>
            <w:tcW w:w="3119" w:type="dxa"/>
          </w:tcPr>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1) Раз</w:t>
            </w:r>
            <w:r w:rsidRPr="00722EFF">
              <w:rPr>
                <w:rFonts w:ascii="Times New Roman" w:eastAsia="Batang" w:hAnsi="Times New Roman"/>
                <w:color w:val="000000"/>
                <w:lang w:eastAsia="ko-KR"/>
              </w:rPr>
              <w:softHyphen/>
              <w:t>лич</w:t>
            </w:r>
            <w:r w:rsidRPr="00722EFF">
              <w:rPr>
                <w:rFonts w:ascii="Times New Roman" w:eastAsia="Batang" w:hAnsi="Times New Roman"/>
                <w:color w:val="000000"/>
                <w:lang w:eastAsia="ko-KR"/>
              </w:rPr>
              <w:softHyphen/>
              <w:t>ные дисциплины, изу</w:t>
            </w:r>
            <w:r w:rsidRPr="00722EFF">
              <w:rPr>
                <w:rFonts w:ascii="Times New Roman" w:eastAsia="Batang" w:hAnsi="Times New Roman"/>
                <w:color w:val="000000"/>
                <w:lang w:eastAsia="ko-KR"/>
              </w:rPr>
              <w:softHyphen/>
              <w:t>ча</w:t>
            </w:r>
            <w:r w:rsidRPr="00722EFF">
              <w:rPr>
                <w:rFonts w:ascii="Times New Roman" w:eastAsia="Batang" w:hAnsi="Times New Roman"/>
                <w:color w:val="000000"/>
                <w:lang w:eastAsia="ko-KR"/>
              </w:rPr>
              <w:softHyphen/>
              <w:t>ю</w:t>
            </w:r>
            <w:r w:rsidRPr="00722EFF">
              <w:rPr>
                <w:rFonts w:ascii="Times New Roman" w:eastAsia="Batang" w:hAnsi="Times New Roman"/>
                <w:color w:val="000000"/>
                <w:lang w:eastAsia="ko-KR"/>
              </w:rPr>
              <w:softHyphen/>
              <w:t>щие человека.</w:t>
            </w:r>
          </w:p>
          <w:p w:rsidR="00722EFF" w:rsidRPr="00722EFF" w:rsidRDefault="00722EFF" w:rsidP="00722EFF">
            <w:pPr>
              <w:shd w:val="clear" w:color="auto" w:fill="FFFFFF"/>
              <w:rPr>
                <w:rFonts w:ascii="Times New Roman" w:eastAsia="Batang" w:hAnsi="Times New Roman"/>
                <w:color w:val="000000"/>
                <w:lang w:eastAsia="ko-KR"/>
              </w:rPr>
            </w:pP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2) По</w:t>
            </w:r>
            <w:r w:rsidRPr="00722EFF">
              <w:rPr>
                <w:rFonts w:ascii="Times New Roman" w:eastAsia="Batang" w:hAnsi="Times New Roman"/>
                <w:color w:val="000000"/>
                <w:lang w:eastAsia="ko-KR"/>
              </w:rPr>
              <w:softHyphen/>
              <w:t>ни</w:t>
            </w:r>
            <w:r w:rsidRPr="00722EFF">
              <w:rPr>
                <w:rFonts w:ascii="Times New Roman" w:eastAsia="Batang" w:hAnsi="Times New Roman"/>
                <w:color w:val="000000"/>
                <w:lang w:eastAsia="ko-KR"/>
              </w:rPr>
              <w:softHyphen/>
              <w:t>ма</w:t>
            </w:r>
            <w:r w:rsidRPr="00722EFF">
              <w:rPr>
                <w:rFonts w:ascii="Times New Roman" w:eastAsia="Batang" w:hAnsi="Times New Roman"/>
                <w:color w:val="000000"/>
                <w:lang w:eastAsia="ko-KR"/>
              </w:rPr>
              <w:softHyphen/>
              <w:t>ние сущ</w:t>
            </w:r>
            <w:r w:rsidRPr="00722EFF">
              <w:rPr>
                <w:rFonts w:ascii="Times New Roman" w:eastAsia="Batang" w:hAnsi="Times New Roman"/>
                <w:color w:val="000000"/>
                <w:lang w:eastAsia="ko-KR"/>
              </w:rPr>
              <w:softHyphen/>
              <w:t>но</w:t>
            </w:r>
            <w:r w:rsidRPr="00722EFF">
              <w:rPr>
                <w:rFonts w:ascii="Times New Roman" w:eastAsia="Batang" w:hAnsi="Times New Roman"/>
                <w:color w:val="000000"/>
                <w:lang w:eastAsia="ko-KR"/>
              </w:rPr>
              <w:softHyphen/>
              <w:t>сти ра</w:t>
            </w:r>
            <w:r w:rsidRPr="00722EFF">
              <w:rPr>
                <w:rFonts w:ascii="Times New Roman" w:eastAsia="Batang" w:hAnsi="Times New Roman"/>
                <w:color w:val="000000"/>
                <w:lang w:eastAsia="ko-KR"/>
              </w:rPr>
              <w:softHyphen/>
              <w:t>зу</w:t>
            </w:r>
            <w:r w:rsidRPr="00722EFF">
              <w:rPr>
                <w:rFonts w:ascii="Times New Roman" w:eastAsia="Batang" w:hAnsi="Times New Roman"/>
                <w:color w:val="000000"/>
                <w:lang w:eastAsia="ko-KR"/>
              </w:rPr>
              <w:softHyphen/>
              <w:t>ма био</w:t>
            </w:r>
            <w:r w:rsidRPr="00722EFF">
              <w:rPr>
                <w:rFonts w:ascii="Times New Roman" w:eastAsia="Batang" w:hAnsi="Times New Roman"/>
                <w:color w:val="000000"/>
                <w:lang w:eastAsia="ko-KR"/>
              </w:rPr>
              <w:softHyphen/>
              <w:t>ло</w:t>
            </w:r>
            <w:r w:rsidRPr="00722EFF">
              <w:rPr>
                <w:rFonts w:ascii="Times New Roman" w:eastAsia="Batang" w:hAnsi="Times New Roman"/>
                <w:color w:val="000000"/>
                <w:lang w:eastAsia="ko-KR"/>
              </w:rPr>
              <w:softHyphen/>
              <w:t>ги</w:t>
            </w:r>
            <w:r w:rsidRPr="00722EFF">
              <w:rPr>
                <w:rFonts w:ascii="Times New Roman" w:eastAsia="Batang" w:hAnsi="Times New Roman"/>
                <w:color w:val="000000"/>
                <w:lang w:eastAsia="ko-KR"/>
              </w:rPr>
              <w:softHyphen/>
              <w:t>ей и философией.</w:t>
            </w:r>
          </w:p>
          <w:p w:rsidR="00722EFF" w:rsidRPr="00722EFF" w:rsidRDefault="00722EFF" w:rsidP="00722EFF">
            <w:pPr>
              <w:shd w:val="clear" w:color="auto" w:fill="FFFFFF"/>
              <w:rPr>
                <w:rFonts w:ascii="Times New Roman" w:eastAsia="Batang" w:hAnsi="Times New Roman"/>
                <w:color w:val="000000"/>
                <w:lang w:eastAsia="ko-KR"/>
              </w:rPr>
            </w:pP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3) Не</w:t>
            </w:r>
            <w:r w:rsidRPr="00722EFF">
              <w:rPr>
                <w:rFonts w:ascii="Times New Roman" w:eastAsia="Batang" w:hAnsi="Times New Roman"/>
                <w:color w:val="000000"/>
                <w:lang w:eastAsia="ko-KR"/>
              </w:rPr>
              <w:softHyphen/>
              <w:t>об</w:t>
            </w:r>
            <w:r w:rsidRPr="00722EFF">
              <w:rPr>
                <w:rFonts w:ascii="Times New Roman" w:eastAsia="Batang" w:hAnsi="Times New Roman"/>
                <w:color w:val="000000"/>
                <w:lang w:eastAsia="ko-KR"/>
              </w:rPr>
              <w:softHyphen/>
              <w:t>хо</w:t>
            </w:r>
            <w:r w:rsidRPr="00722EFF">
              <w:rPr>
                <w:rFonts w:ascii="Times New Roman" w:eastAsia="Batang" w:hAnsi="Times New Roman"/>
                <w:color w:val="000000"/>
                <w:lang w:eastAsia="ko-KR"/>
              </w:rPr>
              <w:softHyphen/>
              <w:t>ди</w:t>
            </w:r>
            <w:r w:rsidRPr="00722EFF">
              <w:rPr>
                <w:rFonts w:ascii="Times New Roman" w:eastAsia="Batang" w:hAnsi="Times New Roman"/>
                <w:color w:val="000000"/>
                <w:lang w:eastAsia="ko-KR"/>
              </w:rPr>
              <w:softHyphen/>
              <w:t>мость опре</w:t>
            </w:r>
            <w:r w:rsidRPr="00722EFF">
              <w:rPr>
                <w:rFonts w:ascii="Times New Roman" w:eastAsia="Batang" w:hAnsi="Times New Roman"/>
                <w:color w:val="000000"/>
                <w:lang w:eastAsia="ko-KR"/>
              </w:rPr>
              <w:softHyphen/>
              <w:t>де</w:t>
            </w:r>
            <w:r w:rsidRPr="00722EFF">
              <w:rPr>
                <w:rFonts w:ascii="Times New Roman" w:eastAsia="Batang" w:hAnsi="Times New Roman"/>
                <w:color w:val="000000"/>
                <w:lang w:eastAsia="ko-KR"/>
              </w:rPr>
              <w:softHyphen/>
              <w:t>лить место и роль че</w:t>
            </w:r>
            <w:r w:rsidRPr="00722EFF">
              <w:rPr>
                <w:rFonts w:ascii="Times New Roman" w:eastAsia="Batang" w:hAnsi="Times New Roman"/>
                <w:color w:val="000000"/>
                <w:lang w:eastAsia="ko-KR"/>
              </w:rPr>
              <w:softHyphen/>
              <w:t>ло</w:t>
            </w:r>
            <w:r w:rsidRPr="00722EFF">
              <w:rPr>
                <w:rFonts w:ascii="Times New Roman" w:eastAsia="Batang" w:hAnsi="Times New Roman"/>
                <w:color w:val="000000"/>
                <w:lang w:eastAsia="ko-KR"/>
              </w:rPr>
              <w:softHyphen/>
              <w:t>ве</w:t>
            </w:r>
            <w:r w:rsidRPr="00722EFF">
              <w:rPr>
                <w:rFonts w:ascii="Times New Roman" w:eastAsia="Batang" w:hAnsi="Times New Roman"/>
                <w:color w:val="000000"/>
                <w:lang w:eastAsia="ko-KR"/>
              </w:rPr>
              <w:softHyphen/>
              <w:t>ка в природе.</w:t>
            </w:r>
          </w:p>
          <w:p w:rsidR="00722EFF" w:rsidRPr="00722EFF" w:rsidRDefault="00722EFF" w:rsidP="00722EFF">
            <w:pPr>
              <w:contextualSpacing/>
              <w:rPr>
                <w:rFonts w:ascii="Times New Roman" w:hAnsi="Times New Roman"/>
                <w:b/>
              </w:rPr>
            </w:pPr>
          </w:p>
        </w:tc>
        <w:tc>
          <w:tcPr>
            <w:tcW w:w="724" w:type="dxa"/>
          </w:tcPr>
          <w:p w:rsidR="00722EFF" w:rsidRPr="00722EFF" w:rsidRDefault="00722EFF" w:rsidP="00722EFF">
            <w:pPr>
              <w:contextualSpacing/>
              <w:rPr>
                <w:rFonts w:ascii="Times New Roman" w:hAnsi="Times New Roman"/>
                <w:b/>
              </w:rPr>
            </w:pPr>
            <w:r w:rsidRPr="00722EFF">
              <w:rPr>
                <w:rFonts w:ascii="Times New Roman" w:hAnsi="Times New Roman"/>
                <w:b/>
              </w:rPr>
              <w:t>2</w:t>
            </w:r>
          </w:p>
        </w:tc>
      </w:tr>
      <w:tr w:rsidR="00722EFF" w:rsidRPr="00722EFF" w:rsidTr="00722EFF">
        <w:trPr>
          <w:trHeight w:val="3575"/>
        </w:trPr>
        <w:tc>
          <w:tcPr>
            <w:tcW w:w="518" w:type="dxa"/>
          </w:tcPr>
          <w:p w:rsidR="00722EFF" w:rsidRPr="00722EFF" w:rsidRDefault="00722EFF" w:rsidP="00722EFF">
            <w:pPr>
              <w:contextualSpacing/>
              <w:rPr>
                <w:rFonts w:ascii="Times New Roman" w:hAnsi="Times New Roman"/>
                <w:b/>
              </w:rPr>
            </w:pPr>
            <w:r w:rsidRPr="00722EFF">
              <w:rPr>
                <w:rFonts w:ascii="Times New Roman" w:hAnsi="Times New Roman"/>
                <w:b/>
              </w:rPr>
              <w:t>11.</w:t>
            </w:r>
          </w:p>
        </w:tc>
        <w:tc>
          <w:tcPr>
            <w:tcW w:w="2851" w:type="dxa"/>
          </w:tcPr>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1) значимость для об</w:t>
            </w:r>
            <w:r w:rsidRPr="00722EFF">
              <w:rPr>
                <w:rFonts w:ascii="Times New Roman" w:eastAsia="Batang" w:hAnsi="Times New Roman"/>
                <w:color w:val="000000"/>
                <w:lang w:eastAsia="ko-KR"/>
              </w:rPr>
              <w:softHyphen/>
              <w:t>ще</w:t>
            </w:r>
            <w:r w:rsidRPr="00722EFF">
              <w:rPr>
                <w:rFonts w:ascii="Times New Roman" w:eastAsia="Batang" w:hAnsi="Times New Roman"/>
                <w:color w:val="000000"/>
                <w:lang w:eastAsia="ko-KR"/>
              </w:rPr>
              <w:softHyphen/>
              <w:t>ства про</w:t>
            </w:r>
            <w:r w:rsidRPr="00722EFF">
              <w:rPr>
                <w:rFonts w:ascii="Times New Roman" w:eastAsia="Batang" w:hAnsi="Times New Roman"/>
                <w:color w:val="000000"/>
                <w:lang w:eastAsia="ko-KR"/>
              </w:rPr>
              <w:softHyphen/>
              <w:t>бле</w:t>
            </w:r>
            <w:r w:rsidRPr="00722EFF">
              <w:rPr>
                <w:rFonts w:ascii="Times New Roman" w:eastAsia="Batang" w:hAnsi="Times New Roman"/>
                <w:color w:val="000000"/>
                <w:lang w:eastAsia="ko-KR"/>
              </w:rPr>
              <w:softHyphen/>
              <w:t>мы фор</w:t>
            </w:r>
            <w:r w:rsidRPr="00722EFF">
              <w:rPr>
                <w:rFonts w:ascii="Times New Roman" w:eastAsia="Batang" w:hAnsi="Times New Roman"/>
                <w:color w:val="000000"/>
                <w:lang w:eastAsia="ko-KR"/>
              </w:rPr>
              <w:softHyphen/>
              <w:t>ми</w:t>
            </w:r>
            <w:r w:rsidRPr="00722EFF">
              <w:rPr>
                <w:rFonts w:ascii="Times New Roman" w:eastAsia="Batang" w:hAnsi="Times New Roman"/>
                <w:color w:val="000000"/>
                <w:lang w:eastAsia="ko-KR"/>
              </w:rPr>
              <w:softHyphen/>
              <w:t>ро</w:t>
            </w:r>
            <w:r w:rsidRPr="00722EFF">
              <w:rPr>
                <w:rFonts w:ascii="Times New Roman" w:eastAsia="Batang" w:hAnsi="Times New Roman"/>
                <w:color w:val="000000"/>
                <w:lang w:eastAsia="ko-KR"/>
              </w:rPr>
              <w:softHyphen/>
              <w:t>ва</w:t>
            </w:r>
            <w:r w:rsidRPr="00722EFF">
              <w:rPr>
                <w:rFonts w:ascii="Times New Roman" w:eastAsia="Batang" w:hAnsi="Times New Roman"/>
                <w:color w:val="000000"/>
                <w:lang w:eastAsia="ko-KR"/>
              </w:rPr>
              <w:softHyphen/>
              <w:t>ния лич</w:t>
            </w:r>
            <w:r w:rsidRPr="00722EFF">
              <w:rPr>
                <w:rFonts w:ascii="Times New Roman" w:eastAsia="Batang" w:hAnsi="Times New Roman"/>
                <w:color w:val="000000"/>
                <w:lang w:eastAsia="ko-KR"/>
              </w:rPr>
              <w:softHyphen/>
              <w:t>но</w:t>
            </w:r>
            <w:r w:rsidRPr="00722EFF">
              <w:rPr>
                <w:rFonts w:ascii="Times New Roman" w:eastAsia="Batang" w:hAnsi="Times New Roman"/>
                <w:color w:val="000000"/>
                <w:lang w:eastAsia="ko-KR"/>
              </w:rPr>
              <w:softHyphen/>
              <w:t>сти подростков;</w:t>
            </w:r>
          </w:p>
          <w:p w:rsidR="00722EFF" w:rsidRPr="00722EFF" w:rsidRDefault="00722EFF" w:rsidP="00722EFF">
            <w:pPr>
              <w:shd w:val="clear" w:color="auto" w:fill="FFFFFF"/>
              <w:rPr>
                <w:rFonts w:ascii="Times New Roman" w:eastAsia="Batang" w:hAnsi="Times New Roman"/>
                <w:color w:val="000000"/>
                <w:lang w:eastAsia="ko-KR"/>
              </w:rPr>
            </w:pP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2) общество вол</w:t>
            </w:r>
            <w:r w:rsidRPr="00722EFF">
              <w:rPr>
                <w:rFonts w:ascii="Times New Roman" w:eastAsia="Batang" w:hAnsi="Times New Roman"/>
                <w:color w:val="000000"/>
                <w:lang w:eastAsia="ko-KR"/>
              </w:rPr>
              <w:softHyphen/>
              <w:t>ну</w:t>
            </w:r>
            <w:r w:rsidRPr="00722EFF">
              <w:rPr>
                <w:rFonts w:ascii="Times New Roman" w:eastAsia="Batang" w:hAnsi="Times New Roman"/>
                <w:color w:val="000000"/>
                <w:lang w:eastAsia="ko-KR"/>
              </w:rPr>
              <w:softHyphen/>
              <w:t>ет про</w:t>
            </w:r>
            <w:r w:rsidRPr="00722EFF">
              <w:rPr>
                <w:rFonts w:ascii="Times New Roman" w:eastAsia="Batang" w:hAnsi="Times New Roman"/>
                <w:color w:val="000000"/>
                <w:lang w:eastAsia="ko-KR"/>
              </w:rPr>
              <w:softHyphen/>
              <w:t>бле</w:t>
            </w:r>
            <w:r w:rsidRPr="00722EFF">
              <w:rPr>
                <w:rFonts w:ascii="Times New Roman" w:eastAsia="Batang" w:hAnsi="Times New Roman"/>
                <w:color w:val="000000"/>
                <w:lang w:eastAsia="ko-KR"/>
              </w:rPr>
              <w:softHyphen/>
              <w:t>ма не</w:t>
            </w:r>
            <w:r w:rsidRPr="00722EFF">
              <w:rPr>
                <w:rFonts w:ascii="Times New Roman" w:eastAsia="Batang" w:hAnsi="Times New Roman"/>
                <w:color w:val="000000"/>
                <w:lang w:eastAsia="ko-KR"/>
              </w:rPr>
              <w:softHyphen/>
              <w:t>га</w:t>
            </w:r>
            <w:r w:rsidRPr="00722EFF">
              <w:rPr>
                <w:rFonts w:ascii="Times New Roman" w:eastAsia="Batang" w:hAnsi="Times New Roman"/>
                <w:color w:val="000000"/>
                <w:lang w:eastAsia="ko-KR"/>
              </w:rPr>
              <w:softHyphen/>
              <w:t>тив</w:t>
            </w:r>
            <w:r w:rsidRPr="00722EFF">
              <w:rPr>
                <w:rFonts w:ascii="Times New Roman" w:eastAsia="Batang" w:hAnsi="Times New Roman"/>
                <w:color w:val="000000"/>
                <w:lang w:eastAsia="ko-KR"/>
              </w:rPr>
              <w:softHyphen/>
              <w:t>но</w:t>
            </w:r>
            <w:r w:rsidRPr="00722EFF">
              <w:rPr>
                <w:rFonts w:ascii="Times New Roman" w:eastAsia="Batang" w:hAnsi="Times New Roman"/>
                <w:color w:val="000000"/>
                <w:lang w:eastAsia="ko-KR"/>
              </w:rPr>
              <w:softHyphen/>
              <w:t>го вли</w:t>
            </w:r>
            <w:r w:rsidRPr="00722EFF">
              <w:rPr>
                <w:rFonts w:ascii="Times New Roman" w:eastAsia="Batang" w:hAnsi="Times New Roman"/>
                <w:color w:val="000000"/>
                <w:lang w:eastAsia="ko-KR"/>
              </w:rPr>
              <w:softHyphen/>
              <w:t>я</w:t>
            </w:r>
            <w:r w:rsidRPr="00722EFF">
              <w:rPr>
                <w:rFonts w:ascii="Times New Roman" w:eastAsia="Batang" w:hAnsi="Times New Roman"/>
                <w:color w:val="000000"/>
                <w:lang w:eastAsia="ko-KR"/>
              </w:rPr>
              <w:softHyphen/>
              <w:t>ния извне на подростков;</w:t>
            </w:r>
          </w:p>
          <w:p w:rsidR="00722EFF" w:rsidRPr="00722EFF" w:rsidRDefault="00722EFF" w:rsidP="00722EFF">
            <w:pPr>
              <w:shd w:val="clear" w:color="auto" w:fill="FFFFFF"/>
              <w:rPr>
                <w:rFonts w:ascii="Times New Roman" w:eastAsia="Batang" w:hAnsi="Times New Roman"/>
                <w:color w:val="000000"/>
                <w:lang w:eastAsia="ko-KR"/>
              </w:rPr>
            </w:pP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3) в со</w:t>
            </w:r>
            <w:r w:rsidRPr="00722EFF">
              <w:rPr>
                <w:rFonts w:ascii="Times New Roman" w:eastAsia="Batang" w:hAnsi="Times New Roman"/>
                <w:color w:val="000000"/>
                <w:lang w:eastAsia="ko-KR"/>
              </w:rPr>
              <w:softHyphen/>
              <w:t>вре</w:t>
            </w:r>
            <w:r w:rsidRPr="00722EFF">
              <w:rPr>
                <w:rFonts w:ascii="Times New Roman" w:eastAsia="Batang" w:hAnsi="Times New Roman"/>
                <w:color w:val="000000"/>
                <w:lang w:eastAsia="ko-KR"/>
              </w:rPr>
              <w:softHyphen/>
              <w:t>мен</w:t>
            </w:r>
            <w:r w:rsidRPr="00722EFF">
              <w:rPr>
                <w:rFonts w:ascii="Times New Roman" w:eastAsia="Batang" w:hAnsi="Times New Roman"/>
                <w:color w:val="000000"/>
                <w:lang w:eastAsia="ko-KR"/>
              </w:rPr>
              <w:softHyphen/>
              <w:t>ном об</w:t>
            </w:r>
            <w:r w:rsidRPr="00722EFF">
              <w:rPr>
                <w:rFonts w:ascii="Times New Roman" w:eastAsia="Batang" w:hAnsi="Times New Roman"/>
                <w:color w:val="000000"/>
                <w:lang w:eastAsia="ko-KR"/>
              </w:rPr>
              <w:softHyphen/>
              <w:t>ще</w:t>
            </w:r>
            <w:r w:rsidRPr="00722EFF">
              <w:rPr>
                <w:rFonts w:ascii="Times New Roman" w:eastAsia="Batang" w:hAnsi="Times New Roman"/>
                <w:color w:val="000000"/>
                <w:lang w:eastAsia="ko-KR"/>
              </w:rPr>
              <w:softHyphen/>
              <w:t>стве при</w:t>
            </w:r>
            <w:r w:rsidRPr="00722EFF">
              <w:rPr>
                <w:rFonts w:ascii="Times New Roman" w:eastAsia="Batang" w:hAnsi="Times New Roman"/>
                <w:color w:val="000000"/>
                <w:lang w:eastAsia="ko-KR"/>
              </w:rPr>
              <w:softHyphen/>
              <w:t>об</w:t>
            </w:r>
            <w:r w:rsidRPr="00722EFF">
              <w:rPr>
                <w:rFonts w:ascii="Times New Roman" w:eastAsia="Batang" w:hAnsi="Times New Roman"/>
                <w:color w:val="000000"/>
                <w:lang w:eastAsia="ko-KR"/>
              </w:rPr>
              <w:softHyphen/>
              <w:t>ре</w:t>
            </w:r>
            <w:r w:rsidRPr="00722EFF">
              <w:rPr>
                <w:rFonts w:ascii="Times New Roman" w:eastAsia="Batang" w:hAnsi="Times New Roman"/>
                <w:color w:val="000000"/>
                <w:lang w:eastAsia="ko-KR"/>
              </w:rPr>
              <w:softHyphen/>
              <w:t>ли осо</w:t>
            </w:r>
            <w:r w:rsidRPr="00722EFF">
              <w:rPr>
                <w:rFonts w:ascii="Times New Roman" w:eastAsia="Batang" w:hAnsi="Times New Roman"/>
                <w:color w:val="000000"/>
                <w:lang w:eastAsia="ko-KR"/>
              </w:rPr>
              <w:softHyphen/>
              <w:t>бую остро</w:t>
            </w:r>
            <w:r w:rsidRPr="00722EFF">
              <w:rPr>
                <w:rFonts w:ascii="Times New Roman" w:eastAsia="Batang" w:hAnsi="Times New Roman"/>
                <w:color w:val="000000"/>
                <w:lang w:eastAsia="ko-KR"/>
              </w:rPr>
              <w:softHyphen/>
              <w:t>ту раз</w:t>
            </w:r>
            <w:r w:rsidRPr="00722EFF">
              <w:rPr>
                <w:rFonts w:ascii="Times New Roman" w:eastAsia="Batang" w:hAnsi="Times New Roman"/>
                <w:color w:val="000000"/>
                <w:lang w:eastAsia="ko-KR"/>
              </w:rPr>
              <w:softHyphen/>
              <w:t>лич</w:t>
            </w:r>
            <w:r w:rsidRPr="00722EFF">
              <w:rPr>
                <w:rFonts w:ascii="Times New Roman" w:eastAsia="Batang" w:hAnsi="Times New Roman"/>
                <w:color w:val="000000"/>
                <w:lang w:eastAsia="ko-KR"/>
              </w:rPr>
              <w:softHyphen/>
              <w:t>ные си</w:t>
            </w:r>
            <w:r w:rsidRPr="00722EFF">
              <w:rPr>
                <w:rFonts w:ascii="Times New Roman" w:eastAsia="Batang" w:hAnsi="Times New Roman"/>
                <w:color w:val="000000"/>
                <w:lang w:eastAsia="ko-KR"/>
              </w:rPr>
              <w:softHyphen/>
              <w:t>сте</w:t>
            </w:r>
            <w:r w:rsidRPr="00722EFF">
              <w:rPr>
                <w:rFonts w:ascii="Times New Roman" w:eastAsia="Batang" w:hAnsi="Times New Roman"/>
                <w:color w:val="000000"/>
                <w:lang w:eastAsia="ko-KR"/>
              </w:rPr>
              <w:softHyphen/>
              <w:t>мы цен</w:t>
            </w:r>
            <w:r w:rsidRPr="00722EFF">
              <w:rPr>
                <w:rFonts w:ascii="Times New Roman" w:eastAsia="Batang" w:hAnsi="Times New Roman"/>
                <w:color w:val="000000"/>
                <w:lang w:eastAsia="ko-KR"/>
              </w:rPr>
              <w:softHyphen/>
              <w:t>но</w:t>
            </w:r>
            <w:r w:rsidRPr="00722EFF">
              <w:rPr>
                <w:rFonts w:ascii="Times New Roman" w:eastAsia="Batang" w:hAnsi="Times New Roman"/>
                <w:color w:val="000000"/>
                <w:lang w:eastAsia="ko-KR"/>
              </w:rPr>
              <w:softHyphen/>
              <w:t>стей под</w:t>
            </w:r>
            <w:r w:rsidRPr="00722EFF">
              <w:rPr>
                <w:rFonts w:ascii="Times New Roman" w:eastAsia="Batang" w:hAnsi="Times New Roman"/>
                <w:color w:val="000000"/>
                <w:lang w:eastAsia="ko-KR"/>
              </w:rPr>
              <w:softHyphen/>
              <w:t>ро</w:t>
            </w:r>
            <w:r w:rsidRPr="00722EFF">
              <w:rPr>
                <w:rFonts w:ascii="Times New Roman" w:eastAsia="Batang" w:hAnsi="Times New Roman"/>
                <w:color w:val="000000"/>
                <w:lang w:eastAsia="ko-KR"/>
              </w:rPr>
              <w:softHyphen/>
              <w:t>стков и взрослых.</w:t>
            </w:r>
          </w:p>
          <w:p w:rsidR="00722EFF" w:rsidRPr="00722EFF" w:rsidRDefault="00722EFF" w:rsidP="00722EFF">
            <w:pPr>
              <w:contextualSpacing/>
              <w:rPr>
                <w:rFonts w:ascii="Times New Roman" w:hAnsi="Times New Roman"/>
                <w:b/>
              </w:rPr>
            </w:pPr>
          </w:p>
        </w:tc>
        <w:tc>
          <w:tcPr>
            <w:tcW w:w="2976" w:type="dxa"/>
          </w:tcPr>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1) национализация ряда отраслей хозяйства (примеры: национализация добычи земляного масла в Мексике в 1938 г. правительством Ласаро Карденаса; национализация ряда отраслей промышленности в Англии в 1940-х годах; национализация Суэцкого канала правительством Египта в 1956 г.);</w:t>
            </w:r>
          </w:p>
          <w:p w:rsidR="00722EFF" w:rsidRPr="00722EFF" w:rsidRDefault="00722EFF" w:rsidP="00722EFF">
            <w:pPr>
              <w:shd w:val="clear" w:color="auto" w:fill="FFFFFF"/>
              <w:rPr>
                <w:rFonts w:ascii="Times New Roman" w:eastAsia="Batang" w:hAnsi="Times New Roman"/>
                <w:color w:val="000000"/>
                <w:lang w:eastAsia="ko-KR"/>
              </w:rPr>
            </w:pP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2) создание государственных предприятий в ведущих отраслях экономики (пример: Газпром в России).</w:t>
            </w:r>
          </w:p>
          <w:p w:rsidR="00722EFF" w:rsidRPr="00722EFF" w:rsidRDefault="00722EFF" w:rsidP="00722EFF">
            <w:pPr>
              <w:contextualSpacing/>
              <w:rPr>
                <w:rFonts w:ascii="Times New Roman" w:hAnsi="Times New Roman"/>
                <w:b/>
              </w:rPr>
            </w:pPr>
          </w:p>
        </w:tc>
        <w:tc>
          <w:tcPr>
            <w:tcW w:w="3119" w:type="dxa"/>
          </w:tcPr>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1. На</w:t>
            </w:r>
            <w:r w:rsidRPr="00722EFF">
              <w:rPr>
                <w:rFonts w:ascii="Times New Roman" w:eastAsia="Batang" w:hAnsi="Times New Roman"/>
                <w:color w:val="000000"/>
                <w:lang w:eastAsia="ko-KR"/>
              </w:rPr>
              <w:softHyphen/>
              <w:t>зва</w:t>
            </w:r>
            <w:r w:rsidRPr="00722EFF">
              <w:rPr>
                <w:rFonts w:ascii="Times New Roman" w:eastAsia="Batang" w:hAnsi="Times New Roman"/>
                <w:color w:val="000000"/>
                <w:lang w:eastAsia="ko-KR"/>
              </w:rPr>
              <w:softHyphen/>
              <w:t>на проблема: экологическая.</w:t>
            </w:r>
          </w:p>
          <w:p w:rsidR="00722EFF" w:rsidRPr="00722EFF" w:rsidRDefault="00722EFF" w:rsidP="00722EFF">
            <w:pPr>
              <w:shd w:val="clear" w:color="auto" w:fill="FFFFFF"/>
              <w:rPr>
                <w:rFonts w:ascii="Times New Roman" w:eastAsia="Batang" w:hAnsi="Times New Roman"/>
                <w:color w:val="000000"/>
                <w:lang w:eastAsia="ko-KR"/>
              </w:rPr>
            </w:pP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2. При</w:t>
            </w:r>
            <w:r w:rsidRPr="00722EFF">
              <w:rPr>
                <w:rFonts w:ascii="Times New Roman" w:eastAsia="Batang" w:hAnsi="Times New Roman"/>
                <w:color w:val="000000"/>
                <w:lang w:eastAsia="ko-KR"/>
              </w:rPr>
              <w:softHyphen/>
              <w:t>ве</w:t>
            </w:r>
            <w:r w:rsidRPr="00722EFF">
              <w:rPr>
                <w:rFonts w:ascii="Times New Roman" w:eastAsia="Batang" w:hAnsi="Times New Roman"/>
                <w:color w:val="000000"/>
                <w:lang w:eastAsia="ko-KR"/>
              </w:rPr>
              <w:softHyphen/>
              <w:t>де</w:t>
            </w:r>
            <w:r w:rsidRPr="00722EFF">
              <w:rPr>
                <w:rFonts w:ascii="Times New Roman" w:eastAsia="Batang" w:hAnsi="Times New Roman"/>
                <w:color w:val="000000"/>
                <w:lang w:eastAsia="ko-KR"/>
              </w:rPr>
              <w:softHyphen/>
              <w:t>ны два при</w:t>
            </w:r>
            <w:r w:rsidRPr="00722EFF">
              <w:rPr>
                <w:rFonts w:ascii="Times New Roman" w:eastAsia="Batang" w:hAnsi="Times New Roman"/>
                <w:color w:val="000000"/>
                <w:lang w:eastAsia="ko-KR"/>
              </w:rPr>
              <w:softHyphen/>
              <w:t>ме</w:t>
            </w:r>
            <w:r w:rsidRPr="00722EFF">
              <w:rPr>
                <w:rFonts w:ascii="Times New Roman" w:eastAsia="Batang" w:hAnsi="Times New Roman"/>
                <w:color w:val="000000"/>
                <w:lang w:eastAsia="ko-KR"/>
              </w:rPr>
              <w:softHyphen/>
              <w:t>ра с объяснениями, например:</w:t>
            </w: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а) В со</w:t>
            </w:r>
            <w:r w:rsidRPr="00722EFF">
              <w:rPr>
                <w:rFonts w:ascii="Times New Roman" w:eastAsia="Batang" w:hAnsi="Times New Roman"/>
                <w:color w:val="000000"/>
                <w:lang w:eastAsia="ko-KR"/>
              </w:rPr>
              <w:softHyphen/>
              <w:t>вре</w:t>
            </w:r>
            <w:r w:rsidRPr="00722EFF">
              <w:rPr>
                <w:rFonts w:ascii="Times New Roman" w:eastAsia="Batang" w:hAnsi="Times New Roman"/>
                <w:color w:val="000000"/>
                <w:lang w:eastAsia="ko-KR"/>
              </w:rPr>
              <w:softHyphen/>
              <w:t>мен</w:t>
            </w:r>
            <w:r w:rsidRPr="00722EFF">
              <w:rPr>
                <w:rFonts w:ascii="Times New Roman" w:eastAsia="Batang" w:hAnsi="Times New Roman"/>
                <w:color w:val="000000"/>
                <w:lang w:eastAsia="ko-KR"/>
              </w:rPr>
              <w:softHyphen/>
              <w:t>ном мире ак</w:t>
            </w:r>
            <w:r w:rsidRPr="00722EFF">
              <w:rPr>
                <w:rFonts w:ascii="Times New Roman" w:eastAsia="Batang" w:hAnsi="Times New Roman"/>
                <w:color w:val="000000"/>
                <w:lang w:eastAsia="ko-KR"/>
              </w:rPr>
              <w:softHyphen/>
              <w:t>тив</w:t>
            </w:r>
            <w:r w:rsidRPr="00722EFF">
              <w:rPr>
                <w:rFonts w:ascii="Times New Roman" w:eastAsia="Batang" w:hAnsi="Times New Roman"/>
                <w:color w:val="000000"/>
                <w:lang w:eastAsia="ko-KR"/>
              </w:rPr>
              <w:softHyphen/>
              <w:t>но дей</w:t>
            </w:r>
            <w:r w:rsidRPr="00722EFF">
              <w:rPr>
                <w:rFonts w:ascii="Times New Roman" w:eastAsia="Batang" w:hAnsi="Times New Roman"/>
                <w:color w:val="000000"/>
                <w:lang w:eastAsia="ko-KR"/>
              </w:rPr>
              <w:softHyphen/>
              <w:t>ству</w:t>
            </w:r>
            <w:r w:rsidRPr="00722EFF">
              <w:rPr>
                <w:rFonts w:ascii="Times New Roman" w:eastAsia="Batang" w:hAnsi="Times New Roman"/>
                <w:color w:val="000000"/>
                <w:lang w:eastAsia="ko-KR"/>
              </w:rPr>
              <w:softHyphen/>
              <w:t>ют раз</w:t>
            </w:r>
            <w:r w:rsidRPr="00722EFF">
              <w:rPr>
                <w:rFonts w:ascii="Times New Roman" w:eastAsia="Batang" w:hAnsi="Times New Roman"/>
                <w:color w:val="000000"/>
                <w:lang w:eastAsia="ko-KR"/>
              </w:rPr>
              <w:softHyphen/>
              <w:t>лич</w:t>
            </w:r>
            <w:r w:rsidRPr="00722EFF">
              <w:rPr>
                <w:rFonts w:ascii="Times New Roman" w:eastAsia="Batang" w:hAnsi="Times New Roman"/>
                <w:color w:val="000000"/>
                <w:lang w:eastAsia="ko-KR"/>
              </w:rPr>
              <w:softHyphen/>
              <w:t>ные меж</w:t>
            </w:r>
            <w:r w:rsidRPr="00722EFF">
              <w:rPr>
                <w:rFonts w:ascii="Times New Roman" w:eastAsia="Batang" w:hAnsi="Times New Roman"/>
                <w:color w:val="000000"/>
                <w:lang w:eastAsia="ko-KR"/>
              </w:rPr>
              <w:softHyphen/>
              <w:t>ду</w:t>
            </w:r>
            <w:r w:rsidRPr="00722EFF">
              <w:rPr>
                <w:rFonts w:ascii="Times New Roman" w:eastAsia="Batang" w:hAnsi="Times New Roman"/>
                <w:color w:val="000000"/>
                <w:lang w:eastAsia="ko-KR"/>
              </w:rPr>
              <w:softHyphen/>
              <w:t>на</w:t>
            </w:r>
            <w:r w:rsidRPr="00722EFF">
              <w:rPr>
                <w:rFonts w:ascii="Times New Roman" w:eastAsia="Batang" w:hAnsi="Times New Roman"/>
                <w:color w:val="000000"/>
                <w:lang w:eastAsia="ko-KR"/>
              </w:rPr>
              <w:softHyphen/>
              <w:t>род</w:t>
            </w:r>
            <w:r w:rsidRPr="00722EFF">
              <w:rPr>
                <w:rFonts w:ascii="Times New Roman" w:eastAsia="Batang" w:hAnsi="Times New Roman"/>
                <w:color w:val="000000"/>
                <w:lang w:eastAsia="ko-KR"/>
              </w:rPr>
              <w:softHyphen/>
              <w:t>ные организации, целью ко</w:t>
            </w:r>
            <w:r w:rsidRPr="00722EFF">
              <w:rPr>
                <w:rFonts w:ascii="Times New Roman" w:eastAsia="Batang" w:hAnsi="Times New Roman"/>
                <w:color w:val="000000"/>
                <w:lang w:eastAsia="ko-KR"/>
              </w:rPr>
              <w:softHyphen/>
              <w:t>то</w:t>
            </w:r>
            <w:r w:rsidRPr="00722EFF">
              <w:rPr>
                <w:rFonts w:ascii="Times New Roman" w:eastAsia="Batang" w:hAnsi="Times New Roman"/>
                <w:color w:val="000000"/>
                <w:lang w:eastAsia="ko-KR"/>
              </w:rPr>
              <w:softHyphen/>
              <w:t>рых яв</w:t>
            </w:r>
            <w:r w:rsidRPr="00722EFF">
              <w:rPr>
                <w:rFonts w:ascii="Times New Roman" w:eastAsia="Batang" w:hAnsi="Times New Roman"/>
                <w:color w:val="000000"/>
                <w:lang w:eastAsia="ko-KR"/>
              </w:rPr>
              <w:softHyphen/>
              <w:t>ля</w:t>
            </w:r>
            <w:r w:rsidRPr="00722EFF">
              <w:rPr>
                <w:rFonts w:ascii="Times New Roman" w:eastAsia="Batang" w:hAnsi="Times New Roman"/>
                <w:color w:val="000000"/>
                <w:lang w:eastAsia="ko-KR"/>
              </w:rPr>
              <w:softHyphen/>
              <w:t>ет</w:t>
            </w:r>
            <w:r w:rsidRPr="00722EFF">
              <w:rPr>
                <w:rFonts w:ascii="Times New Roman" w:eastAsia="Batang" w:hAnsi="Times New Roman"/>
                <w:color w:val="000000"/>
                <w:lang w:eastAsia="ko-KR"/>
              </w:rPr>
              <w:softHyphen/>
              <w:t>ся за</w:t>
            </w:r>
            <w:r w:rsidRPr="00722EFF">
              <w:rPr>
                <w:rFonts w:ascii="Times New Roman" w:eastAsia="Batang" w:hAnsi="Times New Roman"/>
                <w:color w:val="000000"/>
                <w:lang w:eastAsia="ko-KR"/>
              </w:rPr>
              <w:softHyphen/>
              <w:t>щи</w:t>
            </w:r>
            <w:r w:rsidRPr="00722EFF">
              <w:rPr>
                <w:rFonts w:ascii="Times New Roman" w:eastAsia="Batang" w:hAnsi="Times New Roman"/>
                <w:color w:val="000000"/>
                <w:lang w:eastAsia="ko-KR"/>
              </w:rPr>
              <w:softHyphen/>
              <w:t>та диких жи</w:t>
            </w:r>
            <w:r w:rsidRPr="00722EFF">
              <w:rPr>
                <w:rFonts w:ascii="Times New Roman" w:eastAsia="Batang" w:hAnsi="Times New Roman"/>
                <w:color w:val="000000"/>
                <w:lang w:eastAsia="ko-KR"/>
              </w:rPr>
              <w:softHyphen/>
              <w:t>вот</w:t>
            </w:r>
            <w:r w:rsidRPr="00722EFF">
              <w:rPr>
                <w:rFonts w:ascii="Times New Roman" w:eastAsia="Batang" w:hAnsi="Times New Roman"/>
                <w:color w:val="000000"/>
                <w:lang w:eastAsia="ko-KR"/>
              </w:rPr>
              <w:softHyphen/>
              <w:t>ных от ис</w:t>
            </w:r>
            <w:r w:rsidRPr="00722EFF">
              <w:rPr>
                <w:rFonts w:ascii="Times New Roman" w:eastAsia="Batang" w:hAnsi="Times New Roman"/>
                <w:color w:val="000000"/>
                <w:lang w:eastAsia="ko-KR"/>
              </w:rPr>
              <w:softHyphen/>
              <w:t>треб</w:t>
            </w:r>
            <w:r w:rsidRPr="00722EFF">
              <w:rPr>
                <w:rFonts w:ascii="Times New Roman" w:eastAsia="Batang" w:hAnsi="Times New Roman"/>
                <w:color w:val="000000"/>
                <w:lang w:eastAsia="ko-KR"/>
              </w:rPr>
              <w:softHyphen/>
              <w:t>ле</w:t>
            </w:r>
            <w:r w:rsidRPr="00722EFF">
              <w:rPr>
                <w:rFonts w:ascii="Times New Roman" w:eastAsia="Batang" w:hAnsi="Times New Roman"/>
                <w:color w:val="000000"/>
                <w:lang w:eastAsia="ko-KR"/>
              </w:rPr>
              <w:softHyphen/>
              <w:t>ния человеком. Де</w:t>
            </w:r>
            <w:r w:rsidRPr="00722EFF">
              <w:rPr>
                <w:rFonts w:ascii="Times New Roman" w:eastAsia="Batang" w:hAnsi="Times New Roman"/>
                <w:color w:val="000000"/>
                <w:lang w:eastAsia="ko-KR"/>
              </w:rPr>
              <w:softHyphen/>
              <w:t>я</w:t>
            </w:r>
            <w:r w:rsidRPr="00722EFF">
              <w:rPr>
                <w:rFonts w:ascii="Times New Roman" w:eastAsia="Batang" w:hAnsi="Times New Roman"/>
                <w:color w:val="000000"/>
                <w:lang w:eastAsia="ko-KR"/>
              </w:rPr>
              <w:softHyphen/>
              <w:t>тель</w:t>
            </w:r>
            <w:r w:rsidRPr="00722EFF">
              <w:rPr>
                <w:rFonts w:ascii="Times New Roman" w:eastAsia="Batang" w:hAnsi="Times New Roman"/>
                <w:color w:val="000000"/>
                <w:lang w:eastAsia="ko-KR"/>
              </w:rPr>
              <w:softHyphen/>
              <w:t>ность таких ор</w:t>
            </w:r>
            <w:r w:rsidRPr="00722EFF">
              <w:rPr>
                <w:rFonts w:ascii="Times New Roman" w:eastAsia="Batang" w:hAnsi="Times New Roman"/>
                <w:color w:val="000000"/>
                <w:lang w:eastAsia="ko-KR"/>
              </w:rPr>
              <w:softHyphen/>
              <w:t>га</w:t>
            </w:r>
            <w:r w:rsidRPr="00722EFF">
              <w:rPr>
                <w:rFonts w:ascii="Times New Roman" w:eastAsia="Batang" w:hAnsi="Times New Roman"/>
                <w:color w:val="000000"/>
                <w:lang w:eastAsia="ko-KR"/>
              </w:rPr>
              <w:softHyphen/>
              <w:t>ни</w:t>
            </w:r>
            <w:r w:rsidRPr="00722EFF">
              <w:rPr>
                <w:rFonts w:ascii="Times New Roman" w:eastAsia="Batang" w:hAnsi="Times New Roman"/>
                <w:color w:val="000000"/>
                <w:lang w:eastAsia="ko-KR"/>
              </w:rPr>
              <w:softHyphen/>
              <w:t>за</w:t>
            </w:r>
            <w:r w:rsidRPr="00722EFF">
              <w:rPr>
                <w:rFonts w:ascii="Times New Roman" w:eastAsia="Batang" w:hAnsi="Times New Roman"/>
                <w:color w:val="000000"/>
                <w:lang w:eastAsia="ko-KR"/>
              </w:rPr>
              <w:softHyphen/>
              <w:t>ций ос</w:t>
            </w:r>
            <w:r w:rsidRPr="00722EFF">
              <w:rPr>
                <w:rFonts w:ascii="Times New Roman" w:eastAsia="Batang" w:hAnsi="Times New Roman"/>
                <w:color w:val="000000"/>
                <w:lang w:eastAsia="ko-KR"/>
              </w:rPr>
              <w:softHyphen/>
              <w:t>но</w:t>
            </w:r>
            <w:r w:rsidRPr="00722EFF">
              <w:rPr>
                <w:rFonts w:ascii="Times New Roman" w:eastAsia="Batang" w:hAnsi="Times New Roman"/>
                <w:color w:val="000000"/>
                <w:lang w:eastAsia="ko-KR"/>
              </w:rPr>
              <w:softHyphen/>
              <w:t>вы</w:t>
            </w:r>
            <w:r w:rsidRPr="00722EFF">
              <w:rPr>
                <w:rFonts w:ascii="Times New Roman" w:eastAsia="Batang" w:hAnsi="Times New Roman"/>
                <w:color w:val="000000"/>
                <w:lang w:eastAsia="ko-KR"/>
              </w:rPr>
              <w:softHyphen/>
              <w:t>ва</w:t>
            </w:r>
            <w:r w:rsidRPr="00722EFF">
              <w:rPr>
                <w:rFonts w:ascii="Times New Roman" w:eastAsia="Batang" w:hAnsi="Times New Roman"/>
                <w:color w:val="000000"/>
                <w:lang w:eastAsia="ko-KR"/>
              </w:rPr>
              <w:softHyphen/>
              <w:t>ет</w:t>
            </w:r>
            <w:r w:rsidRPr="00722EFF">
              <w:rPr>
                <w:rFonts w:ascii="Times New Roman" w:eastAsia="Batang" w:hAnsi="Times New Roman"/>
                <w:color w:val="000000"/>
                <w:lang w:eastAsia="ko-KR"/>
              </w:rPr>
              <w:softHyphen/>
              <w:t>ся на убеждении, что че</w:t>
            </w:r>
            <w:r w:rsidRPr="00722EFF">
              <w:rPr>
                <w:rFonts w:ascii="Times New Roman" w:eastAsia="Batang" w:hAnsi="Times New Roman"/>
                <w:color w:val="000000"/>
                <w:lang w:eastAsia="ko-KR"/>
              </w:rPr>
              <w:softHyphen/>
              <w:t>ло</w:t>
            </w:r>
            <w:r w:rsidRPr="00722EFF">
              <w:rPr>
                <w:rFonts w:ascii="Times New Roman" w:eastAsia="Batang" w:hAnsi="Times New Roman"/>
                <w:color w:val="000000"/>
                <w:lang w:eastAsia="ko-KR"/>
              </w:rPr>
              <w:softHyphen/>
              <w:t>век не имеет права ис</w:t>
            </w:r>
            <w:r w:rsidRPr="00722EFF">
              <w:rPr>
                <w:rFonts w:ascii="Times New Roman" w:eastAsia="Batang" w:hAnsi="Times New Roman"/>
                <w:color w:val="000000"/>
                <w:lang w:eastAsia="ko-KR"/>
              </w:rPr>
              <w:softHyphen/>
              <w:t>треб</w:t>
            </w:r>
            <w:r w:rsidRPr="00722EFF">
              <w:rPr>
                <w:rFonts w:ascii="Times New Roman" w:eastAsia="Batang" w:hAnsi="Times New Roman"/>
                <w:color w:val="000000"/>
                <w:lang w:eastAsia="ko-KR"/>
              </w:rPr>
              <w:softHyphen/>
              <w:t>лять дру</w:t>
            </w:r>
            <w:r w:rsidRPr="00722EFF">
              <w:rPr>
                <w:rFonts w:ascii="Times New Roman" w:eastAsia="Batang" w:hAnsi="Times New Roman"/>
                <w:color w:val="000000"/>
                <w:lang w:eastAsia="ko-KR"/>
              </w:rPr>
              <w:softHyphen/>
              <w:t>гие живые су</w:t>
            </w:r>
            <w:r w:rsidRPr="00722EFF">
              <w:rPr>
                <w:rFonts w:ascii="Times New Roman" w:eastAsia="Batang" w:hAnsi="Times New Roman"/>
                <w:color w:val="000000"/>
                <w:lang w:eastAsia="ko-KR"/>
              </w:rPr>
              <w:softHyphen/>
              <w:t>ще</w:t>
            </w:r>
            <w:r w:rsidRPr="00722EFF">
              <w:rPr>
                <w:rFonts w:ascii="Times New Roman" w:eastAsia="Batang" w:hAnsi="Times New Roman"/>
                <w:color w:val="000000"/>
                <w:lang w:eastAsia="ko-KR"/>
              </w:rPr>
              <w:softHyphen/>
              <w:t>ства ради соб</w:t>
            </w:r>
            <w:r w:rsidRPr="00722EFF">
              <w:rPr>
                <w:rFonts w:ascii="Times New Roman" w:eastAsia="Batang" w:hAnsi="Times New Roman"/>
                <w:color w:val="000000"/>
                <w:lang w:eastAsia="ko-KR"/>
              </w:rPr>
              <w:softHyphen/>
              <w:t>ствен</w:t>
            </w:r>
            <w:r w:rsidRPr="00722EFF">
              <w:rPr>
                <w:rFonts w:ascii="Times New Roman" w:eastAsia="Batang" w:hAnsi="Times New Roman"/>
                <w:color w:val="000000"/>
                <w:lang w:eastAsia="ko-KR"/>
              </w:rPr>
              <w:softHyphen/>
              <w:t>но</w:t>
            </w:r>
            <w:r w:rsidRPr="00722EFF">
              <w:rPr>
                <w:rFonts w:ascii="Times New Roman" w:eastAsia="Batang" w:hAnsi="Times New Roman"/>
                <w:color w:val="000000"/>
                <w:lang w:eastAsia="ko-KR"/>
              </w:rPr>
              <w:softHyphen/>
              <w:t>го удо</w:t>
            </w:r>
            <w:r w:rsidRPr="00722EFF">
              <w:rPr>
                <w:rFonts w:ascii="Times New Roman" w:eastAsia="Batang" w:hAnsi="Times New Roman"/>
                <w:color w:val="000000"/>
                <w:lang w:eastAsia="ko-KR"/>
              </w:rPr>
              <w:softHyphen/>
              <w:t>воль</w:t>
            </w:r>
            <w:r w:rsidRPr="00722EFF">
              <w:rPr>
                <w:rFonts w:ascii="Times New Roman" w:eastAsia="Batang" w:hAnsi="Times New Roman"/>
                <w:color w:val="000000"/>
                <w:lang w:eastAsia="ko-KR"/>
              </w:rPr>
              <w:softHyphen/>
              <w:t>ствия и развлечения.</w:t>
            </w:r>
          </w:p>
          <w:p w:rsidR="00722EFF" w:rsidRPr="00722EFF" w:rsidRDefault="00722EFF" w:rsidP="00722EFF">
            <w:pPr>
              <w:shd w:val="clear" w:color="auto" w:fill="FFFFFF"/>
              <w:rPr>
                <w:rFonts w:ascii="Times New Roman" w:eastAsia="Batang" w:hAnsi="Times New Roman"/>
                <w:color w:val="000000"/>
                <w:lang w:eastAsia="ko-KR"/>
              </w:rPr>
            </w:pPr>
            <w:r w:rsidRPr="00722EFF">
              <w:rPr>
                <w:rFonts w:ascii="Times New Roman" w:eastAsia="Batang" w:hAnsi="Times New Roman"/>
                <w:color w:val="000000"/>
                <w:lang w:eastAsia="ko-KR"/>
              </w:rPr>
              <w:t>б) Во мно</w:t>
            </w:r>
            <w:r w:rsidRPr="00722EFF">
              <w:rPr>
                <w:rFonts w:ascii="Times New Roman" w:eastAsia="Batang" w:hAnsi="Times New Roman"/>
                <w:color w:val="000000"/>
                <w:lang w:eastAsia="ko-KR"/>
              </w:rPr>
              <w:softHyphen/>
              <w:t>гих стра</w:t>
            </w:r>
            <w:r w:rsidRPr="00722EFF">
              <w:rPr>
                <w:rFonts w:ascii="Times New Roman" w:eastAsia="Batang" w:hAnsi="Times New Roman"/>
                <w:color w:val="000000"/>
                <w:lang w:eastAsia="ko-KR"/>
              </w:rPr>
              <w:softHyphen/>
              <w:t>нах за</w:t>
            </w:r>
            <w:r w:rsidRPr="00722EFF">
              <w:rPr>
                <w:rFonts w:ascii="Times New Roman" w:eastAsia="Batang" w:hAnsi="Times New Roman"/>
                <w:color w:val="000000"/>
                <w:lang w:eastAsia="ko-KR"/>
              </w:rPr>
              <w:softHyphen/>
              <w:t>ко</w:t>
            </w:r>
            <w:r w:rsidRPr="00722EFF">
              <w:rPr>
                <w:rFonts w:ascii="Times New Roman" w:eastAsia="Batang" w:hAnsi="Times New Roman"/>
                <w:color w:val="000000"/>
                <w:lang w:eastAsia="ko-KR"/>
              </w:rPr>
              <w:softHyphen/>
              <w:t>но</w:t>
            </w:r>
            <w:r w:rsidRPr="00722EFF">
              <w:rPr>
                <w:rFonts w:ascii="Times New Roman" w:eastAsia="Batang" w:hAnsi="Times New Roman"/>
                <w:color w:val="000000"/>
                <w:lang w:eastAsia="ko-KR"/>
              </w:rPr>
              <w:softHyphen/>
              <w:t>да</w:t>
            </w:r>
            <w:r w:rsidRPr="00722EFF">
              <w:rPr>
                <w:rFonts w:ascii="Times New Roman" w:eastAsia="Batang" w:hAnsi="Times New Roman"/>
                <w:color w:val="000000"/>
                <w:lang w:eastAsia="ko-KR"/>
              </w:rPr>
              <w:softHyphen/>
              <w:t>тель</w:t>
            </w:r>
            <w:r w:rsidRPr="00722EFF">
              <w:rPr>
                <w:rFonts w:ascii="Times New Roman" w:eastAsia="Batang" w:hAnsi="Times New Roman"/>
                <w:color w:val="000000"/>
                <w:lang w:eastAsia="ko-KR"/>
              </w:rPr>
              <w:softHyphen/>
              <w:t>ством преду</w:t>
            </w:r>
            <w:r w:rsidRPr="00722EFF">
              <w:rPr>
                <w:rFonts w:ascii="Times New Roman" w:eastAsia="Batang" w:hAnsi="Times New Roman"/>
                <w:color w:val="000000"/>
                <w:lang w:eastAsia="ko-KR"/>
              </w:rPr>
              <w:softHyphen/>
              <w:t>смот</w:t>
            </w:r>
            <w:r w:rsidRPr="00722EFF">
              <w:rPr>
                <w:rFonts w:ascii="Times New Roman" w:eastAsia="Batang" w:hAnsi="Times New Roman"/>
                <w:color w:val="000000"/>
                <w:lang w:eastAsia="ko-KR"/>
              </w:rPr>
              <w:softHyphen/>
              <w:t>ре</w:t>
            </w:r>
            <w:r w:rsidRPr="00722EFF">
              <w:rPr>
                <w:rFonts w:ascii="Times New Roman" w:eastAsia="Batang" w:hAnsi="Times New Roman"/>
                <w:color w:val="000000"/>
                <w:lang w:eastAsia="ko-KR"/>
              </w:rPr>
              <w:softHyphen/>
              <w:t>но уста</w:t>
            </w:r>
            <w:r w:rsidRPr="00722EFF">
              <w:rPr>
                <w:rFonts w:ascii="Times New Roman" w:eastAsia="Batang" w:hAnsi="Times New Roman"/>
                <w:color w:val="000000"/>
                <w:lang w:eastAsia="ko-KR"/>
              </w:rPr>
              <w:softHyphen/>
              <w:t>нов</w:t>
            </w:r>
            <w:r w:rsidRPr="00722EFF">
              <w:rPr>
                <w:rFonts w:ascii="Times New Roman" w:eastAsia="Batang" w:hAnsi="Times New Roman"/>
                <w:color w:val="000000"/>
                <w:lang w:eastAsia="ko-KR"/>
              </w:rPr>
              <w:softHyphen/>
              <w:t>ле</w:t>
            </w:r>
            <w:r w:rsidRPr="00722EFF">
              <w:rPr>
                <w:rFonts w:ascii="Times New Roman" w:eastAsia="Batang" w:hAnsi="Times New Roman"/>
                <w:color w:val="000000"/>
                <w:lang w:eastAsia="ko-KR"/>
              </w:rPr>
              <w:softHyphen/>
              <w:t>ние очист</w:t>
            </w:r>
            <w:r w:rsidRPr="00722EFF">
              <w:rPr>
                <w:rFonts w:ascii="Times New Roman" w:eastAsia="Batang" w:hAnsi="Times New Roman"/>
                <w:color w:val="000000"/>
                <w:lang w:eastAsia="ko-KR"/>
              </w:rPr>
              <w:softHyphen/>
              <w:t>ных со</w:t>
            </w:r>
            <w:r w:rsidRPr="00722EFF">
              <w:rPr>
                <w:rFonts w:ascii="Times New Roman" w:eastAsia="Batang" w:hAnsi="Times New Roman"/>
                <w:color w:val="000000"/>
                <w:lang w:eastAsia="ko-KR"/>
              </w:rPr>
              <w:softHyphen/>
              <w:t>ору</w:t>
            </w:r>
            <w:r w:rsidRPr="00722EFF">
              <w:rPr>
                <w:rFonts w:ascii="Times New Roman" w:eastAsia="Batang" w:hAnsi="Times New Roman"/>
                <w:color w:val="000000"/>
                <w:lang w:eastAsia="ko-KR"/>
              </w:rPr>
              <w:softHyphen/>
              <w:t>же</w:t>
            </w:r>
            <w:r w:rsidRPr="00722EFF">
              <w:rPr>
                <w:rFonts w:ascii="Times New Roman" w:eastAsia="Batang" w:hAnsi="Times New Roman"/>
                <w:color w:val="000000"/>
                <w:lang w:eastAsia="ko-KR"/>
              </w:rPr>
              <w:softHyphen/>
              <w:t>ний на про</w:t>
            </w:r>
            <w:r w:rsidRPr="00722EFF">
              <w:rPr>
                <w:rFonts w:ascii="Times New Roman" w:eastAsia="Batang" w:hAnsi="Times New Roman"/>
                <w:color w:val="000000"/>
                <w:lang w:eastAsia="ko-KR"/>
              </w:rPr>
              <w:softHyphen/>
              <w:t>мыш</w:t>
            </w:r>
            <w:r w:rsidRPr="00722EFF">
              <w:rPr>
                <w:rFonts w:ascii="Times New Roman" w:eastAsia="Batang" w:hAnsi="Times New Roman"/>
                <w:color w:val="000000"/>
                <w:lang w:eastAsia="ko-KR"/>
              </w:rPr>
              <w:softHyphen/>
              <w:t>лен</w:t>
            </w:r>
            <w:r w:rsidRPr="00722EFF">
              <w:rPr>
                <w:rFonts w:ascii="Times New Roman" w:eastAsia="Batang" w:hAnsi="Times New Roman"/>
                <w:color w:val="000000"/>
                <w:lang w:eastAsia="ko-KR"/>
              </w:rPr>
              <w:softHyphen/>
              <w:t>ных предприятиях, что сни</w:t>
            </w:r>
            <w:r w:rsidRPr="00722EFF">
              <w:rPr>
                <w:rFonts w:ascii="Times New Roman" w:eastAsia="Batang" w:hAnsi="Times New Roman"/>
                <w:color w:val="000000"/>
                <w:lang w:eastAsia="ko-KR"/>
              </w:rPr>
              <w:softHyphen/>
              <w:t>жа</w:t>
            </w:r>
            <w:r w:rsidRPr="00722EFF">
              <w:rPr>
                <w:rFonts w:ascii="Times New Roman" w:eastAsia="Batang" w:hAnsi="Times New Roman"/>
                <w:color w:val="000000"/>
                <w:lang w:eastAsia="ko-KR"/>
              </w:rPr>
              <w:softHyphen/>
              <w:t>ет за</w:t>
            </w:r>
            <w:r w:rsidRPr="00722EFF">
              <w:rPr>
                <w:rFonts w:ascii="Times New Roman" w:eastAsia="Batang" w:hAnsi="Times New Roman"/>
                <w:color w:val="000000"/>
                <w:lang w:eastAsia="ko-KR"/>
              </w:rPr>
              <w:softHyphen/>
              <w:t>гряз</w:t>
            </w:r>
            <w:r w:rsidRPr="00722EFF">
              <w:rPr>
                <w:rFonts w:ascii="Times New Roman" w:eastAsia="Batang" w:hAnsi="Times New Roman"/>
                <w:color w:val="000000"/>
                <w:lang w:eastAsia="ko-KR"/>
              </w:rPr>
              <w:softHyphen/>
              <w:t>не</w:t>
            </w:r>
            <w:r w:rsidRPr="00722EFF">
              <w:rPr>
                <w:rFonts w:ascii="Times New Roman" w:eastAsia="Batang" w:hAnsi="Times New Roman"/>
                <w:color w:val="000000"/>
                <w:lang w:eastAsia="ko-KR"/>
              </w:rPr>
              <w:softHyphen/>
              <w:t>ние че</w:t>
            </w:r>
            <w:r w:rsidRPr="00722EFF">
              <w:rPr>
                <w:rFonts w:ascii="Times New Roman" w:eastAsia="Batang" w:hAnsi="Times New Roman"/>
                <w:color w:val="000000"/>
                <w:lang w:eastAsia="ko-KR"/>
              </w:rPr>
              <w:softHyphen/>
              <w:t>ло</w:t>
            </w:r>
            <w:r w:rsidRPr="00722EFF">
              <w:rPr>
                <w:rFonts w:ascii="Times New Roman" w:eastAsia="Batang" w:hAnsi="Times New Roman"/>
                <w:color w:val="000000"/>
                <w:lang w:eastAsia="ko-KR"/>
              </w:rPr>
              <w:softHyphen/>
              <w:t>ве</w:t>
            </w:r>
            <w:r w:rsidRPr="00722EFF">
              <w:rPr>
                <w:rFonts w:ascii="Times New Roman" w:eastAsia="Batang" w:hAnsi="Times New Roman"/>
                <w:color w:val="000000"/>
                <w:lang w:eastAsia="ko-KR"/>
              </w:rPr>
              <w:softHyphen/>
              <w:t>ком окру</w:t>
            </w:r>
            <w:r w:rsidRPr="00722EFF">
              <w:rPr>
                <w:rFonts w:ascii="Times New Roman" w:eastAsia="Batang" w:hAnsi="Times New Roman"/>
                <w:color w:val="000000"/>
                <w:lang w:eastAsia="ko-KR"/>
              </w:rPr>
              <w:softHyphen/>
              <w:t>жа</w:t>
            </w:r>
            <w:r w:rsidRPr="00722EFF">
              <w:rPr>
                <w:rFonts w:ascii="Times New Roman" w:eastAsia="Batang" w:hAnsi="Times New Roman"/>
                <w:color w:val="000000"/>
                <w:lang w:eastAsia="ko-KR"/>
              </w:rPr>
              <w:softHyphen/>
              <w:t>ю</w:t>
            </w:r>
            <w:r w:rsidRPr="00722EFF">
              <w:rPr>
                <w:rFonts w:ascii="Times New Roman" w:eastAsia="Batang" w:hAnsi="Times New Roman"/>
                <w:color w:val="000000"/>
                <w:lang w:eastAsia="ko-KR"/>
              </w:rPr>
              <w:softHyphen/>
              <w:t>щей среды. Дан</w:t>
            </w:r>
            <w:r w:rsidRPr="00722EFF">
              <w:rPr>
                <w:rFonts w:ascii="Times New Roman" w:eastAsia="Batang" w:hAnsi="Times New Roman"/>
                <w:color w:val="000000"/>
                <w:lang w:eastAsia="ko-KR"/>
              </w:rPr>
              <w:softHyphen/>
              <w:t>ные за</w:t>
            </w:r>
            <w:r w:rsidRPr="00722EFF">
              <w:rPr>
                <w:rFonts w:ascii="Times New Roman" w:eastAsia="Batang" w:hAnsi="Times New Roman"/>
                <w:color w:val="000000"/>
                <w:lang w:eastAsia="ko-KR"/>
              </w:rPr>
              <w:softHyphen/>
              <w:t>ко</w:t>
            </w:r>
            <w:r w:rsidRPr="00722EFF">
              <w:rPr>
                <w:rFonts w:ascii="Times New Roman" w:eastAsia="Batang" w:hAnsi="Times New Roman"/>
                <w:color w:val="000000"/>
                <w:lang w:eastAsia="ko-KR"/>
              </w:rPr>
              <w:softHyphen/>
              <w:t>ны ос</w:t>
            </w:r>
            <w:r w:rsidRPr="00722EFF">
              <w:rPr>
                <w:rFonts w:ascii="Times New Roman" w:eastAsia="Batang" w:hAnsi="Times New Roman"/>
                <w:color w:val="000000"/>
                <w:lang w:eastAsia="ko-KR"/>
              </w:rPr>
              <w:softHyphen/>
              <w:t>но</w:t>
            </w:r>
            <w:r w:rsidRPr="00722EFF">
              <w:rPr>
                <w:rFonts w:ascii="Times New Roman" w:eastAsia="Batang" w:hAnsi="Times New Roman"/>
                <w:color w:val="000000"/>
                <w:lang w:eastAsia="ko-KR"/>
              </w:rPr>
              <w:softHyphen/>
              <w:t>ва</w:t>
            </w:r>
            <w:r w:rsidRPr="00722EFF">
              <w:rPr>
                <w:rFonts w:ascii="Times New Roman" w:eastAsia="Batang" w:hAnsi="Times New Roman"/>
                <w:color w:val="000000"/>
                <w:lang w:eastAsia="ko-KR"/>
              </w:rPr>
              <w:softHyphen/>
              <w:t>ны на представлениях, что де</w:t>
            </w:r>
            <w:r w:rsidRPr="00722EFF">
              <w:rPr>
                <w:rFonts w:ascii="Times New Roman" w:eastAsia="Batang" w:hAnsi="Times New Roman"/>
                <w:color w:val="000000"/>
                <w:lang w:eastAsia="ko-KR"/>
              </w:rPr>
              <w:softHyphen/>
              <w:t>я</w:t>
            </w:r>
            <w:r w:rsidRPr="00722EFF">
              <w:rPr>
                <w:rFonts w:ascii="Times New Roman" w:eastAsia="Batang" w:hAnsi="Times New Roman"/>
                <w:color w:val="000000"/>
                <w:lang w:eastAsia="ko-KR"/>
              </w:rPr>
              <w:softHyphen/>
              <w:t>тель</w:t>
            </w:r>
            <w:r w:rsidRPr="00722EFF">
              <w:rPr>
                <w:rFonts w:ascii="Times New Roman" w:eastAsia="Batang" w:hAnsi="Times New Roman"/>
                <w:color w:val="000000"/>
                <w:lang w:eastAsia="ko-KR"/>
              </w:rPr>
              <w:softHyphen/>
              <w:t>ность че</w:t>
            </w:r>
            <w:r w:rsidRPr="00722EFF">
              <w:rPr>
                <w:rFonts w:ascii="Times New Roman" w:eastAsia="Batang" w:hAnsi="Times New Roman"/>
                <w:color w:val="000000"/>
                <w:lang w:eastAsia="ko-KR"/>
              </w:rPr>
              <w:softHyphen/>
              <w:t>ло</w:t>
            </w:r>
            <w:r w:rsidRPr="00722EFF">
              <w:rPr>
                <w:rFonts w:ascii="Times New Roman" w:eastAsia="Batang" w:hAnsi="Times New Roman"/>
                <w:color w:val="000000"/>
                <w:lang w:eastAsia="ko-KR"/>
              </w:rPr>
              <w:softHyphen/>
              <w:t>ве</w:t>
            </w:r>
            <w:r w:rsidRPr="00722EFF">
              <w:rPr>
                <w:rFonts w:ascii="Times New Roman" w:eastAsia="Batang" w:hAnsi="Times New Roman"/>
                <w:color w:val="000000"/>
                <w:lang w:eastAsia="ko-KR"/>
              </w:rPr>
              <w:softHyphen/>
              <w:t>ка не долж</w:t>
            </w:r>
            <w:r w:rsidRPr="00722EFF">
              <w:rPr>
                <w:rFonts w:ascii="Times New Roman" w:eastAsia="Batang" w:hAnsi="Times New Roman"/>
                <w:color w:val="000000"/>
                <w:lang w:eastAsia="ko-KR"/>
              </w:rPr>
              <w:softHyphen/>
              <w:t>на на</w:t>
            </w:r>
            <w:r w:rsidRPr="00722EFF">
              <w:rPr>
                <w:rFonts w:ascii="Times New Roman" w:eastAsia="Batang" w:hAnsi="Times New Roman"/>
                <w:color w:val="000000"/>
                <w:lang w:eastAsia="ko-KR"/>
              </w:rPr>
              <w:softHyphen/>
              <w:t>но</w:t>
            </w:r>
            <w:r w:rsidRPr="00722EFF">
              <w:rPr>
                <w:rFonts w:ascii="Times New Roman" w:eastAsia="Batang" w:hAnsi="Times New Roman"/>
                <w:color w:val="000000"/>
                <w:lang w:eastAsia="ko-KR"/>
              </w:rPr>
              <w:softHyphen/>
              <w:t>сить ущер</w:t>
            </w:r>
            <w:r w:rsidRPr="00722EFF">
              <w:rPr>
                <w:rFonts w:ascii="Times New Roman" w:eastAsia="Batang" w:hAnsi="Times New Roman"/>
                <w:color w:val="000000"/>
                <w:lang w:eastAsia="ko-KR"/>
              </w:rPr>
              <w:softHyphen/>
              <w:t>ба окру</w:t>
            </w:r>
            <w:r w:rsidRPr="00722EFF">
              <w:rPr>
                <w:rFonts w:ascii="Times New Roman" w:eastAsia="Batang" w:hAnsi="Times New Roman"/>
                <w:color w:val="000000"/>
                <w:lang w:eastAsia="ko-KR"/>
              </w:rPr>
              <w:softHyphen/>
              <w:t>жа</w:t>
            </w:r>
            <w:r w:rsidRPr="00722EFF">
              <w:rPr>
                <w:rFonts w:ascii="Times New Roman" w:eastAsia="Batang" w:hAnsi="Times New Roman"/>
                <w:color w:val="000000"/>
                <w:lang w:eastAsia="ko-KR"/>
              </w:rPr>
              <w:softHyphen/>
              <w:t>ю</w:t>
            </w:r>
            <w:r w:rsidRPr="00722EFF">
              <w:rPr>
                <w:rFonts w:ascii="Times New Roman" w:eastAsia="Batang" w:hAnsi="Times New Roman"/>
                <w:color w:val="000000"/>
                <w:lang w:eastAsia="ko-KR"/>
              </w:rPr>
              <w:softHyphen/>
              <w:t>щей среде, раз</w:t>
            </w:r>
            <w:r w:rsidRPr="00722EFF">
              <w:rPr>
                <w:rFonts w:ascii="Times New Roman" w:eastAsia="Batang" w:hAnsi="Times New Roman"/>
                <w:color w:val="000000"/>
                <w:lang w:eastAsia="ko-KR"/>
              </w:rPr>
              <w:softHyphen/>
              <w:t>ру</w:t>
            </w:r>
            <w:r w:rsidRPr="00722EFF">
              <w:rPr>
                <w:rFonts w:ascii="Times New Roman" w:eastAsia="Batang" w:hAnsi="Times New Roman"/>
                <w:color w:val="000000"/>
                <w:lang w:eastAsia="ko-KR"/>
              </w:rPr>
              <w:softHyphen/>
              <w:t>шать природу.</w:t>
            </w:r>
          </w:p>
          <w:p w:rsidR="00722EFF" w:rsidRPr="00722EFF" w:rsidRDefault="00722EFF" w:rsidP="00722EFF">
            <w:pPr>
              <w:contextualSpacing/>
              <w:rPr>
                <w:rFonts w:ascii="Times New Roman" w:hAnsi="Times New Roman"/>
                <w:b/>
              </w:rPr>
            </w:pPr>
          </w:p>
        </w:tc>
        <w:tc>
          <w:tcPr>
            <w:tcW w:w="724" w:type="dxa"/>
          </w:tcPr>
          <w:p w:rsidR="00722EFF" w:rsidRPr="00722EFF" w:rsidRDefault="00722EFF" w:rsidP="00722EFF">
            <w:pPr>
              <w:contextualSpacing/>
              <w:rPr>
                <w:rFonts w:ascii="Times New Roman" w:hAnsi="Times New Roman"/>
                <w:b/>
              </w:rPr>
            </w:pPr>
            <w:r w:rsidRPr="00722EFF">
              <w:rPr>
                <w:rFonts w:ascii="Times New Roman" w:hAnsi="Times New Roman"/>
                <w:b/>
              </w:rPr>
              <w:t>2</w:t>
            </w:r>
          </w:p>
        </w:tc>
      </w:tr>
    </w:tbl>
    <w:p w:rsidR="00722EFF" w:rsidRPr="00722EFF" w:rsidRDefault="00722EFF" w:rsidP="00722EFF">
      <w:pPr>
        <w:spacing w:after="0"/>
        <w:contextualSpacing/>
        <w:rPr>
          <w:rFonts w:ascii="Times New Roman" w:eastAsia="Times New Roman" w:hAnsi="Times New Roman" w:cs="Times New Roman"/>
          <w:b/>
          <w:lang w:val="ru-RU"/>
        </w:rPr>
      </w:pPr>
    </w:p>
    <w:p w:rsidR="00722EFF" w:rsidRPr="00722EFF" w:rsidRDefault="00722EFF" w:rsidP="00722EFF">
      <w:pPr>
        <w:contextualSpacing/>
        <w:jc w:val="center"/>
        <w:rPr>
          <w:rFonts w:ascii="Times New Roman" w:eastAsia="Times New Roman" w:hAnsi="Times New Roman" w:cs="Times New Roman"/>
          <w:b/>
          <w:color w:val="FF0000"/>
          <w:sz w:val="24"/>
          <w:szCs w:val="24"/>
          <w:lang w:val="ru-RU"/>
        </w:rPr>
      </w:pPr>
      <w:r w:rsidRPr="00722EFF">
        <w:rPr>
          <w:rFonts w:ascii="Times New Roman" w:eastAsia="Times New Roman" w:hAnsi="Times New Roman" w:cs="Times New Roman"/>
          <w:b/>
          <w:color w:val="FF0000"/>
          <w:sz w:val="24"/>
          <w:szCs w:val="24"/>
          <w:lang w:val="ru-RU"/>
        </w:rPr>
        <w:t>Итого 20 баллов</w:t>
      </w:r>
    </w:p>
    <w:p w:rsidR="00E13D44" w:rsidRDefault="00E13D44" w:rsidP="00E13D44">
      <w:pPr>
        <w:spacing w:after="115" w:line="230" w:lineRule="atLeast"/>
        <w:jc w:val="center"/>
        <w:rPr>
          <w:rFonts w:ascii="Times New Roman" w:eastAsia="Times New Roman" w:hAnsi="Times New Roman" w:cs="Times New Roman"/>
          <w:lang w:val="ru-RU" w:eastAsia="ru-RU"/>
        </w:rPr>
      </w:pPr>
    </w:p>
    <w:p w:rsidR="00722EFF" w:rsidRDefault="00722EFF" w:rsidP="00E13D44">
      <w:pPr>
        <w:spacing w:after="115" w:line="230" w:lineRule="atLeast"/>
        <w:jc w:val="center"/>
        <w:rPr>
          <w:rFonts w:ascii="Times New Roman" w:eastAsia="Times New Roman" w:hAnsi="Times New Roman" w:cs="Times New Roman"/>
          <w:lang w:val="ru-RU" w:eastAsia="ru-RU"/>
        </w:rPr>
      </w:pPr>
    </w:p>
    <w:p w:rsidR="00722EFF" w:rsidRDefault="00722EFF" w:rsidP="00E13D44">
      <w:pPr>
        <w:spacing w:after="115" w:line="23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Практическая работа проводится в форме ОГЭ на сайте решу ОГЭ</w:t>
      </w:r>
    </w:p>
    <w:p w:rsidR="00E13D44" w:rsidRDefault="00E13D44" w:rsidP="00E13D44">
      <w:pPr>
        <w:spacing w:after="115" w:line="230" w:lineRule="atLeast"/>
        <w:jc w:val="center"/>
        <w:rPr>
          <w:rFonts w:ascii="Times New Roman" w:eastAsia="Times New Roman" w:hAnsi="Times New Roman" w:cs="Times New Roman"/>
          <w:lang w:val="ru-RU" w:eastAsia="ru-RU"/>
        </w:rPr>
      </w:pPr>
    </w:p>
    <w:p w:rsidR="00E13D44" w:rsidRPr="00E13D44" w:rsidRDefault="00E13D44" w:rsidP="00E13D44">
      <w:pPr>
        <w:spacing w:after="115" w:line="230" w:lineRule="atLeast"/>
        <w:jc w:val="center"/>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Контрольная работа по обществознанию 9 класс.</w:t>
      </w:r>
    </w:p>
    <w:p w:rsidR="00E13D44" w:rsidRPr="00E13D44" w:rsidRDefault="00E13D44" w:rsidP="00E13D44">
      <w:pPr>
        <w:spacing w:after="115" w:line="230" w:lineRule="atLeast"/>
        <w:jc w:val="center"/>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1-вариант</w:t>
      </w: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 xml:space="preserve">1.  Любое государство характеризуется </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верховенством права                          2)  наличием аппарата управления  </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политическим плюрализмом             4) соблюдением прав человека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2.  Функцией государства является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разделение властей                                       2) суверенитет  </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поддержание общественного порядка        4) наличие государственного аппарата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lang w:val="ru-RU" w:eastAsia="ru-RU"/>
        </w:rPr>
        <w:t xml:space="preserve"> </w:t>
      </w:r>
      <w:r w:rsidRPr="00E13D44">
        <w:rPr>
          <w:rFonts w:ascii="Times New Roman" w:eastAsia="Times New Roman" w:hAnsi="Times New Roman" w:cs="Times New Roman"/>
          <w:b/>
          <w:lang w:val="ru-RU" w:eastAsia="ru-RU"/>
        </w:rPr>
        <w:t xml:space="preserve"> 3. Верховенство и полнота государственной власти внутри страны и ее независимость во внешней политике – это</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политический режим                                             2) форма правления  </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форма административного устройства                4) государственный суверенитет</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4. К внешней функции государства относится функция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культурная           2) дипломатическая            3) политическая          4) экономическая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5.  Что является функцией исполнительной власти?</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создание законов                        2) разработка государственного бюджета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осуществление правосудия        4) разработка предвыборных программ</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6.  Что является характерной чертой тоталитарного политического режима?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концентрация власти в руках выборных органов</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2) наличие единой идеологии, насаждаемой государством</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свободные от цензуры средства массовой информации</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4) развитое гражданское общество</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7.  К отличительным признакам правового государства относится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наличие армии и полиции                          2) разделение и независимость ветвей власти</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деятельность по поддержанию общественного порядка      4) суверенитет государства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 xml:space="preserve">8.  Конституция РФ была принята </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Федеральным Собранием                            2) думским комитетом</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Государственным Советом                          4) всенародным референдумом</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9.  Отличительным признаком тоталитарного режима является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монополия на власть одной политической партии</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2) обязанность граждан подчиняться законам</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невмешательство государства в дела гражданского общества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4) осуществление выборов в органы государственной власти на альтернативной основе</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10.  Одной из ведущих черт демократического режима является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наличие одной партии, сросшейся с государством</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2) стремление государства регламентировать все стороны жизни общества и частную жизнь граждан</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гарантированность прав и свобод человека законами государства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4) наличие органов судопроизводства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 xml:space="preserve">11. Верховная власть в государстве </w:t>
      </w:r>
      <w:r w:rsidRPr="00E13D44">
        <w:rPr>
          <w:rFonts w:ascii="Times New Roman" w:eastAsia="Times New Roman" w:hAnsi="Times New Roman" w:cs="Times New Roman"/>
          <w:b/>
          <w:lang w:eastAsia="ru-RU"/>
        </w:rPr>
        <w:t>N</w:t>
      </w:r>
      <w:r w:rsidRPr="00E13D44">
        <w:rPr>
          <w:rFonts w:ascii="Times New Roman" w:eastAsia="Times New Roman" w:hAnsi="Times New Roman" w:cs="Times New Roman"/>
          <w:b/>
          <w:lang w:val="ru-RU" w:eastAsia="ru-RU"/>
        </w:rPr>
        <w:t xml:space="preserve"> . передается по наследству. Какая дополнительная  позволит сделать вывод о том, что государство </w:t>
      </w:r>
      <w:r w:rsidRPr="00E13D44">
        <w:rPr>
          <w:rFonts w:ascii="Times New Roman" w:eastAsia="Times New Roman" w:hAnsi="Times New Roman" w:cs="Times New Roman"/>
          <w:b/>
          <w:lang w:eastAsia="ru-RU"/>
        </w:rPr>
        <w:t>N</w:t>
      </w:r>
      <w:r w:rsidRPr="00E13D44">
        <w:rPr>
          <w:rFonts w:ascii="Times New Roman" w:eastAsia="Times New Roman" w:hAnsi="Times New Roman" w:cs="Times New Roman"/>
          <w:b/>
          <w:lang w:val="ru-RU" w:eastAsia="ru-RU"/>
        </w:rPr>
        <w:t>. Является абсолютной монархией?</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монарх утверждает главу кабинета министров</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2)  парламент утверждает ежегодную сумму, выделяемую на содержание двора </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власть монарха  не имеет законодательных ограничений</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4)  монарх является верховным главнокомандующим</w:t>
      </w:r>
    </w:p>
    <w:p w:rsidR="00E13D44" w:rsidRPr="00E13D44" w:rsidRDefault="00E13D44" w:rsidP="00E13D44">
      <w:pPr>
        <w:spacing w:after="0" w:line="240" w:lineRule="auto"/>
        <w:jc w:val="both"/>
        <w:rPr>
          <w:rFonts w:ascii="Times New Roman" w:eastAsia="Times New Roman" w:hAnsi="Times New Roman" w:cs="Times New Roman"/>
          <w:b/>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12 Объединением нескольких суверенных государств, созданным для решения общих проблем, является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федерация    2) конфедерация   3) унитарное государство   4) республика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13.  Демократический режим характеризуется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господством исполнительной власти                                 2) защитой прав и свобод граждан</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командно-административными методами управления    4) господством одной обязательной идеологии</w:t>
      </w: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14. Кто является источником власти в демократической стране</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народ                                                          2) передовой общественный класс</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 представители крупного бизнеса             4) интеллектуальная элита общества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15  Верны ли следующие суждения о политической партии?</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В политическую партию обязательно входят представители одной социальной группы, класса.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Б. Политическая партия объединяет приверженцев близких идейных позиций.</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Верно только А          2) Верно только Б          3) Верны оба суждения           4) Оба суждения неверны</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16.  Верны ли суждения о государстве?</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 В любом государстве существует верховенство права.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Б. В правовом государстве гражданин и власть ответственны друг перед другом</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верно только А           2) верно только Б           3) верны оба суждения             4) оба суждения не верны </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17. Установите соответствие между примерами и функциями государства, которые они иллюстрируют: к каждому элементу, данному в первом столбце, подберите элемент из второго столбца.</w:t>
      </w:r>
    </w:p>
    <w:p w:rsidR="00E13D44" w:rsidRPr="00E13D44" w:rsidRDefault="00E13D44" w:rsidP="00E13D44">
      <w:pPr>
        <w:spacing w:after="0" w:line="240" w:lineRule="auto"/>
        <w:jc w:val="both"/>
        <w:rPr>
          <w:rFonts w:ascii="Times New Roman" w:eastAsia="Calibri" w:hAnsi="Times New Roman" w:cs="Times New Roman"/>
          <w:b/>
          <w:bCs/>
          <w:lang w:val="ru-RU"/>
        </w:rPr>
      </w:pPr>
      <w:r w:rsidRPr="00E13D44">
        <w:rPr>
          <w:rFonts w:ascii="Times New Roman" w:eastAsia="Calibri" w:hAnsi="Times New Roman" w:cs="Times New Roman"/>
          <w:b/>
          <w:bCs/>
          <w:lang w:val="ru-RU"/>
        </w:rPr>
        <w:t>ПРИМЕРЫ</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А)обеспечение правопорядка</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Б)подписание президентом договора </w:t>
      </w:r>
      <w:r w:rsidRPr="00E13D44">
        <w:rPr>
          <w:rFonts w:ascii="Times New Roman" w:eastAsia="Calibri" w:hAnsi="Times New Roman" w:cs="Times New Roman"/>
          <w:lang w:val="ru-RU"/>
        </w:rPr>
        <w:br/>
        <w:t>о дружбе и сотрудничестве с главой соседнего государства</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В)разработка правительством долгосрочной программы экономического развития страны</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Г)участие армии в военных учениях совместно с армией другого государства</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Д)государственное финансирование строительства автомобильных и железных дорог</w:t>
      </w:r>
    </w:p>
    <w:p w:rsidR="00E13D44" w:rsidRPr="00E13D44" w:rsidRDefault="00E13D44" w:rsidP="00E13D44">
      <w:pPr>
        <w:spacing w:after="0" w:line="240" w:lineRule="auto"/>
        <w:jc w:val="both"/>
        <w:rPr>
          <w:rFonts w:ascii="Times New Roman" w:eastAsia="Calibri" w:hAnsi="Times New Roman" w:cs="Times New Roman"/>
          <w:b/>
          <w:bCs/>
          <w:lang w:val="ru-RU"/>
        </w:rPr>
      </w:pPr>
      <w:r w:rsidRPr="00E13D44">
        <w:rPr>
          <w:rFonts w:ascii="Times New Roman" w:eastAsia="Calibri" w:hAnsi="Times New Roman" w:cs="Times New Roman"/>
          <w:b/>
          <w:bCs/>
          <w:lang w:val="ru-RU"/>
        </w:rPr>
        <w:t>ФУНКЦИИ ГОСУДАРСТВА</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1)внешние                                    2)внутренние</w:t>
      </w: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0" w:line="240" w:lineRule="auto"/>
        <w:jc w:val="both"/>
        <w:rPr>
          <w:rFonts w:ascii="Times New Roman" w:eastAsia="Calibri" w:hAnsi="Times New Roman" w:cs="Times New Roman"/>
          <w:b/>
          <w:lang w:val="ru-RU"/>
        </w:rPr>
      </w:pPr>
      <w:r w:rsidRPr="00E13D44">
        <w:rPr>
          <w:rFonts w:ascii="Times New Roman" w:eastAsia="Calibri" w:hAnsi="Times New Roman" w:cs="Times New Roman"/>
          <w:b/>
          <w:lang w:val="ru-RU"/>
        </w:rPr>
        <w:t>18. Установите соответствие между примерами и элементами формы государства: к каждому элементу, данному в первом столбце, подберите элемент из второго столбца.</w:t>
      </w:r>
    </w:p>
    <w:p w:rsidR="00E13D44" w:rsidRPr="00E13D44" w:rsidRDefault="00E13D44" w:rsidP="00E13D44">
      <w:pPr>
        <w:spacing w:after="0" w:line="240" w:lineRule="auto"/>
        <w:rPr>
          <w:rFonts w:ascii="Times New Roman" w:eastAsia="Calibri" w:hAnsi="Times New Roman" w:cs="Times New Roman"/>
          <w:b/>
          <w:bCs/>
          <w:lang w:val="ru-RU"/>
        </w:rPr>
        <w:sectPr w:rsidR="00E13D44" w:rsidRPr="00E13D44" w:rsidSect="00E13D44">
          <w:type w:val="continuous"/>
          <w:pgSz w:w="11906" w:h="16838"/>
          <w:pgMar w:top="426" w:right="424" w:bottom="426" w:left="567" w:header="708" w:footer="708" w:gutter="0"/>
          <w:cols w:space="720"/>
        </w:sectPr>
      </w:pPr>
    </w:p>
    <w:p w:rsidR="00E13D44" w:rsidRPr="00E13D44" w:rsidRDefault="00E13D44" w:rsidP="00E13D44">
      <w:pPr>
        <w:spacing w:after="0" w:line="240" w:lineRule="auto"/>
        <w:jc w:val="both"/>
        <w:rPr>
          <w:rFonts w:ascii="Times New Roman" w:eastAsia="Calibri" w:hAnsi="Times New Roman" w:cs="Times New Roman"/>
          <w:b/>
          <w:bCs/>
          <w:lang w:val="ru-RU"/>
        </w:rPr>
      </w:pPr>
      <w:r w:rsidRPr="00E13D44">
        <w:rPr>
          <w:rFonts w:ascii="Times New Roman" w:eastAsia="Calibri" w:hAnsi="Times New Roman" w:cs="Times New Roman"/>
          <w:b/>
          <w:bCs/>
          <w:lang w:val="ru-RU"/>
        </w:rPr>
        <w:t>ПРИМЕРЫ</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А)демократия</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Б)унитарное государство</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В)республика</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Г)федерация</w:t>
      </w:r>
    </w:p>
    <w:p w:rsidR="00E13D44" w:rsidRPr="00E13D44" w:rsidRDefault="00E13D44" w:rsidP="00E13D44">
      <w:pPr>
        <w:spacing w:after="0" w:line="240" w:lineRule="auto"/>
        <w:jc w:val="both"/>
        <w:rPr>
          <w:rFonts w:ascii="Times New Roman" w:eastAsia="Calibri" w:hAnsi="Times New Roman" w:cs="Times New Roman"/>
          <w:b/>
          <w:bCs/>
          <w:lang w:val="ru-RU"/>
        </w:rPr>
      </w:pPr>
      <w:r w:rsidRPr="00E13D44">
        <w:rPr>
          <w:rFonts w:ascii="Times New Roman" w:eastAsia="Calibri" w:hAnsi="Times New Roman" w:cs="Times New Roman"/>
          <w:b/>
          <w:bCs/>
          <w:lang w:val="ru-RU"/>
        </w:rPr>
        <w:t>ЭЛЕМЕНТЫ ФОРМЫ ГОСУДАРСТВА</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1)форма правления</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2)форма государственного устройства</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3)политический режим</w:t>
      </w:r>
    </w:p>
    <w:p w:rsidR="00E13D44" w:rsidRPr="00E13D44" w:rsidRDefault="00E13D44" w:rsidP="00E13D44">
      <w:pPr>
        <w:spacing w:after="0" w:line="240" w:lineRule="auto"/>
        <w:rPr>
          <w:rFonts w:ascii="Times New Roman" w:eastAsia="Calibri" w:hAnsi="Times New Roman" w:cs="Times New Roman"/>
          <w:lang w:val="ru-RU"/>
        </w:rPr>
        <w:sectPr w:rsidR="00E13D44" w:rsidRPr="00E13D44">
          <w:type w:val="continuous"/>
          <w:pgSz w:w="11906" w:h="16838"/>
          <w:pgMar w:top="426" w:right="424" w:bottom="426" w:left="567" w:header="708" w:footer="708" w:gutter="0"/>
          <w:cols w:num="2" w:space="708"/>
        </w:sectPr>
      </w:pP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Д)монархия</w:t>
      </w: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0" w:line="240" w:lineRule="auto"/>
        <w:jc w:val="both"/>
        <w:rPr>
          <w:rFonts w:ascii="Times New Roman" w:eastAsia="Calibri" w:hAnsi="Times New Roman" w:cs="Times New Roman"/>
          <w:b/>
          <w:sz w:val="24"/>
          <w:szCs w:val="24"/>
          <w:lang w:val="ru-RU"/>
        </w:rPr>
      </w:pPr>
      <w:r w:rsidRPr="00E13D44">
        <w:rPr>
          <w:rFonts w:ascii="Times New Roman" w:eastAsia="Calibri" w:hAnsi="Times New Roman" w:cs="Times New Roman"/>
          <w:b/>
          <w:sz w:val="24"/>
          <w:szCs w:val="24"/>
          <w:lang w:val="ru-RU"/>
        </w:rPr>
        <w:t>19.</w:t>
      </w:r>
      <w:r w:rsidRPr="00E13D44">
        <w:rPr>
          <w:rFonts w:ascii="Times New Roman" w:eastAsia="Times New Roman" w:hAnsi="Times New Roman" w:cs="Times New Roman"/>
          <w:b/>
          <w:sz w:val="24"/>
          <w:szCs w:val="24"/>
          <w:lang w:val="ru-RU" w:eastAsia="ru-RU"/>
        </w:rPr>
        <w:t xml:space="preserve"> </w:t>
      </w:r>
      <w:r w:rsidRPr="00E13D44">
        <w:rPr>
          <w:rFonts w:ascii="Times New Roman" w:eastAsia="Calibri" w:hAnsi="Times New Roman" w:cs="Times New Roman"/>
          <w:b/>
          <w:sz w:val="24"/>
          <w:szCs w:val="24"/>
          <w:lang w:val="ru-RU"/>
        </w:rPr>
        <w:t>Учитель рассказывал на уроке о формах политического участия граждан. Сравните выборы и референдум. Выберите и запишите в первую колонку таблицы порядковые номера черт сходства, а во вторую колонку – порядковые номера черт отличия.</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1)тайное голосование граждан</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2)граждане выражают одобрение или неодобрение какого-либо решения, закона</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3)голосование за кандидатов на государственные должности</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4)правом голоса обладают только совершеннолетние граждане</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b/>
          <w:bCs/>
          <w:lang w:val="ru-RU"/>
        </w:rPr>
        <w:t xml:space="preserve">                ЧЕРТЫ СХОДСТВА</w:t>
      </w:r>
      <w:r w:rsidRPr="00E13D44">
        <w:rPr>
          <w:rFonts w:ascii="Times New Roman" w:eastAsia="Calibri" w:hAnsi="Times New Roman" w:cs="Times New Roman"/>
          <w:lang w:val="ru-RU"/>
        </w:rPr>
        <w:t xml:space="preserve">...                                      </w:t>
      </w:r>
      <w:r w:rsidRPr="00E13D44">
        <w:rPr>
          <w:rFonts w:ascii="Times New Roman" w:eastAsia="Calibri" w:hAnsi="Times New Roman" w:cs="Times New Roman"/>
          <w:b/>
          <w:bCs/>
          <w:lang w:val="ru-RU"/>
        </w:rPr>
        <w:t>ЧЕРТЫ ОТЛИЧИЯ</w:t>
      </w:r>
      <w:r w:rsidRPr="00E13D44">
        <w:rPr>
          <w:rFonts w:ascii="Times New Roman" w:eastAsia="Calibri" w:hAnsi="Times New Roman" w:cs="Times New Roman"/>
          <w:lang w:val="ru-RU"/>
        </w:rPr>
        <w:t>...</w:t>
      </w: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0" w:line="240" w:lineRule="auto"/>
        <w:jc w:val="both"/>
        <w:rPr>
          <w:rFonts w:ascii="Times New Roman" w:eastAsia="Calibri" w:hAnsi="Times New Roman" w:cs="Times New Roman"/>
          <w:b/>
          <w:lang w:val="ru-RU"/>
        </w:rPr>
      </w:pPr>
      <w:r w:rsidRPr="00E13D44">
        <w:rPr>
          <w:rFonts w:ascii="Times New Roman" w:eastAsia="Calibri" w:hAnsi="Times New Roman" w:cs="Times New Roman"/>
          <w:b/>
          <w:lang w:val="ru-RU"/>
        </w:rPr>
        <w:t>20. Прочитайте приведенный текст, каждое положение которого отмечено буквой.</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(А)В стране Z в минувшие выходные проводились парламентские выборы. (Б)В них приняло участие менее трети граждан, имеющих право голоса. (В)Вероятно, столь низкая явка избирателей связана с их недовольством деятельностью властей.</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Определите, какие положения текста</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1)отражают факты</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2)выражают мнение</w:t>
      </w: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0" w:line="240" w:lineRule="auto"/>
        <w:jc w:val="both"/>
        <w:rPr>
          <w:rFonts w:ascii="Times New Roman" w:eastAsia="Calibri" w:hAnsi="Times New Roman" w:cs="Times New Roman"/>
          <w:b/>
          <w:lang w:val="ru-RU"/>
        </w:rPr>
      </w:pPr>
      <w:r w:rsidRPr="00E13D44">
        <w:rPr>
          <w:rFonts w:ascii="Times New Roman" w:eastAsia="Calibri" w:hAnsi="Times New Roman" w:cs="Times New Roman"/>
          <w:b/>
          <w:lang w:val="ru-RU"/>
        </w:rPr>
        <w:t>21.Дайте определения понятиям:</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А) Монархия-</w:t>
      </w:r>
    </w:p>
    <w:p w:rsidR="00E13D44" w:rsidRPr="00E13D44" w:rsidRDefault="00E13D44" w:rsidP="00E13D44">
      <w:pPr>
        <w:spacing w:after="0" w:line="240" w:lineRule="auto"/>
        <w:jc w:val="both"/>
        <w:rPr>
          <w:rFonts w:ascii="Times New Roman" w:eastAsia="Calibri" w:hAnsi="Times New Roman" w:cs="Times New Roman"/>
          <w:lang w:val="ru-RU"/>
        </w:rPr>
      </w:pPr>
      <w:r w:rsidRPr="00E13D44">
        <w:rPr>
          <w:rFonts w:ascii="Times New Roman" w:eastAsia="Calibri" w:hAnsi="Times New Roman" w:cs="Times New Roman"/>
          <w:lang w:val="ru-RU"/>
        </w:rPr>
        <w:t xml:space="preserve">      Б) правовое  государство-</w:t>
      </w: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0" w:line="240" w:lineRule="auto"/>
        <w:jc w:val="both"/>
        <w:rPr>
          <w:rFonts w:ascii="Times New Roman" w:eastAsia="Calibri" w:hAnsi="Times New Roman" w:cs="Times New Roman"/>
          <w:b/>
          <w:lang w:val="ru-RU"/>
        </w:rPr>
      </w:pPr>
      <w:r w:rsidRPr="00E13D44">
        <w:rPr>
          <w:rFonts w:ascii="Times New Roman" w:eastAsia="Calibri" w:hAnsi="Times New Roman" w:cs="Times New Roman"/>
          <w:b/>
          <w:lang w:val="ru-RU"/>
        </w:rPr>
        <w:t>22.</w:t>
      </w:r>
      <w:r w:rsidRPr="00E13D44">
        <w:rPr>
          <w:rFonts w:ascii="Times New Roman" w:eastAsia="Calibri" w:hAnsi="Times New Roman" w:cs="Times New Roman"/>
          <w:lang w:val="ru-RU"/>
        </w:rPr>
        <w:t xml:space="preserve"> </w:t>
      </w:r>
      <w:r w:rsidRPr="00E13D44">
        <w:rPr>
          <w:rFonts w:ascii="Times New Roman" w:eastAsia="Calibri" w:hAnsi="Times New Roman" w:cs="Times New Roman"/>
          <w:b/>
          <w:lang w:val="ru-RU"/>
        </w:rPr>
        <w:t>Что такое гражданство? Составьте ещё два предложения, содержащие информацию о гражданстве</w:t>
      </w:r>
    </w:p>
    <w:p w:rsidR="00E13D44" w:rsidRPr="00E13D44" w:rsidRDefault="00E13D44" w:rsidP="00E13D44">
      <w:pPr>
        <w:spacing w:after="0" w:line="240" w:lineRule="auto"/>
        <w:jc w:val="both"/>
        <w:rPr>
          <w:rFonts w:ascii="Times New Roman" w:eastAsia="Calibri" w:hAnsi="Times New Roman" w:cs="Times New Roman"/>
          <w:b/>
          <w:lang w:val="ru-RU"/>
        </w:rPr>
      </w:pP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115" w:line="230" w:lineRule="atLeast"/>
        <w:jc w:val="center"/>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Контрольная работа по обществознанию  9 класс.</w:t>
      </w:r>
    </w:p>
    <w:p w:rsidR="00E13D44" w:rsidRPr="00E13D44" w:rsidRDefault="00E13D44" w:rsidP="00E13D44">
      <w:pPr>
        <w:spacing w:after="115" w:line="230" w:lineRule="atLeast"/>
        <w:jc w:val="center"/>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 вариант</w:t>
      </w:r>
    </w:p>
    <w:p w:rsidR="00E13D44" w:rsidRPr="00E13D44" w:rsidRDefault="00E13D44" w:rsidP="00951E05">
      <w:pPr>
        <w:numPr>
          <w:ilvl w:val="0"/>
          <w:numId w:val="136"/>
        </w:numPr>
        <w:spacing w:after="0" w:line="240" w:lineRule="auto"/>
        <w:contextualSpacing/>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Способность и возможность отдельного человека или группы общества подчинять своей воле других людей – это</w:t>
      </w:r>
    </w:p>
    <w:p w:rsidR="00E13D44" w:rsidRPr="00E13D44" w:rsidRDefault="00E13D44" w:rsidP="00E13D44">
      <w:pPr>
        <w:spacing w:after="0" w:line="240" w:lineRule="auto"/>
        <w:ind w:left="288"/>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1)социализация              2)престиж                 3)власть                          4)политика</w:t>
      </w:r>
    </w:p>
    <w:p w:rsidR="00E13D44" w:rsidRPr="00E13D44" w:rsidRDefault="00E13D44" w:rsidP="00E13D44">
      <w:pPr>
        <w:spacing w:after="0" w:line="240" w:lineRule="auto"/>
        <w:ind w:left="288"/>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2. Что является признаком любого государства?</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1)взимание налогов и сборов                    2)республиканская форма правления</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3)разделение властей                                 4)федеративное устройство</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rPr>
          <w:rFonts w:ascii="Times New Roman" w:eastAsia="Times New Roman" w:hAnsi="Times New Roman" w:cs="Times New Roman"/>
          <w:b/>
          <w:lang w:val="ru-RU" w:eastAsia="ru-RU"/>
        </w:rPr>
      </w:pPr>
      <w:r w:rsidRPr="00E13D44">
        <w:rPr>
          <w:rFonts w:ascii="Times New Roman" w:eastAsia="Times New Roman" w:hAnsi="Times New Roman" w:cs="Times New Roman"/>
          <w:lang w:val="ru-RU" w:eastAsia="ru-RU"/>
        </w:rPr>
        <w:t xml:space="preserve">    </w:t>
      </w:r>
      <w:r w:rsidRPr="00E13D44">
        <w:rPr>
          <w:rFonts w:ascii="Times New Roman" w:eastAsia="Times New Roman" w:hAnsi="Times New Roman" w:cs="Times New Roman"/>
          <w:b/>
          <w:lang w:val="ru-RU" w:eastAsia="ru-RU"/>
        </w:rPr>
        <w:t>3.</w:t>
      </w:r>
      <w:r w:rsidRPr="00E13D44">
        <w:rPr>
          <w:rFonts w:ascii="Times New Roman" w:eastAsia="Calibri" w:hAnsi="Times New Roman" w:cs="Times New Roman"/>
          <w:b/>
          <w:lang w:val="ru-RU"/>
        </w:rPr>
        <w:t xml:space="preserve">  </w:t>
      </w:r>
      <w:r w:rsidRPr="00E13D44">
        <w:rPr>
          <w:rFonts w:ascii="Times New Roman" w:eastAsia="Times New Roman" w:hAnsi="Times New Roman" w:cs="Times New Roman"/>
          <w:b/>
          <w:lang w:val="ru-RU" w:eastAsia="ru-RU"/>
        </w:rPr>
        <w:t>К признакам  правового государства относят</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1)наличие парламента     2)разделение властей          3)однопартийность         4)единую идеологию</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ind w:left="142"/>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4.   В государстве Z проводятся массовые внесудебные расправы над оппозицией, насаждается единая идеология. Какой политический режим сложился в государстве Z?</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1)парламентский                2)тоталитарный                 3)демократический            4)суверенный</w:t>
      </w: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 xml:space="preserve">   5.</w:t>
      </w:r>
      <w:r w:rsidRPr="00E13D44">
        <w:rPr>
          <w:rFonts w:ascii="Times New Roman" w:eastAsia="Calibri" w:hAnsi="Times New Roman" w:cs="Times New Roman"/>
          <w:b/>
          <w:lang w:val="ru-RU"/>
        </w:rPr>
        <w:t xml:space="preserve"> </w:t>
      </w:r>
      <w:r w:rsidRPr="00E13D44">
        <w:rPr>
          <w:rFonts w:ascii="Times New Roman" w:eastAsia="Times New Roman" w:hAnsi="Times New Roman" w:cs="Times New Roman"/>
          <w:b/>
          <w:lang w:val="ru-RU" w:eastAsia="ru-RU"/>
        </w:rPr>
        <w:t>Верны ли следующие суждения о государстве?</w:t>
      </w:r>
    </w:p>
    <w:tbl>
      <w:tblPr>
        <w:tblW w:w="0" w:type="auto"/>
        <w:tblInd w:w="288" w:type="dxa"/>
        <w:tblLook w:val="04A0" w:firstRow="1" w:lastRow="0" w:firstColumn="1" w:lastColumn="0" w:noHBand="0" w:noVBand="1"/>
      </w:tblPr>
      <w:tblGrid>
        <w:gridCol w:w="284"/>
        <w:gridCol w:w="6145"/>
      </w:tblGrid>
      <w:tr w:rsidR="00E13D44" w:rsidRPr="00E13D44" w:rsidTr="00E13D44">
        <w:tc>
          <w:tcPr>
            <w:tcW w:w="0" w:type="auto"/>
            <w:tcMar>
              <w:top w:w="35" w:type="dxa"/>
              <w:left w:w="35" w:type="dxa"/>
              <w:bottom w:w="35" w:type="dxa"/>
              <w:right w:w="35" w:type="dxa"/>
            </w:tcMar>
            <w:hideMark/>
          </w:tcPr>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w:t>
            </w:r>
          </w:p>
        </w:tc>
        <w:tc>
          <w:tcPr>
            <w:tcW w:w="0" w:type="auto"/>
            <w:tcMar>
              <w:top w:w="35" w:type="dxa"/>
              <w:left w:w="35" w:type="dxa"/>
              <w:bottom w:w="35" w:type="dxa"/>
              <w:right w:w="35" w:type="dxa"/>
            </w:tcMar>
            <w:hideMark/>
          </w:tcPr>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Государство осуществляет политическую власть.</w:t>
            </w:r>
          </w:p>
        </w:tc>
      </w:tr>
      <w:tr w:rsidR="00E13D44" w:rsidRPr="00171E46" w:rsidTr="00E13D44">
        <w:tc>
          <w:tcPr>
            <w:tcW w:w="0" w:type="auto"/>
            <w:tcMar>
              <w:top w:w="35" w:type="dxa"/>
              <w:left w:w="35" w:type="dxa"/>
              <w:bottom w:w="35" w:type="dxa"/>
              <w:right w:w="35" w:type="dxa"/>
            </w:tcMar>
            <w:hideMark/>
          </w:tcPr>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Б.</w:t>
            </w:r>
          </w:p>
        </w:tc>
        <w:tc>
          <w:tcPr>
            <w:tcW w:w="0" w:type="auto"/>
            <w:tcMar>
              <w:top w:w="35" w:type="dxa"/>
              <w:left w:w="35" w:type="dxa"/>
              <w:bottom w:w="35" w:type="dxa"/>
              <w:right w:w="35" w:type="dxa"/>
            </w:tcMar>
            <w:hideMark/>
          </w:tcPr>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Государство влияет на темпы и направления развития общества.</w:t>
            </w:r>
          </w:p>
        </w:tc>
      </w:tr>
    </w:tbl>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1)верно только А                                      2)верно только Б</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3)верны оба суждения                             4)оба суждения неверны</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6. Что характеризует политическую партию, в отличие от других объединений граждан?</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1)стремление к получению власти           2)объединение единомышленников</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3)общие интересы участников                  4)удовлетворение потребностей людей</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ind w:left="288"/>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7.</w:t>
      </w:r>
      <w:r w:rsidRPr="00E13D44">
        <w:rPr>
          <w:rFonts w:ascii="Times New Roman" w:eastAsia="Calibri" w:hAnsi="Times New Roman" w:cs="Times New Roman"/>
          <w:b/>
          <w:lang w:val="ru-RU"/>
        </w:rPr>
        <w:t xml:space="preserve"> </w:t>
      </w:r>
      <w:r w:rsidRPr="00E13D44">
        <w:rPr>
          <w:rFonts w:ascii="Times New Roman" w:eastAsia="Times New Roman" w:hAnsi="Times New Roman" w:cs="Times New Roman"/>
          <w:b/>
          <w:lang w:val="ru-RU" w:eastAsia="ru-RU"/>
        </w:rPr>
        <w:t>Государство Z сформировано несколькими республиками, которые создали общее законодательство и высшие органы власти. Однако республики сохранили часть своей самостоятельности: в них избираются президенты, действуют республиканские законодательные собрания. Какова форма государственного устройства страны Z?</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1)республика        2)унитарное государство          3)федеративное государство          4)монархия</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ind w:left="288"/>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8.</w:t>
      </w:r>
      <w:r w:rsidRPr="00E13D44">
        <w:rPr>
          <w:rFonts w:ascii="Times New Roman" w:eastAsia="Calibri" w:hAnsi="Times New Roman" w:cs="Times New Roman"/>
          <w:b/>
          <w:lang w:val="ru-RU"/>
        </w:rPr>
        <w:t xml:space="preserve"> </w:t>
      </w:r>
      <w:r w:rsidRPr="00E13D44">
        <w:rPr>
          <w:rFonts w:ascii="Times New Roman" w:eastAsia="Times New Roman" w:hAnsi="Times New Roman" w:cs="Times New Roman"/>
          <w:b/>
          <w:lang w:val="ru-RU" w:eastAsia="ru-RU"/>
        </w:rPr>
        <w:t>В государстве Z регулярно проходят свободные конкурентные выборы депутатов парламента. Государство гарантировало права и свободы граждан. Каков политический режим страны Z?</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1)авторитарный          2)многопартийный           3)федеративный                         4)демократический</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ind w:left="288"/>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9.</w:t>
      </w:r>
      <w:r w:rsidRPr="00E13D44">
        <w:rPr>
          <w:rFonts w:ascii="Times New Roman" w:eastAsia="Calibri" w:hAnsi="Times New Roman" w:cs="Times New Roman"/>
          <w:b/>
          <w:lang w:val="ru-RU"/>
        </w:rPr>
        <w:t xml:space="preserve"> </w:t>
      </w:r>
      <w:r w:rsidRPr="00E13D44">
        <w:rPr>
          <w:rFonts w:ascii="Times New Roman" w:eastAsia="Times New Roman" w:hAnsi="Times New Roman" w:cs="Times New Roman"/>
          <w:b/>
          <w:lang w:val="ru-RU" w:eastAsia="ru-RU"/>
        </w:rPr>
        <w:t>В стране Z глава государства – князь – получает свою власть по наследству. Граждане избирают парламент, которому принадлежит высшая законодательная власть. Правительство формируется партией, победившей на парламентских выборах. Какова форма правления в стране Z?</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1)федеративное государство                       2)президентская республика</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3)конституционная монархия                     4)унитарное государство</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ind w:left="288"/>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10.</w:t>
      </w:r>
      <w:r w:rsidRPr="00E13D44">
        <w:rPr>
          <w:rFonts w:ascii="Times New Roman" w:eastAsia="Calibri" w:hAnsi="Times New Roman" w:cs="Times New Roman"/>
          <w:b/>
          <w:lang w:val="ru-RU"/>
        </w:rPr>
        <w:t xml:space="preserve"> </w:t>
      </w:r>
      <w:r w:rsidRPr="00E13D44">
        <w:rPr>
          <w:rFonts w:ascii="Times New Roman" w:eastAsia="Times New Roman" w:hAnsi="Times New Roman" w:cs="Times New Roman"/>
          <w:b/>
          <w:lang w:val="ru-RU" w:eastAsia="ru-RU"/>
        </w:rPr>
        <w:t>К отличительным признакам правового государства относится</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1)наличие должности уполномоченного по правам человека         2)суверенитет государства</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3)деятельность по поддержанию общественного порядка              4)разделение властей </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ind w:left="288"/>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11. Какой пример иллюстрирует деятельность гражданского общества?</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1)Парламент принял поправки к закону об общественных объединениях.</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2)Жильцы дома провели митинг против строительства гаража на месте спортивного городка.</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3)Кандидаты в депутаты начали активную избирательную кампанию.</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4)Глава государства провёл встречу с министрами.</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ind w:left="288"/>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 xml:space="preserve">12. Страна Z – унитарное государство. Это значит, что </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1)в стране Z реализован принцип разделения властей</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2)в регионах страны Z могут существовать собственные правительства </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3)в регионах страны Z есть собственные конституции </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4)страна Z разделена на регионы, которые не имеют политической самостоятельности</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ind w:left="284"/>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13.  Какая из названных функций является внешней функцией современного государства?</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1) обеспечение участия граждан в управлении делами общества</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2) организация воспитания подрастающего поколения в духе демократических ценностей</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3) обеспечение законности и правопорядка</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4) отстаивание государственных интересов на международной арене</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ind w:left="288"/>
        <w:rPr>
          <w:rFonts w:ascii="Times New Roman" w:eastAsia="Times New Roman" w:hAnsi="Times New Roman" w:cs="Times New Roman"/>
          <w:lang w:val="ru-RU" w:eastAsia="ru-RU"/>
        </w:rPr>
      </w:pPr>
      <w:r w:rsidRPr="00E13D44">
        <w:rPr>
          <w:rFonts w:ascii="Times New Roman" w:eastAsia="Times New Roman" w:hAnsi="Times New Roman" w:cs="Times New Roman"/>
          <w:b/>
          <w:lang w:val="ru-RU" w:eastAsia="ru-RU"/>
        </w:rPr>
        <w:t>14. Верно ли, что:</w:t>
      </w:r>
      <w:r w:rsidRPr="00E13D44">
        <w:rPr>
          <w:rFonts w:ascii="Times New Roman" w:eastAsia="Times New Roman" w:hAnsi="Times New Roman" w:cs="Times New Roman"/>
          <w:lang w:val="ru-RU" w:eastAsia="ru-RU"/>
        </w:rPr>
        <w:t xml:space="preserve"> а) выборы в РФ прямыми и тайными; б) в выборах не имеют права участвовать граждане,    выставившие свою кандидатуру в депутаты законодательного органа власти?</w:t>
      </w:r>
    </w:p>
    <w:p w:rsidR="00E13D44" w:rsidRPr="00E13D44" w:rsidRDefault="00E13D44" w:rsidP="00E13D44">
      <w:pPr>
        <w:spacing w:after="0" w:line="240" w:lineRule="auto"/>
        <w:ind w:left="288"/>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 верно а;   2) верно б;   3) верны оба суждения;   4) оба суждения неверны.</w:t>
      </w:r>
    </w:p>
    <w:p w:rsidR="00E13D44" w:rsidRPr="00E13D44" w:rsidRDefault="00E13D44" w:rsidP="00E13D44">
      <w:pPr>
        <w:spacing w:after="0" w:line="240" w:lineRule="auto"/>
        <w:ind w:left="576"/>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15. Всенародное голосование с целью принятия решения по важному государственному вопросу – это</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1)опрос                      2)рейтинг               3)референдум           4)электорат</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 xml:space="preserve">16. Верны ли следующие суждения о правовом государстве и гражданском обществе? </w:t>
      </w:r>
    </w:p>
    <w:tbl>
      <w:tblPr>
        <w:tblW w:w="0" w:type="auto"/>
        <w:tblInd w:w="288" w:type="dxa"/>
        <w:tblLook w:val="04A0" w:firstRow="1" w:lastRow="0" w:firstColumn="1" w:lastColumn="0" w:noHBand="0" w:noVBand="1"/>
      </w:tblPr>
      <w:tblGrid>
        <w:gridCol w:w="284"/>
        <w:gridCol w:w="7609"/>
      </w:tblGrid>
      <w:tr w:rsidR="00E13D44" w:rsidRPr="00171E46" w:rsidTr="00E13D44">
        <w:tc>
          <w:tcPr>
            <w:tcW w:w="0" w:type="auto"/>
            <w:tcMar>
              <w:top w:w="35" w:type="dxa"/>
              <w:left w:w="35" w:type="dxa"/>
              <w:bottom w:w="35" w:type="dxa"/>
              <w:right w:w="35" w:type="dxa"/>
            </w:tcMar>
            <w:hideMark/>
          </w:tcPr>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А.</w:t>
            </w:r>
          </w:p>
        </w:tc>
        <w:tc>
          <w:tcPr>
            <w:tcW w:w="0" w:type="auto"/>
            <w:tcMar>
              <w:top w:w="35" w:type="dxa"/>
              <w:left w:w="35" w:type="dxa"/>
              <w:bottom w:w="35" w:type="dxa"/>
              <w:right w:w="35" w:type="dxa"/>
            </w:tcMar>
            <w:hideMark/>
          </w:tcPr>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Правовое государство предполагает наличие гражданского общества. </w:t>
            </w:r>
          </w:p>
        </w:tc>
      </w:tr>
      <w:tr w:rsidR="00E13D44" w:rsidRPr="00171E46" w:rsidTr="00E13D44">
        <w:tc>
          <w:tcPr>
            <w:tcW w:w="0" w:type="auto"/>
            <w:tcMar>
              <w:top w:w="35" w:type="dxa"/>
              <w:left w:w="35" w:type="dxa"/>
              <w:bottom w:w="35" w:type="dxa"/>
              <w:right w:w="35" w:type="dxa"/>
            </w:tcMar>
            <w:hideMark/>
          </w:tcPr>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Б.</w:t>
            </w:r>
          </w:p>
        </w:tc>
        <w:tc>
          <w:tcPr>
            <w:tcW w:w="0" w:type="auto"/>
            <w:tcMar>
              <w:top w:w="35" w:type="dxa"/>
              <w:left w:w="35" w:type="dxa"/>
              <w:bottom w:w="35" w:type="dxa"/>
              <w:right w:w="35" w:type="dxa"/>
            </w:tcMar>
            <w:hideMark/>
          </w:tcPr>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Гражданское общество всегда находится в оппозиции к правовому государству. </w:t>
            </w:r>
          </w:p>
        </w:tc>
      </w:tr>
    </w:tbl>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1)верно только А                                      2)верно только Б</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3)верны оба суждения                             4)оба суждения неверны</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17. Установите соответствие между признаками и видами политических режимов: к каждому элементу, данному в первом столбце, подберите элемент из второго столбца.</w:t>
      </w:r>
    </w:p>
    <w:p w:rsidR="00E13D44" w:rsidRPr="00E13D44" w:rsidRDefault="00E13D44" w:rsidP="00E13D44">
      <w:pPr>
        <w:spacing w:after="0" w:line="240" w:lineRule="auto"/>
        <w:ind w:right="480"/>
        <w:jc w:val="both"/>
        <w:textAlignment w:val="top"/>
        <w:rPr>
          <w:rFonts w:ascii="Times New Roman" w:eastAsia="Times New Roman" w:hAnsi="Times New Roman" w:cs="Times New Roman"/>
          <w:b/>
          <w:bCs/>
          <w:lang w:val="ru-RU" w:eastAsia="ru-RU"/>
        </w:rPr>
      </w:pPr>
      <w:r w:rsidRPr="00E13D44">
        <w:rPr>
          <w:rFonts w:ascii="Times New Roman" w:eastAsia="Times New Roman" w:hAnsi="Times New Roman" w:cs="Times New Roman"/>
          <w:b/>
          <w:bCs/>
          <w:lang w:val="ru-RU" w:eastAsia="ru-RU"/>
        </w:rPr>
        <w:t xml:space="preserve">           ПРИЗНАКИ</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А)свободные выборы в органы государственной власти </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Б)правовое государство</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В)обязательная государственная идеология</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Г)всеобъемлющий постоянный контроль жизни человека и общества</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Д)многопартийная система</w:t>
      </w:r>
    </w:p>
    <w:p w:rsidR="00E13D44" w:rsidRPr="00E13D44" w:rsidRDefault="00E13D44" w:rsidP="00E13D44">
      <w:pPr>
        <w:spacing w:after="0" w:line="240" w:lineRule="auto"/>
        <w:ind w:right="480"/>
        <w:jc w:val="both"/>
        <w:textAlignment w:val="top"/>
        <w:rPr>
          <w:rFonts w:ascii="Times New Roman" w:eastAsia="Times New Roman" w:hAnsi="Times New Roman" w:cs="Times New Roman"/>
          <w:b/>
          <w:bCs/>
          <w:lang w:val="ru-RU" w:eastAsia="ru-RU"/>
        </w:rPr>
      </w:pPr>
      <w:r w:rsidRPr="00E13D44">
        <w:rPr>
          <w:rFonts w:ascii="Times New Roman" w:eastAsia="Times New Roman" w:hAnsi="Times New Roman" w:cs="Times New Roman"/>
          <w:b/>
          <w:bCs/>
          <w:lang w:val="ru-RU" w:eastAsia="ru-RU"/>
        </w:rPr>
        <w:t xml:space="preserve"> ВИДЫ ПОЛИТИЧЕСКИХ РЕЖИМОВ</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1)демократический                      2)тоталитарный</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w:t>
      </w: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18.</w:t>
      </w:r>
      <w:r w:rsidRPr="00E13D44">
        <w:rPr>
          <w:rFonts w:ascii="Times New Roman" w:eastAsia="Calibri" w:hAnsi="Times New Roman" w:cs="Times New Roman"/>
          <w:b/>
          <w:lang w:val="ru-RU"/>
        </w:rPr>
        <w:t xml:space="preserve"> </w:t>
      </w:r>
      <w:r w:rsidRPr="00E13D44">
        <w:rPr>
          <w:rFonts w:ascii="Times New Roman" w:eastAsia="Times New Roman" w:hAnsi="Times New Roman" w:cs="Times New Roman"/>
          <w:b/>
          <w:lang w:val="ru-RU" w:eastAsia="ru-RU"/>
        </w:rPr>
        <w:t>Установите соответствие между признаками и формами правления, которые они характеризуют: к каждому элементу, данному в первом столбце, подберите элемент из второго столбца.</w:t>
      </w:r>
    </w:p>
    <w:p w:rsidR="00E13D44" w:rsidRPr="00E13D44" w:rsidRDefault="00E13D44" w:rsidP="00E13D44">
      <w:pPr>
        <w:spacing w:after="0" w:line="240" w:lineRule="auto"/>
        <w:ind w:right="480"/>
        <w:jc w:val="both"/>
        <w:textAlignment w:val="top"/>
        <w:rPr>
          <w:rFonts w:ascii="Times New Roman" w:eastAsia="Times New Roman" w:hAnsi="Times New Roman" w:cs="Times New Roman"/>
          <w:b/>
          <w:bCs/>
          <w:lang w:val="ru-RU" w:eastAsia="ru-RU"/>
        </w:rPr>
      </w:pPr>
      <w:r w:rsidRPr="00E13D44">
        <w:rPr>
          <w:rFonts w:ascii="Times New Roman" w:eastAsia="Times New Roman" w:hAnsi="Times New Roman" w:cs="Times New Roman"/>
          <w:b/>
          <w:bCs/>
          <w:lang w:val="ru-RU" w:eastAsia="ru-RU"/>
        </w:rPr>
        <w:t xml:space="preserve">            ПРИЗНАКИ</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А)единоличный правитель</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Б)источником власти признаётся народ</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В)бессрочная пожизненная власть главы государства</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Г)передача верховной власти по наследству</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Д)принцип выборности высших органов власти</w:t>
      </w:r>
    </w:p>
    <w:p w:rsidR="00E13D44" w:rsidRPr="00E13D44" w:rsidRDefault="00E13D44" w:rsidP="00E13D44">
      <w:pPr>
        <w:spacing w:after="0" w:line="240" w:lineRule="auto"/>
        <w:ind w:right="480"/>
        <w:jc w:val="both"/>
        <w:textAlignment w:val="top"/>
        <w:rPr>
          <w:rFonts w:ascii="Times New Roman" w:eastAsia="Times New Roman" w:hAnsi="Times New Roman" w:cs="Times New Roman"/>
          <w:b/>
          <w:bCs/>
          <w:lang w:val="ru-RU" w:eastAsia="ru-RU"/>
        </w:rPr>
      </w:pPr>
      <w:r w:rsidRPr="00E13D44">
        <w:rPr>
          <w:rFonts w:ascii="Times New Roman" w:eastAsia="Times New Roman" w:hAnsi="Times New Roman" w:cs="Times New Roman"/>
          <w:b/>
          <w:bCs/>
          <w:lang w:val="ru-RU" w:eastAsia="ru-RU"/>
        </w:rPr>
        <w:t xml:space="preserve"> ФОРМЫ ПРАВЛЕНИЯ</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1)парламентская республика                         2)абсолютная монархия</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19.</w:t>
      </w:r>
      <w:r w:rsidRPr="00E13D44">
        <w:rPr>
          <w:rFonts w:ascii="Times New Roman" w:eastAsia="Calibri" w:hAnsi="Times New Roman" w:cs="Times New Roman"/>
          <w:b/>
          <w:lang w:val="ru-RU"/>
        </w:rPr>
        <w:t xml:space="preserve"> </w:t>
      </w:r>
      <w:r w:rsidRPr="00E13D44">
        <w:rPr>
          <w:rFonts w:ascii="Times New Roman" w:eastAsia="Times New Roman" w:hAnsi="Times New Roman" w:cs="Times New Roman"/>
          <w:b/>
          <w:lang w:val="ru-RU" w:eastAsia="ru-RU"/>
        </w:rPr>
        <w:t>В государстве Z установлен демократический политический режим, а в государстве Y – тоталитарный. Сравните эти два политических режима. Выберите и запишите в первую колонку таблицы порядковые номера черт сходства, а во вторую колонку – порядковые номера черт отличия.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1)наличие системы законодательства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2)законодательная гарантия прав меньшинств</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3)проведение альтернативных конкурентных выборов в законодательные органы</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4)наличие правоохранительных органов</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r w:rsidRPr="00E13D44">
        <w:rPr>
          <w:rFonts w:ascii="Times New Roman" w:eastAsia="Times New Roman" w:hAnsi="Times New Roman" w:cs="Times New Roman"/>
          <w:b/>
          <w:bCs/>
          <w:lang w:val="ru-RU" w:eastAsia="ru-RU"/>
        </w:rPr>
        <w:t xml:space="preserve">ЧЕРТЫ СХОДСТВА   </w:t>
      </w:r>
      <w:r w:rsidRPr="00E13D44">
        <w:rPr>
          <w:rFonts w:ascii="Times New Roman" w:eastAsia="Times New Roman" w:hAnsi="Times New Roman" w:cs="Times New Roman"/>
          <w:lang w:val="ru-RU" w:eastAsia="ru-RU"/>
        </w:rPr>
        <w:t xml:space="preserve">...                     </w:t>
      </w:r>
      <w:r w:rsidRPr="00E13D44">
        <w:rPr>
          <w:rFonts w:ascii="Times New Roman" w:eastAsia="Times New Roman" w:hAnsi="Times New Roman" w:cs="Times New Roman"/>
          <w:b/>
          <w:bCs/>
          <w:lang w:val="ru-RU" w:eastAsia="ru-RU"/>
        </w:rPr>
        <w:t>ЧЕРТЫ ОТЛИЧИЯ</w:t>
      </w:r>
      <w:r w:rsidRPr="00E13D44">
        <w:rPr>
          <w:rFonts w:ascii="Times New Roman" w:eastAsia="Times New Roman" w:hAnsi="Times New Roman" w:cs="Times New Roman"/>
          <w:lang w:val="ru-RU" w:eastAsia="ru-RU"/>
        </w:rPr>
        <w:t>...</w:t>
      </w: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bCs/>
          <w:lang w:val="ru-RU" w:eastAsia="ru-RU"/>
        </w:rPr>
        <w:t xml:space="preserve">20. </w:t>
      </w:r>
      <w:r w:rsidRPr="00E13D44">
        <w:rPr>
          <w:rFonts w:ascii="Times New Roman" w:eastAsia="Times New Roman" w:hAnsi="Times New Roman" w:cs="Times New Roman"/>
          <w:b/>
          <w:lang w:val="ru-RU" w:eastAsia="ru-RU"/>
        </w:rPr>
        <w:t>Прочитайте приведённый текст, каждое положение которого отмечено буквой.</w:t>
      </w: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(А)Лидеры двух крупнейших политических партий обсудили вопросы для предполагаемой беседы с главой государства. (Б)Можно предположить, что на встрече лидеров обсуждались те позиции, по которым партии планируют выступить солидарно. (В)Похоже, что лидерам партий удалось сблизить свои позиции.</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Определите, какие положения текста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1)отражают факты                              2)выражают мнение</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21. Дайте определения понятиям:</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А) Республика-</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r w:rsidRPr="00E13D44">
        <w:rPr>
          <w:rFonts w:ascii="Times New Roman" w:eastAsia="Times New Roman" w:hAnsi="Times New Roman" w:cs="Times New Roman"/>
          <w:lang w:val="ru-RU" w:eastAsia="ru-RU"/>
        </w:rPr>
        <w:t xml:space="preserve">    Б)  Политическая партия-</w:t>
      </w: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b/>
          <w:lang w:val="ru-RU" w:eastAsia="ru-RU"/>
        </w:rPr>
      </w:pPr>
      <w:r w:rsidRPr="00E13D44">
        <w:rPr>
          <w:rFonts w:ascii="Times New Roman" w:eastAsia="Times New Roman" w:hAnsi="Times New Roman" w:cs="Times New Roman"/>
          <w:b/>
          <w:lang w:val="ru-RU" w:eastAsia="ru-RU"/>
        </w:rPr>
        <w:t>22. Что такое выборы? Составьте ещё два предложения о выборах.</w:t>
      </w:r>
    </w:p>
    <w:p w:rsidR="00E13D44" w:rsidRPr="00E13D44" w:rsidRDefault="00E13D44" w:rsidP="00E13D44">
      <w:pPr>
        <w:spacing w:after="0" w:line="240" w:lineRule="auto"/>
        <w:ind w:right="480"/>
        <w:jc w:val="both"/>
        <w:textAlignment w:val="top"/>
        <w:rPr>
          <w:rFonts w:ascii="Times New Roman" w:eastAsia="Times New Roman" w:hAnsi="Times New Roman" w:cs="Times New Roman"/>
          <w:b/>
          <w:lang w:val="ru-RU" w:eastAsia="ru-RU"/>
        </w:rPr>
      </w:pPr>
    </w:p>
    <w:p w:rsidR="00E13D44" w:rsidRPr="00E13D44" w:rsidRDefault="00E13D44" w:rsidP="00E13D44">
      <w:pPr>
        <w:spacing w:after="0" w:line="240" w:lineRule="auto"/>
        <w:ind w:right="480"/>
        <w:jc w:val="both"/>
        <w:textAlignment w:val="top"/>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Times New Roman" w:hAnsi="Times New Roman" w:cs="Times New Roman"/>
          <w:lang w:val="ru-RU" w:eastAsia="ru-RU"/>
        </w:rPr>
      </w:pPr>
    </w:p>
    <w:p w:rsidR="00E13D44" w:rsidRPr="00E13D44" w:rsidRDefault="00E13D44" w:rsidP="00E13D44">
      <w:pPr>
        <w:spacing w:after="0" w:line="240" w:lineRule="auto"/>
        <w:jc w:val="both"/>
        <w:rPr>
          <w:rFonts w:ascii="Times New Roman" w:eastAsia="Calibri" w:hAnsi="Times New Roman" w:cs="Times New Roman"/>
          <w:lang w:val="ru-RU"/>
        </w:rPr>
      </w:pP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Ответы</w:t>
      </w:r>
    </w:p>
    <w:p w:rsidR="00E13D44" w:rsidRPr="00E13D44" w:rsidRDefault="00E13D44" w:rsidP="00E13D44">
      <w:pPr>
        <w:spacing w:after="0" w:line="240" w:lineRule="auto"/>
        <w:jc w:val="center"/>
        <w:rPr>
          <w:rFonts w:ascii="Times New Roman" w:eastAsia="Calibri" w:hAnsi="Times New Roman" w:cs="Times New Roman"/>
          <w:lang w:val="ru-RU"/>
        </w:rPr>
      </w:pPr>
      <w:r w:rsidRPr="00E13D44">
        <w:rPr>
          <w:rFonts w:ascii="Times New Roman" w:eastAsia="Calibri" w:hAnsi="Times New Roman" w:cs="Times New Roman"/>
          <w:lang w:val="ru-RU"/>
        </w:rPr>
        <w:t>1 вариант</w:t>
      </w:r>
    </w:p>
    <w:tbl>
      <w:tblPr>
        <w:tblStyle w:val="100"/>
        <w:tblW w:w="0" w:type="auto"/>
        <w:tblInd w:w="1210" w:type="dxa"/>
        <w:tblLook w:val="04A0" w:firstRow="1" w:lastRow="0" w:firstColumn="1" w:lastColumn="0" w:noHBand="0" w:noVBand="1"/>
      </w:tblPr>
      <w:tblGrid>
        <w:gridCol w:w="947"/>
        <w:gridCol w:w="3710"/>
        <w:gridCol w:w="3711"/>
      </w:tblGrid>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 задания</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Правильный ответ</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Балл</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3</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4</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4</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5</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6</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7</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8</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4</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9</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10</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11</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12</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13</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14</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15</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16</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w:t>
            </w:r>
          </w:p>
        </w:tc>
      </w:tr>
      <w:tr w:rsidR="00E13D44" w:rsidRPr="00171E46"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17</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21212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2балла ,( 1 ошибка-1 балл, 2 ошибки – 0 баллов)</w:t>
            </w:r>
          </w:p>
        </w:tc>
      </w:tr>
      <w:tr w:rsidR="00E13D44" w:rsidRPr="00171E46"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18</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32121</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2балла ,( 1 ошибка-1 балл, 2 ошибки – 0 баллов)</w:t>
            </w:r>
          </w:p>
        </w:tc>
      </w:tr>
      <w:tr w:rsidR="00E13D44" w:rsidRPr="00171E46"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19</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1423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2балла ,( 1 ошибка-1 балл, 2 ошибки – 0 баллов)</w:t>
            </w:r>
          </w:p>
        </w:tc>
      </w:tr>
      <w:tr w:rsidR="00E13D44" w:rsidRPr="00171E46"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20</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112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2балла ,( 1 ошибка-1 балл, 2 ошибки – 0 баллов)</w:t>
            </w:r>
          </w:p>
        </w:tc>
      </w:tr>
      <w:tr w:rsidR="00E13D44" w:rsidRPr="00E13D44" w:rsidTr="00E13D44">
        <w:trPr>
          <w:trHeight w:val="1532"/>
        </w:trPr>
        <w:tc>
          <w:tcPr>
            <w:tcW w:w="947" w:type="dxa"/>
            <w:vMerge w:val="restart"/>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21</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both"/>
              <w:rPr>
                <w:rFonts w:ascii="Times New Roman" w:hAnsi="Times New Roman"/>
              </w:rPr>
            </w:pPr>
            <w:r w:rsidRPr="00E13D44">
              <w:rPr>
                <w:rFonts w:ascii="Times New Roman" w:hAnsi="Times New Roman"/>
              </w:rPr>
              <w:t>Монархия-</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both"/>
              <w:rPr>
                <w:rFonts w:ascii="Times New Roman" w:hAnsi="Times New Roman"/>
              </w:rPr>
            </w:pPr>
            <w:r w:rsidRPr="00E13D44">
              <w:rPr>
                <w:rFonts w:ascii="Times New Roman" w:hAnsi="Times New Roman"/>
              </w:rPr>
              <w:t>2 балла за полный ответ,</w:t>
            </w:r>
          </w:p>
          <w:p w:rsidR="00E13D44" w:rsidRPr="00E13D44" w:rsidRDefault="00E13D44" w:rsidP="00E13D44">
            <w:pPr>
              <w:jc w:val="both"/>
              <w:rPr>
                <w:rFonts w:ascii="Times New Roman" w:hAnsi="Times New Roman"/>
              </w:rPr>
            </w:pPr>
            <w:r w:rsidRPr="00E13D44">
              <w:rPr>
                <w:rFonts w:ascii="Times New Roman" w:hAnsi="Times New Roman"/>
              </w:rPr>
              <w:t xml:space="preserve">1 балл за неполный ответ, </w:t>
            </w:r>
          </w:p>
          <w:p w:rsidR="00E13D44" w:rsidRPr="00E13D44" w:rsidRDefault="00E13D44" w:rsidP="00E13D44">
            <w:pPr>
              <w:jc w:val="both"/>
              <w:rPr>
                <w:rFonts w:ascii="Times New Roman" w:hAnsi="Times New Roman"/>
              </w:rPr>
            </w:pPr>
            <w:r w:rsidRPr="00E13D44">
              <w:rPr>
                <w:rFonts w:ascii="Times New Roman" w:hAnsi="Times New Roman"/>
              </w:rPr>
              <w:t>0 баллов за неправильный ответ</w:t>
            </w:r>
          </w:p>
        </w:tc>
      </w:tr>
      <w:tr w:rsidR="00E13D44" w:rsidRPr="00E13D44" w:rsidTr="00E13D44">
        <w:trPr>
          <w:trHeight w:val="20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D44" w:rsidRPr="00E13D44" w:rsidRDefault="00E13D44" w:rsidP="00E13D44">
            <w:pPr>
              <w:rPr>
                <w:rFonts w:ascii="Times New Roman" w:hAnsi="Times New Roman"/>
              </w:rPr>
            </w:pP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both"/>
              <w:rPr>
                <w:rFonts w:ascii="Times New Roman" w:hAnsi="Times New Roman"/>
                <w:b/>
                <w:bCs/>
              </w:rPr>
            </w:pPr>
            <w:r w:rsidRPr="00E13D44">
              <w:rPr>
                <w:rFonts w:ascii="Times New Roman" w:hAnsi="Times New Roman"/>
                <w:bCs/>
              </w:rPr>
              <w:t>Правовое государство</w:t>
            </w:r>
            <w:r w:rsidRPr="00E13D44">
              <w:rPr>
                <w:rFonts w:ascii="Times New Roman" w:hAnsi="Times New Roman"/>
                <w:b/>
                <w:bCs/>
              </w:rPr>
              <w:t>-</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both"/>
              <w:rPr>
                <w:rFonts w:ascii="Times New Roman" w:hAnsi="Times New Roman"/>
              </w:rPr>
            </w:pPr>
            <w:r w:rsidRPr="00E13D44">
              <w:rPr>
                <w:rFonts w:ascii="Times New Roman" w:hAnsi="Times New Roman"/>
              </w:rPr>
              <w:t xml:space="preserve">2 балла за полный ответ, </w:t>
            </w:r>
          </w:p>
          <w:p w:rsidR="00E13D44" w:rsidRPr="00E13D44" w:rsidRDefault="00E13D44" w:rsidP="00E13D44">
            <w:pPr>
              <w:jc w:val="both"/>
              <w:rPr>
                <w:rFonts w:ascii="Times New Roman" w:hAnsi="Times New Roman"/>
              </w:rPr>
            </w:pPr>
            <w:r w:rsidRPr="00E13D44">
              <w:rPr>
                <w:rFonts w:ascii="Times New Roman" w:hAnsi="Times New Roman"/>
              </w:rPr>
              <w:t>1 балл за неполный ответ,</w:t>
            </w:r>
          </w:p>
          <w:p w:rsidR="00E13D44" w:rsidRPr="00E13D44" w:rsidRDefault="00E13D44" w:rsidP="00E13D44">
            <w:pPr>
              <w:jc w:val="both"/>
              <w:rPr>
                <w:rFonts w:ascii="Times New Roman" w:hAnsi="Times New Roman"/>
              </w:rPr>
            </w:pPr>
            <w:r w:rsidRPr="00E13D44">
              <w:rPr>
                <w:rFonts w:ascii="Times New Roman" w:hAnsi="Times New Roman"/>
              </w:rPr>
              <w:t>0 баллов за неправильный ответ</w:t>
            </w:r>
          </w:p>
        </w:tc>
      </w:tr>
      <w:tr w:rsidR="00E13D44" w:rsidRPr="00E13D44" w:rsidTr="00E13D44">
        <w:trPr>
          <w:trHeight w:val="2016"/>
        </w:trPr>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center"/>
              <w:rPr>
                <w:rFonts w:ascii="Times New Roman" w:hAnsi="Times New Roman"/>
              </w:rPr>
            </w:pPr>
            <w:r w:rsidRPr="00E13D44">
              <w:rPr>
                <w:rFonts w:ascii="Times New Roman" w:hAnsi="Times New Roman"/>
              </w:rPr>
              <w:t>22</w:t>
            </w:r>
          </w:p>
        </w:tc>
        <w:tc>
          <w:tcPr>
            <w:tcW w:w="3710"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jc w:val="both"/>
              <w:rPr>
                <w:rFonts w:ascii="Times New Roman" w:hAnsi="Times New Roman"/>
                <w:b/>
                <w:bCs/>
              </w:rPr>
            </w:pP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jc w:val="both"/>
              <w:rPr>
                <w:rFonts w:ascii="Times New Roman" w:hAnsi="Times New Roman"/>
              </w:rPr>
            </w:pPr>
            <w:r w:rsidRPr="00E13D44">
              <w:rPr>
                <w:rFonts w:ascii="Times New Roman" w:hAnsi="Times New Roman"/>
              </w:rPr>
              <w:t>2 балла за полный ответ</w:t>
            </w:r>
          </w:p>
          <w:p w:rsidR="00E13D44" w:rsidRPr="00E13D44" w:rsidRDefault="00E13D44" w:rsidP="00E13D44">
            <w:pPr>
              <w:jc w:val="both"/>
              <w:rPr>
                <w:rFonts w:ascii="Times New Roman" w:hAnsi="Times New Roman"/>
              </w:rPr>
            </w:pPr>
            <w:r w:rsidRPr="00E13D44">
              <w:rPr>
                <w:rFonts w:ascii="Times New Roman" w:hAnsi="Times New Roman"/>
              </w:rPr>
              <w:t>1 балл за неполный ответ</w:t>
            </w:r>
          </w:p>
          <w:p w:rsidR="00E13D44" w:rsidRPr="00E13D44" w:rsidRDefault="00E13D44" w:rsidP="00E13D44">
            <w:pPr>
              <w:jc w:val="both"/>
              <w:rPr>
                <w:rFonts w:ascii="Times New Roman" w:hAnsi="Times New Roman"/>
              </w:rPr>
            </w:pPr>
            <w:r w:rsidRPr="00E13D44">
              <w:rPr>
                <w:rFonts w:ascii="Times New Roman" w:hAnsi="Times New Roman"/>
              </w:rPr>
              <w:t>0 баллов за неправильный ответ</w:t>
            </w:r>
          </w:p>
        </w:tc>
      </w:tr>
    </w:tbl>
    <w:p w:rsidR="00E13D44" w:rsidRPr="00E13D44" w:rsidRDefault="00E13D44" w:rsidP="00E13D44">
      <w:pPr>
        <w:spacing w:after="0" w:line="240" w:lineRule="auto"/>
        <w:jc w:val="center"/>
        <w:rPr>
          <w:rFonts w:ascii="Times New Roman" w:eastAsia="Calibri" w:hAnsi="Times New Roman" w:cs="Times New Roman"/>
          <w:lang w:val="ru-RU"/>
        </w:rPr>
      </w:pPr>
      <w:r w:rsidRPr="00E13D44">
        <w:rPr>
          <w:rFonts w:ascii="Times New Roman" w:eastAsia="Calibri" w:hAnsi="Times New Roman" w:cs="Times New Roman"/>
          <w:lang w:val="ru-RU"/>
        </w:rPr>
        <w:t>Всего: 30 баллов.</w:t>
      </w:r>
    </w:p>
    <w:p w:rsidR="00E13D44" w:rsidRPr="00E13D44" w:rsidRDefault="00E13D44" w:rsidP="00E13D44">
      <w:pPr>
        <w:spacing w:after="0" w:line="240" w:lineRule="auto"/>
        <w:jc w:val="center"/>
        <w:rPr>
          <w:rFonts w:ascii="Times New Roman" w:eastAsia="Calibri" w:hAnsi="Times New Roman" w:cs="Times New Roman"/>
          <w:lang w:val="ru-RU"/>
        </w:rPr>
      </w:pPr>
    </w:p>
    <w:p w:rsidR="00E13D44" w:rsidRPr="00E13D44" w:rsidRDefault="00E13D44" w:rsidP="00E13D44">
      <w:pPr>
        <w:spacing w:after="0" w:line="240" w:lineRule="auto"/>
        <w:jc w:val="center"/>
        <w:rPr>
          <w:rFonts w:ascii="Times New Roman" w:eastAsia="Calibri" w:hAnsi="Times New Roman" w:cs="Times New Roman"/>
          <w:lang w:val="ru-RU"/>
        </w:rPr>
      </w:pPr>
      <w:r w:rsidRPr="00E13D44">
        <w:rPr>
          <w:rFonts w:ascii="Times New Roman" w:eastAsia="Calibri" w:hAnsi="Times New Roman" w:cs="Times New Roman"/>
          <w:lang w:val="ru-RU"/>
        </w:rPr>
        <w:t>Критерии для оценивания.</w:t>
      </w:r>
    </w:p>
    <w:p w:rsidR="00E13D44" w:rsidRPr="00E13D44" w:rsidRDefault="00E13D44" w:rsidP="00E13D44">
      <w:pPr>
        <w:spacing w:after="0" w:line="240" w:lineRule="auto"/>
        <w:rPr>
          <w:rFonts w:ascii="Times New Roman" w:eastAsia="Calibri" w:hAnsi="Times New Roman" w:cs="Times New Roman"/>
          <w:lang w:val="ru-RU"/>
        </w:rPr>
      </w:pP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«5»  - 25-30 баллов.</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«4» - 18-24 балла.</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«3» -  14-17 баллов.</w:t>
      </w:r>
    </w:p>
    <w:p w:rsidR="00E13D44" w:rsidRPr="00E13D44" w:rsidRDefault="00E13D44" w:rsidP="00E13D44">
      <w:pPr>
        <w:spacing w:after="0" w:line="240" w:lineRule="auto"/>
        <w:rPr>
          <w:rFonts w:ascii="Times New Roman" w:eastAsia="Calibri" w:hAnsi="Times New Roman" w:cs="Times New Roman"/>
        </w:rPr>
      </w:pPr>
      <w:r w:rsidRPr="00E13D44">
        <w:rPr>
          <w:rFonts w:ascii="Times New Roman" w:eastAsia="Calibri" w:hAnsi="Times New Roman" w:cs="Times New Roman"/>
          <w:lang w:val="ru-RU"/>
        </w:rPr>
        <w:t xml:space="preserve">                                                                               «2» - 0-13 баллов</w:t>
      </w:r>
    </w:p>
    <w:p w:rsidR="00E13D44" w:rsidRPr="00E13D44" w:rsidRDefault="00E13D44" w:rsidP="00E13D44">
      <w:pPr>
        <w:spacing w:after="0" w:line="240" w:lineRule="auto"/>
        <w:rPr>
          <w:rFonts w:ascii="Times New Roman" w:eastAsia="Calibri" w:hAnsi="Times New Roman" w:cs="Times New Roman"/>
        </w:rPr>
      </w:pPr>
    </w:p>
    <w:p w:rsidR="00E13D44" w:rsidRPr="00E13D44" w:rsidRDefault="00E13D44" w:rsidP="00E13D44">
      <w:pPr>
        <w:spacing w:after="0" w:line="240" w:lineRule="auto"/>
        <w:rPr>
          <w:rFonts w:ascii="Times New Roman" w:eastAsia="Calibri" w:hAnsi="Times New Roman" w:cs="Times New Roman"/>
        </w:rPr>
      </w:pP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w:t>
      </w:r>
    </w:p>
    <w:p w:rsidR="00E13D44" w:rsidRPr="00E13D44" w:rsidRDefault="00E13D44" w:rsidP="00E13D44">
      <w:pPr>
        <w:spacing w:after="0" w:line="240" w:lineRule="auto"/>
        <w:jc w:val="center"/>
        <w:rPr>
          <w:rFonts w:ascii="Times New Roman" w:eastAsia="Calibri" w:hAnsi="Times New Roman" w:cs="Times New Roman"/>
          <w:lang w:val="ru-RU"/>
        </w:rPr>
      </w:pPr>
      <w:r w:rsidRPr="00E13D44">
        <w:rPr>
          <w:rFonts w:ascii="Times New Roman" w:eastAsia="Calibri" w:hAnsi="Times New Roman" w:cs="Times New Roman"/>
          <w:lang w:val="ru-RU"/>
        </w:rPr>
        <w:t>Ответы</w:t>
      </w:r>
    </w:p>
    <w:p w:rsidR="00E13D44" w:rsidRPr="00E13D44" w:rsidRDefault="00E13D44" w:rsidP="00E13D44">
      <w:pPr>
        <w:spacing w:after="0" w:line="240" w:lineRule="auto"/>
        <w:jc w:val="center"/>
        <w:rPr>
          <w:rFonts w:ascii="Times New Roman" w:eastAsia="Calibri" w:hAnsi="Times New Roman" w:cs="Times New Roman"/>
          <w:lang w:val="ru-RU"/>
        </w:rPr>
      </w:pPr>
      <w:r w:rsidRPr="00E13D44">
        <w:rPr>
          <w:rFonts w:ascii="Times New Roman" w:eastAsia="Calibri" w:hAnsi="Times New Roman" w:cs="Times New Roman"/>
        </w:rPr>
        <w:t>II-</w:t>
      </w:r>
      <w:r w:rsidRPr="00E13D44">
        <w:rPr>
          <w:rFonts w:ascii="Times New Roman" w:eastAsia="Calibri" w:hAnsi="Times New Roman" w:cs="Times New Roman"/>
          <w:lang w:val="ru-RU"/>
        </w:rPr>
        <w:t>вариант</w:t>
      </w:r>
    </w:p>
    <w:p w:rsidR="00E13D44" w:rsidRPr="00E13D44" w:rsidRDefault="00E13D44" w:rsidP="00E13D44">
      <w:pPr>
        <w:spacing w:after="0" w:line="240" w:lineRule="auto"/>
        <w:jc w:val="center"/>
        <w:rPr>
          <w:rFonts w:ascii="Times New Roman" w:eastAsia="Calibri" w:hAnsi="Times New Roman" w:cs="Times New Roman"/>
          <w:lang w:val="ru-RU"/>
        </w:rPr>
      </w:pPr>
    </w:p>
    <w:tbl>
      <w:tblPr>
        <w:tblStyle w:val="100"/>
        <w:tblW w:w="0" w:type="auto"/>
        <w:tblInd w:w="1210" w:type="dxa"/>
        <w:tblLook w:val="04A0" w:firstRow="1" w:lastRow="0" w:firstColumn="1" w:lastColumn="0" w:noHBand="0" w:noVBand="1"/>
      </w:tblPr>
      <w:tblGrid>
        <w:gridCol w:w="947"/>
        <w:gridCol w:w="3710"/>
        <w:gridCol w:w="3711"/>
      </w:tblGrid>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 задания</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Правильный ответ</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Балл</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3</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4</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5</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6</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7</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8</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4</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9</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10</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4</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11</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12</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4</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13</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4</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14</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15</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E13D44"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16</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w:t>
            </w:r>
          </w:p>
        </w:tc>
      </w:tr>
      <w:tr w:rsidR="00E13D44" w:rsidRPr="00171E46"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17</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11221</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2балла ,( 1 ошибка-1 балл, 2 ошибки – 0 баллов)</w:t>
            </w:r>
          </w:p>
        </w:tc>
      </w:tr>
      <w:tr w:rsidR="00E13D44" w:rsidRPr="00171E46"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18</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21221</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2балла ,( 1 ошибка-1 балл, 2 ошибки – 0 баллов)</w:t>
            </w:r>
          </w:p>
        </w:tc>
      </w:tr>
      <w:tr w:rsidR="00E13D44" w:rsidRPr="00171E46"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19</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1423</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2балла ,( 1 ошибка-1 балл, 2 ошибки – 0 баллов)</w:t>
            </w:r>
          </w:p>
        </w:tc>
      </w:tr>
      <w:tr w:rsidR="00E13D44" w:rsidRPr="00171E46" w:rsidTr="00E13D44">
        <w:tc>
          <w:tcPr>
            <w:tcW w:w="947"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20</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122</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2балла ,( 1 ошибка-1 балл, 2 ошибки – 0 баллов)</w:t>
            </w:r>
          </w:p>
        </w:tc>
      </w:tr>
      <w:tr w:rsidR="00E13D44" w:rsidRPr="00171E46" w:rsidTr="00E13D44">
        <w:tc>
          <w:tcPr>
            <w:tcW w:w="947"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hAnsi="Times New Roman"/>
              </w:rPr>
            </w:pPr>
          </w:p>
        </w:tc>
        <w:tc>
          <w:tcPr>
            <w:tcW w:w="3710"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hAnsi="Times New Roman"/>
              </w:rPr>
            </w:pPr>
          </w:p>
        </w:tc>
        <w:tc>
          <w:tcPr>
            <w:tcW w:w="3711"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hAnsi="Times New Roman"/>
              </w:rPr>
            </w:pPr>
          </w:p>
        </w:tc>
      </w:tr>
      <w:tr w:rsidR="00E13D44" w:rsidRPr="00E13D44" w:rsidTr="00E13D44">
        <w:trPr>
          <w:trHeight w:val="1532"/>
        </w:trPr>
        <w:tc>
          <w:tcPr>
            <w:tcW w:w="947" w:type="dxa"/>
            <w:vMerge w:val="restart"/>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hAnsi="Times New Roman"/>
              </w:rPr>
            </w:pPr>
            <w:r w:rsidRPr="00E13D44">
              <w:rPr>
                <w:rFonts w:ascii="Times New Roman" w:hAnsi="Times New Roman"/>
              </w:rPr>
              <w:t>21</w:t>
            </w: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p>
          <w:p w:rsidR="00E13D44" w:rsidRPr="00E13D44" w:rsidRDefault="00E13D44" w:rsidP="00E13D44">
            <w:pPr>
              <w:rPr>
                <w:rFonts w:ascii="Times New Roman" w:hAnsi="Times New Roman"/>
              </w:rPr>
            </w:pPr>
            <w:r w:rsidRPr="00E13D44">
              <w:rPr>
                <w:rFonts w:ascii="Times New Roman" w:hAnsi="Times New Roman"/>
              </w:rPr>
              <w:t>22</w:t>
            </w: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.республика-</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 балла за полный ответ,</w:t>
            </w:r>
          </w:p>
          <w:p w:rsidR="00E13D44" w:rsidRPr="00E13D44" w:rsidRDefault="00E13D44" w:rsidP="00E13D44">
            <w:pPr>
              <w:rPr>
                <w:rFonts w:ascii="Times New Roman" w:hAnsi="Times New Roman"/>
              </w:rPr>
            </w:pPr>
            <w:r w:rsidRPr="00E13D44">
              <w:rPr>
                <w:rFonts w:ascii="Times New Roman" w:hAnsi="Times New Roman"/>
              </w:rPr>
              <w:t xml:space="preserve">1 балл за неполный ответ, </w:t>
            </w:r>
          </w:p>
          <w:p w:rsidR="00E13D44" w:rsidRPr="00E13D44" w:rsidRDefault="00E13D44" w:rsidP="00E13D44">
            <w:pPr>
              <w:rPr>
                <w:rFonts w:ascii="Times New Roman" w:hAnsi="Times New Roman"/>
              </w:rPr>
            </w:pPr>
            <w:r w:rsidRPr="00E13D44">
              <w:rPr>
                <w:rFonts w:ascii="Times New Roman" w:hAnsi="Times New Roman"/>
              </w:rPr>
              <w:t>0 баллов за неправильный ответ</w:t>
            </w:r>
          </w:p>
        </w:tc>
      </w:tr>
      <w:tr w:rsidR="00E13D44" w:rsidRPr="00E13D44" w:rsidTr="00E13D44">
        <w:trPr>
          <w:trHeight w:val="1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D44" w:rsidRPr="00E13D44" w:rsidRDefault="00E13D44" w:rsidP="00E13D44">
            <w:pPr>
              <w:rPr>
                <w:rFonts w:ascii="Times New Roman" w:hAnsi="Times New Roman"/>
              </w:rPr>
            </w:pPr>
          </w:p>
        </w:tc>
        <w:tc>
          <w:tcPr>
            <w:tcW w:w="3710"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Политическая партия-</w:t>
            </w: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2 балла за полный ответ,</w:t>
            </w:r>
          </w:p>
          <w:p w:rsidR="00E13D44" w:rsidRPr="00E13D44" w:rsidRDefault="00E13D44" w:rsidP="00E13D44">
            <w:pPr>
              <w:rPr>
                <w:rFonts w:ascii="Times New Roman" w:hAnsi="Times New Roman"/>
              </w:rPr>
            </w:pPr>
            <w:r w:rsidRPr="00E13D44">
              <w:rPr>
                <w:rFonts w:ascii="Times New Roman" w:hAnsi="Times New Roman"/>
              </w:rPr>
              <w:t xml:space="preserve">1 балл за неполный ответ, </w:t>
            </w:r>
          </w:p>
          <w:p w:rsidR="00E13D44" w:rsidRPr="00E13D44" w:rsidRDefault="00E13D44" w:rsidP="00E13D44">
            <w:pPr>
              <w:rPr>
                <w:rFonts w:ascii="Times New Roman" w:hAnsi="Times New Roman"/>
              </w:rPr>
            </w:pPr>
            <w:r w:rsidRPr="00E13D44">
              <w:rPr>
                <w:rFonts w:ascii="Times New Roman" w:hAnsi="Times New Roman"/>
              </w:rPr>
              <w:t>0 баллов за неправильный ответ</w:t>
            </w:r>
          </w:p>
        </w:tc>
      </w:tr>
      <w:tr w:rsidR="00E13D44" w:rsidRPr="00E13D44" w:rsidTr="00E13D44">
        <w:trPr>
          <w:trHeight w:val="20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D44" w:rsidRPr="00E13D44" w:rsidRDefault="00E13D44" w:rsidP="00E13D44">
            <w:pPr>
              <w:rPr>
                <w:rFonts w:ascii="Times New Roman" w:hAnsi="Times New Roman"/>
              </w:rPr>
            </w:pPr>
          </w:p>
        </w:tc>
        <w:tc>
          <w:tcPr>
            <w:tcW w:w="3710" w:type="dxa"/>
            <w:tcBorders>
              <w:top w:val="single" w:sz="4" w:space="0" w:color="auto"/>
              <w:left w:val="single" w:sz="4" w:space="0" w:color="auto"/>
              <w:bottom w:val="single" w:sz="4" w:space="0" w:color="auto"/>
              <w:right w:val="single" w:sz="4" w:space="0" w:color="auto"/>
            </w:tcBorders>
          </w:tcPr>
          <w:p w:rsidR="00E13D44" w:rsidRPr="00E13D44" w:rsidRDefault="00E13D44" w:rsidP="00E13D44">
            <w:pPr>
              <w:rPr>
                <w:rFonts w:ascii="Times New Roman" w:hAnsi="Times New Roman"/>
                <w:b/>
                <w:bCs/>
              </w:rPr>
            </w:pPr>
          </w:p>
        </w:tc>
        <w:tc>
          <w:tcPr>
            <w:tcW w:w="3711" w:type="dxa"/>
            <w:tcBorders>
              <w:top w:val="single" w:sz="4" w:space="0" w:color="auto"/>
              <w:left w:val="single" w:sz="4" w:space="0" w:color="auto"/>
              <w:bottom w:val="single" w:sz="4" w:space="0" w:color="auto"/>
              <w:right w:val="single" w:sz="4" w:space="0" w:color="auto"/>
            </w:tcBorders>
            <w:hideMark/>
          </w:tcPr>
          <w:p w:rsidR="00E13D44" w:rsidRPr="00E13D44" w:rsidRDefault="00E13D44" w:rsidP="00E13D44">
            <w:pPr>
              <w:rPr>
                <w:rFonts w:ascii="Times New Roman" w:hAnsi="Times New Roman"/>
              </w:rPr>
            </w:pPr>
            <w:r w:rsidRPr="00E13D44">
              <w:rPr>
                <w:rFonts w:ascii="Times New Roman" w:hAnsi="Times New Roman"/>
              </w:rPr>
              <w:t xml:space="preserve">2 балла за полный ответ, </w:t>
            </w:r>
          </w:p>
          <w:p w:rsidR="00E13D44" w:rsidRPr="00E13D44" w:rsidRDefault="00E13D44" w:rsidP="00E13D44">
            <w:pPr>
              <w:rPr>
                <w:rFonts w:ascii="Times New Roman" w:hAnsi="Times New Roman"/>
              </w:rPr>
            </w:pPr>
            <w:r w:rsidRPr="00E13D44">
              <w:rPr>
                <w:rFonts w:ascii="Times New Roman" w:hAnsi="Times New Roman"/>
              </w:rPr>
              <w:t>1 балл за неполный ответ,</w:t>
            </w:r>
          </w:p>
          <w:p w:rsidR="00E13D44" w:rsidRPr="00E13D44" w:rsidRDefault="00E13D44" w:rsidP="00E13D44">
            <w:pPr>
              <w:rPr>
                <w:rFonts w:ascii="Times New Roman" w:hAnsi="Times New Roman"/>
              </w:rPr>
            </w:pPr>
            <w:r w:rsidRPr="00E13D44">
              <w:rPr>
                <w:rFonts w:ascii="Times New Roman" w:hAnsi="Times New Roman"/>
              </w:rPr>
              <w:t>0 баллов за неправильный ответ</w:t>
            </w:r>
          </w:p>
        </w:tc>
      </w:tr>
    </w:tbl>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Всего: 30 баллов.</w:t>
      </w:r>
    </w:p>
    <w:p w:rsidR="00E13D44" w:rsidRPr="00E13D44" w:rsidRDefault="00E13D44" w:rsidP="00E13D44">
      <w:pPr>
        <w:spacing w:after="0" w:line="240" w:lineRule="auto"/>
        <w:rPr>
          <w:rFonts w:ascii="Times New Roman" w:eastAsia="Calibri" w:hAnsi="Times New Roman" w:cs="Times New Roman"/>
          <w:lang w:val="ru-RU"/>
        </w:rPr>
      </w:pP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Критерии для оценивания.</w:t>
      </w:r>
    </w:p>
    <w:p w:rsidR="00E13D44" w:rsidRPr="00E13D44" w:rsidRDefault="00E13D44" w:rsidP="00E13D44">
      <w:pPr>
        <w:spacing w:after="0" w:line="240" w:lineRule="auto"/>
        <w:rPr>
          <w:rFonts w:ascii="Times New Roman" w:eastAsia="Calibri" w:hAnsi="Times New Roman" w:cs="Times New Roman"/>
          <w:lang w:val="ru-RU"/>
        </w:rPr>
      </w:pP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«5»  - 25-30 баллов.</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«4» - 18-22 балла.</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«3» -  14-17 баллов.</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«2» - 0-13 баллов</w:t>
      </w:r>
    </w:p>
    <w:p w:rsidR="00E13D44" w:rsidRPr="00E13D44" w:rsidRDefault="00E13D44" w:rsidP="00E13D44">
      <w:pPr>
        <w:spacing w:after="0" w:line="240" w:lineRule="auto"/>
        <w:rPr>
          <w:rFonts w:ascii="Times New Roman" w:eastAsia="Calibri" w:hAnsi="Times New Roman" w:cs="Times New Roman"/>
          <w:lang w:val="ru-RU"/>
        </w:rPr>
      </w:pPr>
      <w:r w:rsidRPr="00E13D44">
        <w:rPr>
          <w:rFonts w:ascii="Times New Roman" w:eastAsia="Calibri" w:hAnsi="Times New Roman" w:cs="Times New Roman"/>
          <w:lang w:val="ru-RU"/>
        </w:rPr>
        <w:t xml:space="preserve">                                                                               .</w:t>
      </w:r>
    </w:p>
    <w:p w:rsidR="00E13D44" w:rsidRPr="00E13D44" w:rsidRDefault="00E13D44" w:rsidP="00E13D44">
      <w:pPr>
        <w:spacing w:after="0" w:line="240" w:lineRule="auto"/>
        <w:rPr>
          <w:rFonts w:ascii="Times New Roman" w:eastAsia="Calibri" w:hAnsi="Times New Roman" w:cs="Times New Roman"/>
          <w:lang w:val="ru-RU"/>
        </w:rPr>
      </w:pPr>
    </w:p>
    <w:p w:rsidR="00E13D44" w:rsidRPr="00E13D44" w:rsidRDefault="00E13D44" w:rsidP="00E13D44">
      <w:pPr>
        <w:spacing w:after="0" w:line="240" w:lineRule="auto"/>
        <w:rPr>
          <w:rFonts w:ascii="Times New Roman" w:eastAsia="Calibri" w:hAnsi="Times New Roman" w:cs="Times New Roman"/>
          <w:lang w:val="ru-RU"/>
        </w:rPr>
      </w:pPr>
    </w:p>
    <w:p w:rsidR="00E13D44" w:rsidRPr="00E13D44" w:rsidRDefault="00E13D44" w:rsidP="00E13D44">
      <w:pPr>
        <w:spacing w:after="0" w:line="240" w:lineRule="auto"/>
        <w:rPr>
          <w:rFonts w:ascii="Times New Roman" w:eastAsia="Calibri" w:hAnsi="Times New Roman" w:cs="Times New Roman"/>
          <w:lang w:val="ru-RU"/>
        </w:rPr>
      </w:pPr>
    </w:p>
    <w:p w:rsidR="00E13D44" w:rsidRDefault="00E13D44" w:rsidP="00E13D44">
      <w:pPr>
        <w:shd w:val="clear" w:color="auto" w:fill="FFFFFF"/>
        <w:spacing w:after="0" w:line="259" w:lineRule="auto"/>
        <w:jc w:val="both"/>
        <w:rPr>
          <w:rFonts w:ascii="Calibri" w:eastAsia="Calibri" w:hAnsi="Calibri" w:cs="Times New Roman"/>
          <w:b/>
          <w:color w:val="000000"/>
          <w:lang w:val="ru-RU"/>
        </w:rPr>
      </w:pPr>
    </w:p>
    <w:p w:rsidR="00E13D44" w:rsidRDefault="00E13D44" w:rsidP="00E13D44">
      <w:pPr>
        <w:shd w:val="clear" w:color="auto" w:fill="FFFFFF"/>
        <w:spacing w:after="0" w:line="259" w:lineRule="auto"/>
        <w:jc w:val="both"/>
        <w:rPr>
          <w:rFonts w:ascii="Calibri" w:eastAsia="Calibri" w:hAnsi="Calibri" w:cs="Times New Roman"/>
          <w:b/>
          <w:color w:val="000000"/>
          <w:lang w:val="ru-RU"/>
        </w:rPr>
      </w:pPr>
    </w:p>
    <w:p w:rsidR="00E13D44" w:rsidRPr="00E13D44" w:rsidRDefault="00E13D44" w:rsidP="00E13D44">
      <w:pPr>
        <w:shd w:val="clear" w:color="auto" w:fill="FFFFFF"/>
        <w:spacing w:after="0" w:line="259" w:lineRule="auto"/>
        <w:jc w:val="both"/>
        <w:rPr>
          <w:rFonts w:ascii="Calibri" w:eastAsia="Calibri" w:hAnsi="Calibri" w:cs="Times New Roman"/>
          <w:b/>
          <w:color w:val="000000"/>
          <w:lang w:val="ru-RU"/>
        </w:rPr>
      </w:pPr>
      <w:r w:rsidRPr="00E13D44">
        <w:rPr>
          <w:rFonts w:ascii="Calibri" w:eastAsia="Calibri" w:hAnsi="Calibri" w:cs="Times New Roman"/>
          <w:b/>
          <w:color w:val="000000"/>
          <w:lang w:val="ru-RU"/>
        </w:rPr>
        <w:t>Итоговая контрольная работа</w:t>
      </w:r>
      <w:r>
        <w:rPr>
          <w:rFonts w:ascii="Calibri" w:eastAsia="Calibri" w:hAnsi="Calibri" w:cs="Times New Roman"/>
          <w:b/>
          <w:color w:val="000000"/>
          <w:lang w:val="ru-RU"/>
        </w:rPr>
        <w:t xml:space="preserve"> 9 класс</w:t>
      </w:r>
    </w:p>
    <w:p w:rsidR="00E13D44" w:rsidRPr="00E13D44" w:rsidRDefault="00E13D44" w:rsidP="00E13D44">
      <w:pPr>
        <w:shd w:val="clear" w:color="auto" w:fill="FFFFFF"/>
        <w:spacing w:after="0" w:line="259" w:lineRule="auto"/>
        <w:jc w:val="both"/>
        <w:rPr>
          <w:rFonts w:ascii="Calibri" w:eastAsia="Calibri" w:hAnsi="Calibri" w:cs="Times New Roman"/>
          <w:b/>
          <w:color w:val="000000"/>
          <w:lang w:val="ru-RU"/>
        </w:rPr>
      </w:pPr>
      <w:r w:rsidRPr="00E13D44">
        <w:rPr>
          <w:rFonts w:ascii="Calibri" w:eastAsia="Calibri" w:hAnsi="Calibri" w:cs="Times New Roman"/>
          <w:b/>
          <w:color w:val="000000"/>
          <w:lang w:val="ru-RU"/>
        </w:rPr>
        <w:t xml:space="preserve">Вариант 1. </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Что является признаком государства любого типа?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наличие двухпалатного парламента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наличие правоохранительных органов</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всенародное избрание главы государства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многопартийность</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Тоталитарный режим отличает</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всесторонний контроль государства над жизнью общества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гарантия прав и свобод граждан</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деятельность свободной прессы</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наличие государственного аппарата</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Совокупность негосударственных отношений и организаций, выражающих частные интересы граждан в различных сферах, называют</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гражданским обществом</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многопартийностью</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федерацией</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правовым государством</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В государстве Н. президент формирует парламент и правительство. При этом существует парламент, который должен утвердить состав правительства, предложенный президентом. Какая форма правления представлена в государстве Н.?</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конституционная монархия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парламентская республика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абсолютная монархия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президентская республика</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Инициативная группа граждан выступила против намеченного руководством города переименования нескольких улиц. Данный факт говорит о наличии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авторитарного режима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гражданского общества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местного самоуправления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политической системы</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В государстве Z состоялись выборы, в которых приняли участие около половины граждан, обладающих правом голоса. Какая информация позволит сделать вывод, что выборы имели демократический характер?</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Члены правящей партии получили дополнительные голоса на выборах.</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Избиратели должны были ориентироваться на мнение властей о каждом из кандидатов.</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Избиратели выбирали из нескольких альтернативных кандидатов, предлагающих свои программы.</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Участвовать в выборах могли только те граждане, кто имеет постоянную работу.</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Верны ли сле</w:t>
      </w:r>
      <w:r w:rsidRPr="00E13D44">
        <w:rPr>
          <w:rFonts w:ascii="Times New Roman" w:eastAsia="Times New Roman" w:hAnsi="Times New Roman" w:cs="Times New Roman"/>
          <w:b/>
          <w:color w:val="000000"/>
          <w:lang w:val="ru-RU" w:eastAsia="ru-RU"/>
        </w:rPr>
        <w:softHyphen/>
        <w:t>ду</w:t>
      </w:r>
      <w:r w:rsidRPr="00E13D44">
        <w:rPr>
          <w:rFonts w:ascii="Times New Roman" w:eastAsia="Times New Roman" w:hAnsi="Times New Roman" w:cs="Times New Roman"/>
          <w:b/>
          <w:color w:val="000000"/>
          <w:lang w:val="ru-RU" w:eastAsia="ru-RU"/>
        </w:rPr>
        <w:softHyphen/>
        <w:t>ю</w:t>
      </w:r>
      <w:r w:rsidRPr="00E13D44">
        <w:rPr>
          <w:rFonts w:ascii="Times New Roman" w:eastAsia="Times New Roman" w:hAnsi="Times New Roman" w:cs="Times New Roman"/>
          <w:b/>
          <w:color w:val="000000"/>
          <w:lang w:val="ru-RU" w:eastAsia="ru-RU"/>
        </w:rPr>
        <w:softHyphen/>
        <w:t>щие суж</w:t>
      </w:r>
      <w:r w:rsidRPr="00E13D44">
        <w:rPr>
          <w:rFonts w:ascii="Times New Roman" w:eastAsia="Times New Roman" w:hAnsi="Times New Roman" w:cs="Times New Roman"/>
          <w:b/>
          <w:color w:val="000000"/>
          <w:lang w:val="ru-RU" w:eastAsia="ru-RU"/>
        </w:rPr>
        <w:softHyphen/>
        <w:t>де</w:t>
      </w:r>
      <w:r w:rsidRPr="00E13D44">
        <w:rPr>
          <w:rFonts w:ascii="Times New Roman" w:eastAsia="Times New Roman" w:hAnsi="Times New Roman" w:cs="Times New Roman"/>
          <w:b/>
          <w:color w:val="000000"/>
          <w:lang w:val="ru-RU" w:eastAsia="ru-RU"/>
        </w:rPr>
        <w:softHyphen/>
        <w:t>ния о пра</w:t>
      </w:r>
      <w:r w:rsidRPr="00E13D44">
        <w:rPr>
          <w:rFonts w:ascii="Times New Roman" w:eastAsia="Times New Roman" w:hAnsi="Times New Roman" w:cs="Times New Roman"/>
          <w:b/>
          <w:color w:val="000000"/>
          <w:lang w:val="ru-RU" w:eastAsia="ru-RU"/>
        </w:rPr>
        <w:softHyphen/>
        <w:t>во</w:t>
      </w:r>
      <w:r w:rsidRPr="00E13D44">
        <w:rPr>
          <w:rFonts w:ascii="Times New Roman" w:eastAsia="Times New Roman" w:hAnsi="Times New Roman" w:cs="Times New Roman"/>
          <w:b/>
          <w:color w:val="000000"/>
          <w:lang w:val="ru-RU" w:eastAsia="ru-RU"/>
        </w:rPr>
        <w:softHyphen/>
        <w:t>вом государстве?</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b/>
          <w:bCs/>
          <w:color w:val="000000"/>
          <w:lang w:val="ru-RU" w:eastAsia="ru-RU"/>
        </w:rPr>
        <w:t>А.</w:t>
      </w:r>
      <w:r w:rsidRPr="00E13D44">
        <w:rPr>
          <w:rFonts w:ascii="Times New Roman" w:eastAsia="Times New Roman" w:hAnsi="Times New Roman" w:cs="Times New Roman"/>
          <w:color w:val="000000"/>
          <w:lang w:val="ru-RU" w:eastAsia="ru-RU"/>
        </w:rPr>
        <w:t> Го</w:t>
      </w:r>
      <w:r w:rsidRPr="00E13D44">
        <w:rPr>
          <w:rFonts w:ascii="Times New Roman" w:eastAsia="Times New Roman" w:hAnsi="Times New Roman" w:cs="Times New Roman"/>
          <w:color w:val="000000"/>
          <w:lang w:val="ru-RU" w:eastAsia="ru-RU"/>
        </w:rPr>
        <w:softHyphen/>
        <w:t>су</w:t>
      </w:r>
      <w:r w:rsidRPr="00E13D44">
        <w:rPr>
          <w:rFonts w:ascii="Times New Roman" w:eastAsia="Times New Roman" w:hAnsi="Times New Roman" w:cs="Times New Roman"/>
          <w:color w:val="000000"/>
          <w:lang w:val="ru-RU" w:eastAsia="ru-RU"/>
        </w:rPr>
        <w:softHyphen/>
        <w:t>дар</w:t>
      </w:r>
      <w:r w:rsidRPr="00E13D44">
        <w:rPr>
          <w:rFonts w:ascii="Times New Roman" w:eastAsia="Times New Roman" w:hAnsi="Times New Roman" w:cs="Times New Roman"/>
          <w:color w:val="000000"/>
          <w:lang w:val="ru-RU" w:eastAsia="ru-RU"/>
        </w:rPr>
        <w:softHyphen/>
        <w:t>ство опре</w:t>
      </w:r>
      <w:r w:rsidRPr="00E13D44">
        <w:rPr>
          <w:rFonts w:ascii="Times New Roman" w:eastAsia="Times New Roman" w:hAnsi="Times New Roman" w:cs="Times New Roman"/>
          <w:color w:val="000000"/>
          <w:lang w:val="ru-RU" w:eastAsia="ru-RU"/>
        </w:rPr>
        <w:softHyphen/>
        <w:t>де</w:t>
      </w:r>
      <w:r w:rsidRPr="00E13D44">
        <w:rPr>
          <w:rFonts w:ascii="Times New Roman" w:eastAsia="Times New Roman" w:hAnsi="Times New Roman" w:cs="Times New Roman"/>
          <w:color w:val="000000"/>
          <w:lang w:val="ru-RU" w:eastAsia="ru-RU"/>
        </w:rPr>
        <w:softHyphen/>
        <w:t>ля</w:t>
      </w:r>
      <w:r w:rsidRPr="00E13D44">
        <w:rPr>
          <w:rFonts w:ascii="Times New Roman" w:eastAsia="Times New Roman" w:hAnsi="Times New Roman" w:cs="Times New Roman"/>
          <w:color w:val="000000"/>
          <w:lang w:val="ru-RU" w:eastAsia="ru-RU"/>
        </w:rPr>
        <w:softHyphen/>
        <w:t>ет нрав</w:t>
      </w:r>
      <w:r w:rsidRPr="00E13D44">
        <w:rPr>
          <w:rFonts w:ascii="Times New Roman" w:eastAsia="Times New Roman" w:hAnsi="Times New Roman" w:cs="Times New Roman"/>
          <w:color w:val="000000"/>
          <w:lang w:val="ru-RU" w:eastAsia="ru-RU"/>
        </w:rPr>
        <w:softHyphen/>
        <w:t>ствен</w:t>
      </w:r>
      <w:r w:rsidRPr="00E13D44">
        <w:rPr>
          <w:rFonts w:ascii="Times New Roman" w:eastAsia="Times New Roman" w:hAnsi="Times New Roman" w:cs="Times New Roman"/>
          <w:color w:val="000000"/>
          <w:lang w:val="ru-RU" w:eastAsia="ru-RU"/>
        </w:rPr>
        <w:softHyphen/>
        <w:t>ные цен</w:t>
      </w:r>
      <w:r w:rsidRPr="00E13D44">
        <w:rPr>
          <w:rFonts w:ascii="Times New Roman" w:eastAsia="Times New Roman" w:hAnsi="Times New Roman" w:cs="Times New Roman"/>
          <w:color w:val="000000"/>
          <w:lang w:val="ru-RU" w:eastAsia="ru-RU"/>
        </w:rPr>
        <w:softHyphen/>
        <w:t>но</w:t>
      </w:r>
      <w:r w:rsidRPr="00E13D44">
        <w:rPr>
          <w:rFonts w:ascii="Times New Roman" w:eastAsia="Times New Roman" w:hAnsi="Times New Roman" w:cs="Times New Roman"/>
          <w:color w:val="000000"/>
          <w:lang w:val="ru-RU" w:eastAsia="ru-RU"/>
        </w:rPr>
        <w:softHyphen/>
        <w:t>сти общества.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b/>
          <w:bCs/>
          <w:color w:val="000000"/>
          <w:lang w:val="ru-RU" w:eastAsia="ru-RU"/>
        </w:rPr>
        <w:t>Б.</w:t>
      </w:r>
      <w:r w:rsidRPr="00E13D44">
        <w:rPr>
          <w:rFonts w:ascii="Times New Roman" w:eastAsia="Times New Roman" w:hAnsi="Times New Roman" w:cs="Times New Roman"/>
          <w:color w:val="000000"/>
          <w:lang w:val="ru-RU" w:eastAsia="ru-RU"/>
        </w:rPr>
        <w:t> За</w:t>
      </w:r>
      <w:r w:rsidRPr="00E13D44">
        <w:rPr>
          <w:rFonts w:ascii="Times New Roman" w:eastAsia="Times New Roman" w:hAnsi="Times New Roman" w:cs="Times New Roman"/>
          <w:color w:val="000000"/>
          <w:lang w:val="ru-RU" w:eastAsia="ru-RU"/>
        </w:rPr>
        <w:softHyphen/>
        <w:t>да</w:t>
      </w:r>
      <w:r w:rsidRPr="00E13D44">
        <w:rPr>
          <w:rFonts w:ascii="Times New Roman" w:eastAsia="Times New Roman" w:hAnsi="Times New Roman" w:cs="Times New Roman"/>
          <w:color w:val="000000"/>
          <w:lang w:val="ru-RU" w:eastAsia="ru-RU"/>
        </w:rPr>
        <w:softHyphen/>
        <w:t>ча го</w:t>
      </w:r>
      <w:r w:rsidRPr="00E13D44">
        <w:rPr>
          <w:rFonts w:ascii="Times New Roman" w:eastAsia="Times New Roman" w:hAnsi="Times New Roman" w:cs="Times New Roman"/>
          <w:color w:val="000000"/>
          <w:lang w:val="ru-RU" w:eastAsia="ru-RU"/>
        </w:rPr>
        <w:softHyphen/>
        <w:t>су</w:t>
      </w:r>
      <w:r w:rsidRPr="00E13D44">
        <w:rPr>
          <w:rFonts w:ascii="Times New Roman" w:eastAsia="Times New Roman" w:hAnsi="Times New Roman" w:cs="Times New Roman"/>
          <w:color w:val="000000"/>
          <w:lang w:val="ru-RU" w:eastAsia="ru-RU"/>
        </w:rPr>
        <w:softHyphen/>
        <w:t>дар</w:t>
      </w:r>
      <w:r w:rsidRPr="00E13D44">
        <w:rPr>
          <w:rFonts w:ascii="Times New Roman" w:eastAsia="Times New Roman" w:hAnsi="Times New Roman" w:cs="Times New Roman"/>
          <w:color w:val="000000"/>
          <w:lang w:val="ru-RU" w:eastAsia="ru-RU"/>
        </w:rPr>
        <w:softHyphen/>
        <w:t>ства – за</w:t>
      </w:r>
      <w:r w:rsidRPr="00E13D44">
        <w:rPr>
          <w:rFonts w:ascii="Times New Roman" w:eastAsia="Times New Roman" w:hAnsi="Times New Roman" w:cs="Times New Roman"/>
          <w:color w:val="000000"/>
          <w:lang w:val="ru-RU" w:eastAsia="ru-RU"/>
        </w:rPr>
        <w:softHyphen/>
        <w:t>щи</w:t>
      </w:r>
      <w:r w:rsidRPr="00E13D44">
        <w:rPr>
          <w:rFonts w:ascii="Times New Roman" w:eastAsia="Times New Roman" w:hAnsi="Times New Roman" w:cs="Times New Roman"/>
          <w:color w:val="000000"/>
          <w:lang w:val="ru-RU" w:eastAsia="ru-RU"/>
        </w:rPr>
        <w:softHyphen/>
        <w:t>щать ин</w:t>
      </w:r>
      <w:r w:rsidRPr="00E13D44">
        <w:rPr>
          <w:rFonts w:ascii="Times New Roman" w:eastAsia="Times New Roman" w:hAnsi="Times New Roman" w:cs="Times New Roman"/>
          <w:color w:val="000000"/>
          <w:lang w:val="ru-RU" w:eastAsia="ru-RU"/>
        </w:rPr>
        <w:softHyphen/>
        <w:t>те</w:t>
      </w:r>
      <w:r w:rsidRPr="00E13D44">
        <w:rPr>
          <w:rFonts w:ascii="Times New Roman" w:eastAsia="Times New Roman" w:hAnsi="Times New Roman" w:cs="Times New Roman"/>
          <w:color w:val="000000"/>
          <w:lang w:val="ru-RU" w:eastAsia="ru-RU"/>
        </w:rPr>
        <w:softHyphen/>
        <w:t>ре</w:t>
      </w:r>
      <w:r w:rsidRPr="00E13D44">
        <w:rPr>
          <w:rFonts w:ascii="Times New Roman" w:eastAsia="Times New Roman" w:hAnsi="Times New Roman" w:cs="Times New Roman"/>
          <w:color w:val="000000"/>
          <w:lang w:val="ru-RU" w:eastAsia="ru-RU"/>
        </w:rPr>
        <w:softHyphen/>
        <w:t>сы граждан.</w:t>
      </w:r>
    </w:p>
    <w:p w:rsidR="00E13D44" w:rsidRPr="00E13D44" w:rsidRDefault="00E13D44" w:rsidP="00E13D44">
      <w:pPr>
        <w:shd w:val="clear" w:color="auto" w:fill="FFFFFF"/>
        <w:spacing w:after="0" w:line="240" w:lineRule="auto"/>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верно толь</w:t>
      </w:r>
      <w:r w:rsidRPr="00E13D44">
        <w:rPr>
          <w:rFonts w:ascii="Times New Roman" w:eastAsia="Times New Roman" w:hAnsi="Times New Roman" w:cs="Times New Roman"/>
          <w:color w:val="000000"/>
          <w:lang w:val="ru-RU" w:eastAsia="ru-RU"/>
        </w:rPr>
        <w:softHyphen/>
        <w:t>ко 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верно толь</w:t>
      </w:r>
      <w:r w:rsidRPr="00E13D44">
        <w:rPr>
          <w:rFonts w:ascii="Times New Roman" w:eastAsia="Times New Roman" w:hAnsi="Times New Roman" w:cs="Times New Roman"/>
          <w:color w:val="000000"/>
          <w:lang w:val="ru-RU" w:eastAsia="ru-RU"/>
        </w:rPr>
        <w:softHyphen/>
        <w:t>ко Б</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верны оба суждения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оба суж</w:t>
      </w:r>
      <w:r w:rsidRPr="00E13D44">
        <w:rPr>
          <w:rFonts w:ascii="Times New Roman" w:eastAsia="Times New Roman" w:hAnsi="Times New Roman" w:cs="Times New Roman"/>
          <w:color w:val="000000"/>
          <w:lang w:val="ru-RU" w:eastAsia="ru-RU"/>
        </w:rPr>
        <w:softHyphen/>
        <w:t>де</w:t>
      </w:r>
      <w:r w:rsidRPr="00E13D44">
        <w:rPr>
          <w:rFonts w:ascii="Times New Roman" w:eastAsia="Times New Roman" w:hAnsi="Times New Roman" w:cs="Times New Roman"/>
          <w:color w:val="000000"/>
          <w:lang w:val="ru-RU" w:eastAsia="ru-RU"/>
        </w:rPr>
        <w:softHyphen/>
        <w:t>ния неверны</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Исполнение норм права, в отличие от норм морали, обеспечивается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силой государственного принуждения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мнением юристов</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силой общественного мнения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привычками и традициями общества</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Бабушка с внуком, гуляя в лесу, на</w:t>
      </w:r>
      <w:r w:rsidRPr="00E13D44">
        <w:rPr>
          <w:rFonts w:ascii="Times New Roman" w:eastAsia="Times New Roman" w:hAnsi="Times New Roman" w:cs="Times New Roman"/>
          <w:b/>
          <w:color w:val="000000"/>
          <w:lang w:val="ru-RU" w:eastAsia="ru-RU"/>
        </w:rPr>
        <w:softHyphen/>
        <w:t>рва</w:t>
      </w:r>
      <w:r w:rsidRPr="00E13D44">
        <w:rPr>
          <w:rFonts w:ascii="Times New Roman" w:eastAsia="Times New Roman" w:hAnsi="Times New Roman" w:cs="Times New Roman"/>
          <w:b/>
          <w:color w:val="000000"/>
          <w:lang w:val="ru-RU" w:eastAsia="ru-RU"/>
        </w:rPr>
        <w:softHyphen/>
        <w:t>ли букет цветов, ко</w:t>
      </w:r>
      <w:r w:rsidRPr="00E13D44">
        <w:rPr>
          <w:rFonts w:ascii="Times New Roman" w:eastAsia="Times New Roman" w:hAnsi="Times New Roman" w:cs="Times New Roman"/>
          <w:b/>
          <w:color w:val="000000"/>
          <w:lang w:val="ru-RU" w:eastAsia="ru-RU"/>
        </w:rPr>
        <w:softHyphen/>
        <w:t>то</w:t>
      </w:r>
      <w:r w:rsidRPr="00E13D44">
        <w:rPr>
          <w:rFonts w:ascii="Times New Roman" w:eastAsia="Times New Roman" w:hAnsi="Times New Roman" w:cs="Times New Roman"/>
          <w:b/>
          <w:color w:val="000000"/>
          <w:lang w:val="ru-RU" w:eastAsia="ru-RU"/>
        </w:rPr>
        <w:softHyphen/>
        <w:t>рые занесены в Крас</w:t>
      </w:r>
      <w:r w:rsidRPr="00E13D44">
        <w:rPr>
          <w:rFonts w:ascii="Times New Roman" w:eastAsia="Times New Roman" w:hAnsi="Times New Roman" w:cs="Times New Roman"/>
          <w:b/>
          <w:color w:val="000000"/>
          <w:lang w:val="ru-RU" w:eastAsia="ru-RU"/>
        </w:rPr>
        <w:softHyphen/>
        <w:t>ную книгу. Нормы какой от</w:t>
      </w:r>
      <w:r w:rsidRPr="00E13D44">
        <w:rPr>
          <w:rFonts w:ascii="Times New Roman" w:eastAsia="Times New Roman" w:hAnsi="Times New Roman" w:cs="Times New Roman"/>
          <w:b/>
          <w:color w:val="000000"/>
          <w:lang w:val="ru-RU" w:eastAsia="ru-RU"/>
        </w:rPr>
        <w:softHyphen/>
        <w:t>рас</w:t>
      </w:r>
      <w:r w:rsidRPr="00E13D44">
        <w:rPr>
          <w:rFonts w:ascii="Times New Roman" w:eastAsia="Times New Roman" w:hAnsi="Times New Roman" w:cs="Times New Roman"/>
          <w:b/>
          <w:color w:val="000000"/>
          <w:lang w:val="ru-RU" w:eastAsia="ru-RU"/>
        </w:rPr>
        <w:softHyphen/>
        <w:t>ли права ре</w:t>
      </w:r>
      <w:r w:rsidRPr="00E13D44">
        <w:rPr>
          <w:rFonts w:ascii="Times New Roman" w:eastAsia="Times New Roman" w:hAnsi="Times New Roman" w:cs="Times New Roman"/>
          <w:b/>
          <w:color w:val="000000"/>
          <w:lang w:val="ru-RU" w:eastAsia="ru-RU"/>
        </w:rPr>
        <w:softHyphen/>
        <w:t>гу</w:t>
      </w:r>
      <w:r w:rsidRPr="00E13D44">
        <w:rPr>
          <w:rFonts w:ascii="Times New Roman" w:eastAsia="Times New Roman" w:hAnsi="Times New Roman" w:cs="Times New Roman"/>
          <w:b/>
          <w:color w:val="000000"/>
          <w:lang w:val="ru-RU" w:eastAsia="ru-RU"/>
        </w:rPr>
        <w:softHyphen/>
        <w:t>ли</w:t>
      </w:r>
      <w:r w:rsidRPr="00E13D44">
        <w:rPr>
          <w:rFonts w:ascii="Times New Roman" w:eastAsia="Times New Roman" w:hAnsi="Times New Roman" w:cs="Times New Roman"/>
          <w:b/>
          <w:color w:val="000000"/>
          <w:lang w:val="ru-RU" w:eastAsia="ru-RU"/>
        </w:rPr>
        <w:softHyphen/>
        <w:t>ру</w:t>
      </w:r>
      <w:r w:rsidRPr="00E13D44">
        <w:rPr>
          <w:rFonts w:ascii="Times New Roman" w:eastAsia="Times New Roman" w:hAnsi="Times New Roman" w:cs="Times New Roman"/>
          <w:b/>
          <w:color w:val="000000"/>
          <w:lang w:val="ru-RU" w:eastAsia="ru-RU"/>
        </w:rPr>
        <w:softHyphen/>
        <w:t>ют данную ситуацию?</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уголовного права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административного права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гражданского права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трудового права</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Какая отрасль права регулирует имущественные и личные неимущественные права граждан?</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трудовое право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административное право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уголовное право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гражданское право</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Какие термины относятся к понятию «правонарушение»?</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деяние, виновность, общественная опасность</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высшая юридическая сила, всенародное голосование</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договор, право собственности, возмещение ущерба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правовой обычай, судебный прецедент</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Родители восьмилетнего Алёши часто кричат на него, ругают грубыми словами. В этой ситуации нарушается право ребёнка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жить и воспитываться в семье</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на выражение собственного мнения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на уважение человеческого достоинства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на общение с родственниками</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Что относится к полномочиям Президента Российской Федерации?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определение основных направлений внутренней политики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разработка и принятие законов</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управление федеральной собственностью</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разработка и исполнение бюджета РФ</w:t>
      </w:r>
    </w:p>
    <w:p w:rsidR="00E13D44" w:rsidRPr="00E13D44" w:rsidRDefault="00E13D44" w:rsidP="00951E05">
      <w:pPr>
        <w:numPr>
          <w:ilvl w:val="0"/>
          <w:numId w:val="131"/>
        </w:numPr>
        <w:shd w:val="clear" w:color="auto" w:fill="FFFFFF"/>
        <w:spacing w:after="0" w:line="240" w:lineRule="auto"/>
        <w:contextualSpacing/>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Исполнительную власть в Российской Федерации осуществляет</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Государственная Дума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Правительство РФ</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Совет Федерации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Общественная палата</w:t>
      </w:r>
    </w:p>
    <w:p w:rsidR="00E13D44" w:rsidRPr="00E13D44" w:rsidRDefault="00E13D44" w:rsidP="00951E05">
      <w:pPr>
        <w:numPr>
          <w:ilvl w:val="0"/>
          <w:numId w:val="131"/>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Конституция РФ про</w:t>
      </w:r>
      <w:r w:rsidRPr="00E13D44">
        <w:rPr>
          <w:rFonts w:ascii="Times New Roman" w:eastAsia="Times New Roman" w:hAnsi="Times New Roman" w:cs="Times New Roman"/>
          <w:b/>
          <w:color w:val="000000"/>
          <w:lang w:val="ru-RU" w:eastAsia="ru-RU"/>
        </w:rPr>
        <w:softHyphen/>
        <w:t>воз</w:t>
      </w:r>
      <w:r w:rsidRPr="00E13D44">
        <w:rPr>
          <w:rFonts w:ascii="Times New Roman" w:eastAsia="Times New Roman" w:hAnsi="Times New Roman" w:cs="Times New Roman"/>
          <w:b/>
          <w:color w:val="000000"/>
          <w:lang w:val="ru-RU" w:eastAsia="ru-RU"/>
        </w:rPr>
        <w:softHyphen/>
        <w:t>гла</w:t>
      </w:r>
      <w:r w:rsidRPr="00E13D44">
        <w:rPr>
          <w:rFonts w:ascii="Times New Roman" w:eastAsia="Times New Roman" w:hAnsi="Times New Roman" w:cs="Times New Roman"/>
          <w:b/>
          <w:color w:val="000000"/>
          <w:lang w:val="ru-RU" w:eastAsia="ru-RU"/>
        </w:rPr>
        <w:softHyphen/>
        <w:t>ша</w:t>
      </w:r>
      <w:r w:rsidRPr="00E13D44">
        <w:rPr>
          <w:rFonts w:ascii="Times New Roman" w:eastAsia="Times New Roman" w:hAnsi="Times New Roman" w:cs="Times New Roman"/>
          <w:b/>
          <w:color w:val="000000"/>
          <w:lang w:val="ru-RU" w:eastAsia="ru-RU"/>
        </w:rPr>
        <w:softHyphen/>
        <w:t>ет нашу стра</w:t>
      </w:r>
      <w:r w:rsidRPr="00E13D44">
        <w:rPr>
          <w:rFonts w:ascii="Times New Roman" w:eastAsia="Times New Roman" w:hAnsi="Times New Roman" w:cs="Times New Roman"/>
          <w:b/>
          <w:color w:val="000000"/>
          <w:lang w:val="ru-RU" w:eastAsia="ru-RU"/>
        </w:rPr>
        <w:softHyphen/>
        <w:t>ну со</w:t>
      </w:r>
      <w:r w:rsidRPr="00E13D44">
        <w:rPr>
          <w:rFonts w:ascii="Times New Roman" w:eastAsia="Times New Roman" w:hAnsi="Times New Roman" w:cs="Times New Roman"/>
          <w:b/>
          <w:color w:val="000000"/>
          <w:lang w:val="ru-RU" w:eastAsia="ru-RU"/>
        </w:rPr>
        <w:softHyphen/>
        <w:t>ци</w:t>
      </w:r>
      <w:r w:rsidRPr="00E13D44">
        <w:rPr>
          <w:rFonts w:ascii="Times New Roman" w:eastAsia="Times New Roman" w:hAnsi="Times New Roman" w:cs="Times New Roman"/>
          <w:b/>
          <w:color w:val="000000"/>
          <w:lang w:val="ru-RU" w:eastAsia="ru-RU"/>
        </w:rPr>
        <w:softHyphen/>
        <w:t>аль</w:t>
      </w:r>
      <w:r w:rsidRPr="00E13D44">
        <w:rPr>
          <w:rFonts w:ascii="Times New Roman" w:eastAsia="Times New Roman" w:hAnsi="Times New Roman" w:cs="Times New Roman"/>
          <w:b/>
          <w:color w:val="000000"/>
          <w:lang w:val="ru-RU" w:eastAsia="ru-RU"/>
        </w:rPr>
        <w:softHyphen/>
        <w:t>ным государством. Это означает, что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по</w:t>
      </w:r>
      <w:r w:rsidRPr="00E13D44">
        <w:rPr>
          <w:rFonts w:ascii="Times New Roman" w:eastAsia="Times New Roman" w:hAnsi="Times New Roman" w:cs="Times New Roman"/>
          <w:color w:val="000000"/>
          <w:lang w:val="ru-RU" w:eastAsia="ru-RU"/>
        </w:rPr>
        <w:softHyphen/>
        <w:t>ли</w:t>
      </w:r>
      <w:r w:rsidRPr="00E13D44">
        <w:rPr>
          <w:rFonts w:ascii="Times New Roman" w:eastAsia="Times New Roman" w:hAnsi="Times New Roman" w:cs="Times New Roman"/>
          <w:color w:val="000000"/>
          <w:lang w:val="ru-RU" w:eastAsia="ru-RU"/>
        </w:rPr>
        <w:softHyphen/>
        <w:t>ти</w:t>
      </w:r>
      <w:r w:rsidRPr="00E13D44">
        <w:rPr>
          <w:rFonts w:ascii="Times New Roman" w:eastAsia="Times New Roman" w:hAnsi="Times New Roman" w:cs="Times New Roman"/>
          <w:color w:val="000000"/>
          <w:lang w:val="ru-RU" w:eastAsia="ru-RU"/>
        </w:rPr>
        <w:softHyphen/>
        <w:t>ка го</w:t>
      </w:r>
      <w:r w:rsidRPr="00E13D44">
        <w:rPr>
          <w:rFonts w:ascii="Times New Roman" w:eastAsia="Times New Roman" w:hAnsi="Times New Roman" w:cs="Times New Roman"/>
          <w:color w:val="000000"/>
          <w:lang w:val="ru-RU" w:eastAsia="ru-RU"/>
        </w:rPr>
        <w:softHyphen/>
        <w:t>су</w:t>
      </w:r>
      <w:r w:rsidRPr="00E13D44">
        <w:rPr>
          <w:rFonts w:ascii="Times New Roman" w:eastAsia="Times New Roman" w:hAnsi="Times New Roman" w:cs="Times New Roman"/>
          <w:color w:val="000000"/>
          <w:lang w:val="ru-RU" w:eastAsia="ru-RU"/>
        </w:rPr>
        <w:softHyphen/>
        <w:t>дар</w:t>
      </w:r>
      <w:r w:rsidRPr="00E13D44">
        <w:rPr>
          <w:rFonts w:ascii="Times New Roman" w:eastAsia="Times New Roman" w:hAnsi="Times New Roman" w:cs="Times New Roman"/>
          <w:color w:val="000000"/>
          <w:lang w:val="ru-RU" w:eastAsia="ru-RU"/>
        </w:rPr>
        <w:softHyphen/>
        <w:t>ства на</w:t>
      </w:r>
      <w:r w:rsidRPr="00E13D44">
        <w:rPr>
          <w:rFonts w:ascii="Times New Roman" w:eastAsia="Times New Roman" w:hAnsi="Times New Roman" w:cs="Times New Roman"/>
          <w:color w:val="000000"/>
          <w:lang w:val="ru-RU" w:eastAsia="ru-RU"/>
        </w:rPr>
        <w:softHyphen/>
        <w:t>прав</w:t>
      </w:r>
      <w:r w:rsidRPr="00E13D44">
        <w:rPr>
          <w:rFonts w:ascii="Times New Roman" w:eastAsia="Times New Roman" w:hAnsi="Times New Roman" w:cs="Times New Roman"/>
          <w:color w:val="000000"/>
          <w:lang w:val="ru-RU" w:eastAsia="ru-RU"/>
        </w:rPr>
        <w:softHyphen/>
        <w:t>ле</w:t>
      </w:r>
      <w:r w:rsidRPr="00E13D44">
        <w:rPr>
          <w:rFonts w:ascii="Times New Roman" w:eastAsia="Times New Roman" w:hAnsi="Times New Roman" w:cs="Times New Roman"/>
          <w:color w:val="000000"/>
          <w:lang w:val="ru-RU" w:eastAsia="ru-RU"/>
        </w:rPr>
        <w:softHyphen/>
        <w:t>на на со</w:t>
      </w:r>
      <w:r w:rsidRPr="00E13D44">
        <w:rPr>
          <w:rFonts w:ascii="Times New Roman" w:eastAsia="Times New Roman" w:hAnsi="Times New Roman" w:cs="Times New Roman"/>
          <w:color w:val="000000"/>
          <w:lang w:val="ru-RU" w:eastAsia="ru-RU"/>
        </w:rPr>
        <w:softHyphen/>
        <w:t>зда</w:t>
      </w:r>
      <w:r w:rsidRPr="00E13D44">
        <w:rPr>
          <w:rFonts w:ascii="Times New Roman" w:eastAsia="Times New Roman" w:hAnsi="Times New Roman" w:cs="Times New Roman"/>
          <w:color w:val="000000"/>
          <w:lang w:val="ru-RU" w:eastAsia="ru-RU"/>
        </w:rPr>
        <w:softHyphen/>
        <w:t>ние условий, обеспечивающих</w:t>
      </w:r>
    </w:p>
    <w:p w:rsidR="00E13D44" w:rsidRPr="00E13D44" w:rsidRDefault="00E13D44" w:rsidP="00E13D44">
      <w:pPr>
        <w:shd w:val="clear" w:color="auto" w:fill="FFFFFF"/>
        <w:spacing w:after="0" w:line="240" w:lineRule="auto"/>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достойную жизнь человека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народы, про</w:t>
      </w:r>
      <w:r w:rsidRPr="00E13D44">
        <w:rPr>
          <w:rFonts w:ascii="Times New Roman" w:eastAsia="Times New Roman" w:hAnsi="Times New Roman" w:cs="Times New Roman"/>
          <w:color w:val="000000"/>
          <w:lang w:val="ru-RU" w:eastAsia="ru-RU"/>
        </w:rPr>
        <w:softHyphen/>
        <w:t>жи</w:t>
      </w:r>
      <w:r w:rsidRPr="00E13D44">
        <w:rPr>
          <w:rFonts w:ascii="Times New Roman" w:eastAsia="Times New Roman" w:hAnsi="Times New Roman" w:cs="Times New Roman"/>
          <w:color w:val="000000"/>
          <w:lang w:val="ru-RU" w:eastAsia="ru-RU"/>
        </w:rPr>
        <w:softHyphen/>
        <w:t>ва</w:t>
      </w:r>
      <w:r w:rsidRPr="00E13D44">
        <w:rPr>
          <w:rFonts w:ascii="Times New Roman" w:eastAsia="Times New Roman" w:hAnsi="Times New Roman" w:cs="Times New Roman"/>
          <w:color w:val="000000"/>
          <w:lang w:val="ru-RU" w:eastAsia="ru-RU"/>
        </w:rPr>
        <w:softHyphen/>
        <w:t>ю</w:t>
      </w:r>
      <w:r w:rsidRPr="00E13D44">
        <w:rPr>
          <w:rFonts w:ascii="Times New Roman" w:eastAsia="Times New Roman" w:hAnsi="Times New Roman" w:cs="Times New Roman"/>
          <w:color w:val="000000"/>
          <w:lang w:val="ru-RU" w:eastAsia="ru-RU"/>
        </w:rPr>
        <w:softHyphen/>
        <w:t>щие на тер</w:t>
      </w:r>
      <w:r w:rsidRPr="00E13D44">
        <w:rPr>
          <w:rFonts w:ascii="Times New Roman" w:eastAsia="Times New Roman" w:hAnsi="Times New Roman" w:cs="Times New Roman"/>
          <w:color w:val="000000"/>
          <w:lang w:val="ru-RU" w:eastAsia="ru-RU"/>
        </w:rPr>
        <w:softHyphen/>
        <w:t>ри</w:t>
      </w:r>
      <w:r w:rsidRPr="00E13D44">
        <w:rPr>
          <w:rFonts w:ascii="Times New Roman" w:eastAsia="Times New Roman" w:hAnsi="Times New Roman" w:cs="Times New Roman"/>
          <w:color w:val="000000"/>
          <w:lang w:val="ru-RU" w:eastAsia="ru-RU"/>
        </w:rPr>
        <w:softHyphen/>
        <w:t>то</w:t>
      </w:r>
      <w:r w:rsidRPr="00E13D44">
        <w:rPr>
          <w:rFonts w:ascii="Times New Roman" w:eastAsia="Times New Roman" w:hAnsi="Times New Roman" w:cs="Times New Roman"/>
          <w:color w:val="000000"/>
          <w:lang w:val="ru-RU" w:eastAsia="ru-RU"/>
        </w:rPr>
        <w:softHyphen/>
        <w:t>рии РФ, имеют рав</w:t>
      </w:r>
      <w:r w:rsidRPr="00E13D44">
        <w:rPr>
          <w:rFonts w:ascii="Times New Roman" w:eastAsia="Times New Roman" w:hAnsi="Times New Roman" w:cs="Times New Roman"/>
          <w:color w:val="000000"/>
          <w:lang w:val="ru-RU" w:eastAsia="ru-RU"/>
        </w:rPr>
        <w:softHyphen/>
        <w:t>ные права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власть осуществляется на ос</w:t>
      </w:r>
      <w:r w:rsidRPr="00E13D44">
        <w:rPr>
          <w:rFonts w:ascii="Times New Roman" w:eastAsia="Times New Roman" w:hAnsi="Times New Roman" w:cs="Times New Roman"/>
          <w:color w:val="000000"/>
          <w:lang w:val="ru-RU" w:eastAsia="ru-RU"/>
        </w:rPr>
        <w:softHyphen/>
        <w:t>но</w:t>
      </w:r>
      <w:r w:rsidRPr="00E13D44">
        <w:rPr>
          <w:rFonts w:ascii="Times New Roman" w:eastAsia="Times New Roman" w:hAnsi="Times New Roman" w:cs="Times New Roman"/>
          <w:color w:val="000000"/>
          <w:lang w:val="ru-RU" w:eastAsia="ru-RU"/>
        </w:rPr>
        <w:softHyphen/>
        <w:t>ве раз</w:t>
      </w:r>
      <w:r w:rsidRPr="00E13D44">
        <w:rPr>
          <w:rFonts w:ascii="Times New Roman" w:eastAsia="Times New Roman" w:hAnsi="Times New Roman" w:cs="Times New Roman"/>
          <w:color w:val="000000"/>
          <w:lang w:val="ru-RU" w:eastAsia="ru-RU"/>
        </w:rPr>
        <w:softHyphen/>
        <w:t>де</w:t>
      </w:r>
      <w:r w:rsidRPr="00E13D44">
        <w:rPr>
          <w:rFonts w:ascii="Times New Roman" w:eastAsia="Times New Roman" w:hAnsi="Times New Roman" w:cs="Times New Roman"/>
          <w:color w:val="000000"/>
          <w:lang w:val="ru-RU" w:eastAsia="ru-RU"/>
        </w:rPr>
        <w:softHyphen/>
        <w:t>ле</w:t>
      </w:r>
      <w:r w:rsidRPr="00E13D44">
        <w:rPr>
          <w:rFonts w:ascii="Times New Roman" w:eastAsia="Times New Roman" w:hAnsi="Times New Roman" w:cs="Times New Roman"/>
          <w:color w:val="000000"/>
          <w:lang w:val="ru-RU" w:eastAsia="ru-RU"/>
        </w:rPr>
        <w:softHyphen/>
        <w:t>ния на законодательную,</w:t>
      </w:r>
    </w:p>
    <w:p w:rsidR="00E13D44" w:rsidRPr="00E13D44" w:rsidRDefault="00E13D44" w:rsidP="00E13D44">
      <w:pPr>
        <w:shd w:val="clear" w:color="auto" w:fill="FFFFFF"/>
        <w:spacing w:after="0" w:line="240" w:lineRule="auto"/>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исполнительную и су</w:t>
      </w:r>
      <w:r w:rsidRPr="00E13D44">
        <w:rPr>
          <w:rFonts w:ascii="Times New Roman" w:eastAsia="Times New Roman" w:hAnsi="Times New Roman" w:cs="Times New Roman"/>
          <w:color w:val="000000"/>
          <w:lang w:val="ru-RU" w:eastAsia="ru-RU"/>
        </w:rPr>
        <w:softHyphen/>
        <w:t>деб</w:t>
      </w:r>
      <w:r w:rsidRPr="00E13D44">
        <w:rPr>
          <w:rFonts w:ascii="Times New Roman" w:eastAsia="Times New Roman" w:hAnsi="Times New Roman" w:cs="Times New Roman"/>
          <w:color w:val="000000"/>
          <w:lang w:val="ru-RU" w:eastAsia="ru-RU"/>
        </w:rPr>
        <w:softHyphen/>
        <w:t>ную ветви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человек, его права и сво</w:t>
      </w:r>
      <w:r w:rsidRPr="00E13D44">
        <w:rPr>
          <w:rFonts w:ascii="Times New Roman" w:eastAsia="Times New Roman" w:hAnsi="Times New Roman" w:cs="Times New Roman"/>
          <w:color w:val="000000"/>
          <w:lang w:val="ru-RU" w:eastAsia="ru-RU"/>
        </w:rPr>
        <w:softHyphen/>
        <w:t>бо</w:t>
      </w:r>
      <w:r w:rsidRPr="00E13D44">
        <w:rPr>
          <w:rFonts w:ascii="Times New Roman" w:eastAsia="Times New Roman" w:hAnsi="Times New Roman" w:cs="Times New Roman"/>
          <w:color w:val="000000"/>
          <w:lang w:val="ru-RU" w:eastAsia="ru-RU"/>
        </w:rPr>
        <w:softHyphen/>
        <w:t>ды при</w:t>
      </w:r>
      <w:r w:rsidRPr="00E13D44">
        <w:rPr>
          <w:rFonts w:ascii="Times New Roman" w:eastAsia="Times New Roman" w:hAnsi="Times New Roman" w:cs="Times New Roman"/>
          <w:color w:val="000000"/>
          <w:lang w:val="ru-RU" w:eastAsia="ru-RU"/>
        </w:rPr>
        <w:softHyphen/>
        <w:t>зна</w:t>
      </w:r>
      <w:r w:rsidRPr="00E13D44">
        <w:rPr>
          <w:rFonts w:ascii="Times New Roman" w:eastAsia="Times New Roman" w:hAnsi="Times New Roman" w:cs="Times New Roman"/>
          <w:color w:val="000000"/>
          <w:lang w:val="ru-RU" w:eastAsia="ru-RU"/>
        </w:rPr>
        <w:softHyphen/>
        <w:t>ют</w:t>
      </w:r>
      <w:r w:rsidRPr="00E13D44">
        <w:rPr>
          <w:rFonts w:ascii="Times New Roman" w:eastAsia="Times New Roman" w:hAnsi="Times New Roman" w:cs="Times New Roman"/>
          <w:color w:val="000000"/>
          <w:lang w:val="ru-RU" w:eastAsia="ru-RU"/>
        </w:rPr>
        <w:softHyphen/>
        <w:t>ся выс</w:t>
      </w:r>
      <w:r w:rsidRPr="00E13D44">
        <w:rPr>
          <w:rFonts w:ascii="Times New Roman" w:eastAsia="Times New Roman" w:hAnsi="Times New Roman" w:cs="Times New Roman"/>
          <w:color w:val="000000"/>
          <w:lang w:val="ru-RU" w:eastAsia="ru-RU"/>
        </w:rPr>
        <w:softHyphen/>
        <w:t>шей ценностью</w:t>
      </w:r>
    </w:p>
    <w:p w:rsidR="00E13D44" w:rsidRPr="00E13D44" w:rsidRDefault="00E13D44" w:rsidP="00951E05">
      <w:pPr>
        <w:numPr>
          <w:ilvl w:val="0"/>
          <w:numId w:val="131"/>
        </w:numPr>
        <w:shd w:val="clear" w:color="auto" w:fill="FFFFFF"/>
        <w:spacing w:after="0" w:line="240" w:lineRule="auto"/>
        <w:contextualSpacing/>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Гражданин К. подарил сыну на день рождения свой автомобиль. Этот пример, прежде всего, иллюстрирует право гражданина К. как собственника в отношении принадлежащего ему имущества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владеть</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распоряжаться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пользоваться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наследовать</w:t>
      </w:r>
    </w:p>
    <w:p w:rsidR="00E13D44" w:rsidRPr="00E13D44" w:rsidRDefault="00E13D44" w:rsidP="00951E05">
      <w:pPr>
        <w:numPr>
          <w:ilvl w:val="0"/>
          <w:numId w:val="131"/>
        </w:numPr>
        <w:shd w:val="clear" w:color="auto" w:fill="FFFFFF"/>
        <w:spacing w:after="0" w:line="240" w:lineRule="auto"/>
        <w:contextualSpacing/>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Верны ли следующие суждения о Конституции Российской Федерации?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А. Конституция Российской Федерации обладает высшей юридической силой.</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Б. Конституция является сводом законов Российской Федерации.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верно только 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верно только Б</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верны оба суждения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оба суждения неверны</w:t>
      </w:r>
    </w:p>
    <w:p w:rsidR="00E13D44" w:rsidRPr="00E13D44" w:rsidRDefault="00E13D44" w:rsidP="00951E05">
      <w:pPr>
        <w:numPr>
          <w:ilvl w:val="0"/>
          <w:numId w:val="131"/>
        </w:numPr>
        <w:shd w:val="clear" w:color="auto" w:fill="FFFFFF"/>
        <w:spacing w:after="0" w:line="240" w:lineRule="auto"/>
        <w:contextualSpacing/>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В приведенном списке указаны черты сходства выборов и референдума и отличия выборов от референдума. Выберите и запишите в первую колонку таблицы порядковые номера черт сходства, а во вторую колонку — порядковые номера черт отличия: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является (ются) выражением народовластия;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проводится (ятся), как правило, регулярно;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служит формой демократии;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предполагает выдвижение кандидатов.</w:t>
      </w:r>
    </w:p>
    <w:tbl>
      <w:tblPr>
        <w:tblW w:w="3686"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3"/>
        <w:gridCol w:w="984"/>
        <w:gridCol w:w="859"/>
        <w:gridCol w:w="850"/>
      </w:tblGrid>
      <w:tr w:rsidR="00E13D44" w:rsidRPr="00E13D44" w:rsidTr="00E13D44">
        <w:trPr>
          <w:jc w:val="center"/>
        </w:trPr>
        <w:tc>
          <w:tcPr>
            <w:tcW w:w="197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Черты сходства</w:t>
            </w:r>
          </w:p>
        </w:tc>
        <w:tc>
          <w:tcPr>
            <w:tcW w:w="1709"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Черты различия</w:t>
            </w:r>
          </w:p>
        </w:tc>
      </w:tr>
      <w:tr w:rsidR="00E13D44" w:rsidRPr="00E13D44" w:rsidTr="00E13D44">
        <w:trPr>
          <w:trHeight w:val="210"/>
          <w:jc w:val="center"/>
        </w:trPr>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p>
        </w:tc>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lang w:val="ru-RU" w:eastAsia="ru-RU"/>
              </w:rPr>
            </w:pPr>
          </w:p>
        </w:tc>
        <w:tc>
          <w:tcPr>
            <w:tcW w:w="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lang w:val="ru-RU" w:eastAsia="ru-RU"/>
              </w:rPr>
            </w:pP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lang w:val="ru-RU" w:eastAsia="ru-RU"/>
              </w:rPr>
            </w:pPr>
          </w:p>
        </w:tc>
      </w:tr>
    </w:tbl>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E13D44" w:rsidRPr="00E13D44" w:rsidRDefault="00E13D44" w:rsidP="00951E05">
      <w:pPr>
        <w:numPr>
          <w:ilvl w:val="0"/>
          <w:numId w:val="131"/>
        </w:numPr>
        <w:shd w:val="clear" w:color="auto" w:fill="FFFFFF"/>
        <w:spacing w:after="0" w:line="240" w:lineRule="auto"/>
        <w:contextualSpacing/>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Установите со</w:t>
      </w:r>
      <w:r w:rsidRPr="00E13D44">
        <w:rPr>
          <w:rFonts w:ascii="Times New Roman" w:eastAsia="Times New Roman" w:hAnsi="Times New Roman" w:cs="Times New Roman"/>
          <w:b/>
          <w:color w:val="000000"/>
          <w:lang w:val="ru-RU" w:eastAsia="ru-RU"/>
        </w:rPr>
        <w:softHyphen/>
        <w:t>от</w:t>
      </w:r>
      <w:r w:rsidRPr="00E13D44">
        <w:rPr>
          <w:rFonts w:ascii="Times New Roman" w:eastAsia="Times New Roman" w:hAnsi="Times New Roman" w:cs="Times New Roman"/>
          <w:b/>
          <w:color w:val="000000"/>
          <w:lang w:val="ru-RU" w:eastAsia="ru-RU"/>
        </w:rPr>
        <w:softHyphen/>
        <w:t>вет</w:t>
      </w:r>
      <w:r w:rsidRPr="00E13D44">
        <w:rPr>
          <w:rFonts w:ascii="Times New Roman" w:eastAsia="Times New Roman" w:hAnsi="Times New Roman" w:cs="Times New Roman"/>
          <w:b/>
          <w:color w:val="000000"/>
          <w:lang w:val="ru-RU" w:eastAsia="ru-RU"/>
        </w:rPr>
        <w:softHyphen/>
        <w:t>ствие между при</w:t>
      </w:r>
      <w:r w:rsidRPr="00E13D44">
        <w:rPr>
          <w:rFonts w:ascii="Times New Roman" w:eastAsia="Times New Roman" w:hAnsi="Times New Roman" w:cs="Times New Roman"/>
          <w:b/>
          <w:color w:val="000000"/>
          <w:lang w:val="ru-RU" w:eastAsia="ru-RU"/>
        </w:rPr>
        <w:softHyphen/>
        <w:t>ме</w:t>
      </w:r>
      <w:r w:rsidRPr="00E13D44">
        <w:rPr>
          <w:rFonts w:ascii="Times New Roman" w:eastAsia="Times New Roman" w:hAnsi="Times New Roman" w:cs="Times New Roman"/>
          <w:b/>
          <w:color w:val="000000"/>
          <w:lang w:val="ru-RU" w:eastAsia="ru-RU"/>
        </w:rPr>
        <w:softHyphen/>
        <w:t>ра</w:t>
      </w:r>
      <w:r w:rsidRPr="00E13D44">
        <w:rPr>
          <w:rFonts w:ascii="Times New Roman" w:eastAsia="Times New Roman" w:hAnsi="Times New Roman" w:cs="Times New Roman"/>
          <w:b/>
          <w:color w:val="000000"/>
          <w:lang w:val="ru-RU" w:eastAsia="ru-RU"/>
        </w:rPr>
        <w:softHyphen/>
        <w:t>ми и эле</w:t>
      </w:r>
      <w:r w:rsidRPr="00E13D44">
        <w:rPr>
          <w:rFonts w:ascii="Times New Roman" w:eastAsia="Times New Roman" w:hAnsi="Times New Roman" w:cs="Times New Roman"/>
          <w:b/>
          <w:color w:val="000000"/>
          <w:lang w:val="ru-RU" w:eastAsia="ru-RU"/>
        </w:rPr>
        <w:softHyphen/>
        <w:t>мен</w:t>
      </w:r>
      <w:r w:rsidRPr="00E13D44">
        <w:rPr>
          <w:rFonts w:ascii="Times New Roman" w:eastAsia="Times New Roman" w:hAnsi="Times New Roman" w:cs="Times New Roman"/>
          <w:b/>
          <w:color w:val="000000"/>
          <w:lang w:val="ru-RU" w:eastAsia="ru-RU"/>
        </w:rPr>
        <w:softHyphen/>
        <w:t>та</w:t>
      </w:r>
      <w:r w:rsidRPr="00E13D44">
        <w:rPr>
          <w:rFonts w:ascii="Times New Roman" w:eastAsia="Times New Roman" w:hAnsi="Times New Roman" w:cs="Times New Roman"/>
          <w:b/>
          <w:color w:val="000000"/>
          <w:lang w:val="ru-RU" w:eastAsia="ru-RU"/>
        </w:rPr>
        <w:softHyphen/>
        <w:t>ми формы государства: к каж</w:t>
      </w:r>
      <w:r w:rsidRPr="00E13D44">
        <w:rPr>
          <w:rFonts w:ascii="Times New Roman" w:eastAsia="Times New Roman" w:hAnsi="Times New Roman" w:cs="Times New Roman"/>
          <w:b/>
          <w:color w:val="000000"/>
          <w:lang w:val="ru-RU" w:eastAsia="ru-RU"/>
        </w:rPr>
        <w:softHyphen/>
        <w:t>до</w:t>
      </w:r>
      <w:r w:rsidRPr="00E13D44">
        <w:rPr>
          <w:rFonts w:ascii="Times New Roman" w:eastAsia="Times New Roman" w:hAnsi="Times New Roman" w:cs="Times New Roman"/>
          <w:b/>
          <w:color w:val="000000"/>
          <w:lang w:val="ru-RU" w:eastAsia="ru-RU"/>
        </w:rPr>
        <w:softHyphen/>
        <w:t>му элементу, дан</w:t>
      </w:r>
      <w:r w:rsidRPr="00E13D44">
        <w:rPr>
          <w:rFonts w:ascii="Times New Roman" w:eastAsia="Times New Roman" w:hAnsi="Times New Roman" w:cs="Times New Roman"/>
          <w:b/>
          <w:color w:val="000000"/>
          <w:lang w:val="ru-RU" w:eastAsia="ru-RU"/>
        </w:rPr>
        <w:softHyphen/>
        <w:t>но</w:t>
      </w:r>
      <w:r w:rsidRPr="00E13D44">
        <w:rPr>
          <w:rFonts w:ascii="Times New Roman" w:eastAsia="Times New Roman" w:hAnsi="Times New Roman" w:cs="Times New Roman"/>
          <w:b/>
          <w:color w:val="000000"/>
          <w:lang w:val="ru-RU" w:eastAsia="ru-RU"/>
        </w:rPr>
        <w:softHyphen/>
        <w:t>му в пер</w:t>
      </w:r>
      <w:r w:rsidRPr="00E13D44">
        <w:rPr>
          <w:rFonts w:ascii="Times New Roman" w:eastAsia="Times New Roman" w:hAnsi="Times New Roman" w:cs="Times New Roman"/>
          <w:b/>
          <w:color w:val="000000"/>
          <w:lang w:val="ru-RU" w:eastAsia="ru-RU"/>
        </w:rPr>
        <w:softHyphen/>
        <w:t>вом столбце, под</w:t>
      </w:r>
      <w:r w:rsidRPr="00E13D44">
        <w:rPr>
          <w:rFonts w:ascii="Times New Roman" w:eastAsia="Times New Roman" w:hAnsi="Times New Roman" w:cs="Times New Roman"/>
          <w:b/>
          <w:color w:val="000000"/>
          <w:lang w:val="ru-RU" w:eastAsia="ru-RU"/>
        </w:rPr>
        <w:softHyphen/>
        <w:t>бе</w:t>
      </w:r>
      <w:r w:rsidRPr="00E13D44">
        <w:rPr>
          <w:rFonts w:ascii="Times New Roman" w:eastAsia="Times New Roman" w:hAnsi="Times New Roman" w:cs="Times New Roman"/>
          <w:b/>
          <w:color w:val="000000"/>
          <w:lang w:val="ru-RU" w:eastAsia="ru-RU"/>
        </w:rPr>
        <w:softHyphen/>
        <w:t>ри</w:t>
      </w:r>
      <w:r w:rsidRPr="00E13D44">
        <w:rPr>
          <w:rFonts w:ascii="Times New Roman" w:eastAsia="Times New Roman" w:hAnsi="Times New Roman" w:cs="Times New Roman"/>
          <w:b/>
          <w:color w:val="000000"/>
          <w:lang w:val="ru-RU" w:eastAsia="ru-RU"/>
        </w:rPr>
        <w:softHyphen/>
        <w:t>те со</w:t>
      </w:r>
      <w:r w:rsidRPr="00E13D44">
        <w:rPr>
          <w:rFonts w:ascii="Times New Roman" w:eastAsia="Times New Roman" w:hAnsi="Times New Roman" w:cs="Times New Roman"/>
          <w:b/>
          <w:color w:val="000000"/>
          <w:lang w:val="ru-RU" w:eastAsia="ru-RU"/>
        </w:rPr>
        <w:softHyphen/>
        <w:t>от</w:t>
      </w:r>
      <w:r w:rsidRPr="00E13D44">
        <w:rPr>
          <w:rFonts w:ascii="Times New Roman" w:eastAsia="Times New Roman" w:hAnsi="Times New Roman" w:cs="Times New Roman"/>
          <w:b/>
          <w:color w:val="000000"/>
          <w:lang w:val="ru-RU" w:eastAsia="ru-RU"/>
        </w:rPr>
        <w:softHyphen/>
        <w:t>вет</w:t>
      </w:r>
      <w:r w:rsidRPr="00E13D44">
        <w:rPr>
          <w:rFonts w:ascii="Times New Roman" w:eastAsia="Times New Roman" w:hAnsi="Times New Roman" w:cs="Times New Roman"/>
          <w:b/>
          <w:color w:val="000000"/>
          <w:lang w:val="ru-RU" w:eastAsia="ru-RU"/>
        </w:rPr>
        <w:softHyphen/>
        <w:t>ству</w:t>
      </w:r>
      <w:r w:rsidRPr="00E13D44">
        <w:rPr>
          <w:rFonts w:ascii="Times New Roman" w:eastAsia="Times New Roman" w:hAnsi="Times New Roman" w:cs="Times New Roman"/>
          <w:b/>
          <w:color w:val="000000"/>
          <w:lang w:val="ru-RU" w:eastAsia="ru-RU"/>
        </w:rPr>
        <w:softHyphen/>
        <w:t>ю</w:t>
      </w:r>
      <w:r w:rsidRPr="00E13D44">
        <w:rPr>
          <w:rFonts w:ascii="Times New Roman" w:eastAsia="Times New Roman" w:hAnsi="Times New Roman" w:cs="Times New Roman"/>
          <w:b/>
          <w:color w:val="000000"/>
          <w:lang w:val="ru-RU" w:eastAsia="ru-RU"/>
        </w:rPr>
        <w:softHyphen/>
        <w:t>щий эле</w:t>
      </w:r>
      <w:r w:rsidRPr="00E13D44">
        <w:rPr>
          <w:rFonts w:ascii="Times New Roman" w:eastAsia="Times New Roman" w:hAnsi="Times New Roman" w:cs="Times New Roman"/>
          <w:b/>
          <w:color w:val="000000"/>
          <w:lang w:val="ru-RU" w:eastAsia="ru-RU"/>
        </w:rPr>
        <w:softHyphen/>
        <w:t>мент из вто</w:t>
      </w:r>
      <w:r w:rsidRPr="00E13D44">
        <w:rPr>
          <w:rFonts w:ascii="Times New Roman" w:eastAsia="Times New Roman" w:hAnsi="Times New Roman" w:cs="Times New Roman"/>
          <w:b/>
          <w:color w:val="000000"/>
          <w:lang w:val="ru-RU" w:eastAsia="ru-RU"/>
        </w:rPr>
        <w:softHyphen/>
        <w:t>ро</w:t>
      </w:r>
      <w:r w:rsidRPr="00E13D44">
        <w:rPr>
          <w:rFonts w:ascii="Times New Roman" w:eastAsia="Times New Roman" w:hAnsi="Times New Roman" w:cs="Times New Roman"/>
          <w:b/>
          <w:color w:val="000000"/>
          <w:lang w:val="ru-RU" w:eastAsia="ru-RU"/>
        </w:rPr>
        <w:softHyphen/>
        <w:t>го столбца.</w:t>
      </w:r>
    </w:p>
    <w:tbl>
      <w:tblPr>
        <w:tblW w:w="5245"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184"/>
        <w:gridCol w:w="2793"/>
      </w:tblGrid>
      <w:tr w:rsidR="00E13D44" w:rsidRPr="00E13D44" w:rsidTr="00E13D44">
        <w:tc>
          <w:tcPr>
            <w:tcW w:w="2268" w:type="dxa"/>
            <w:tcBorders>
              <w:top w:val="nil"/>
              <w:left w:val="nil"/>
              <w:bottom w:val="nil"/>
              <w:right w:val="nil"/>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ПРИМЕРЫ</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2793" w:type="dxa"/>
            <w:tcBorders>
              <w:top w:val="nil"/>
              <w:left w:val="nil"/>
              <w:bottom w:val="nil"/>
              <w:right w:val="nil"/>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ЭЛЕМЕНТЫ ФОРМЫ ГОСУДАРСТВА</w:t>
            </w:r>
          </w:p>
        </w:tc>
      </w:tr>
      <w:tr w:rsidR="00E13D44" w:rsidRPr="00E13D44" w:rsidTr="00E13D44">
        <w:tc>
          <w:tcPr>
            <w:tcW w:w="2268" w:type="dxa"/>
            <w:tcBorders>
              <w:top w:val="nil"/>
              <w:left w:val="nil"/>
              <w:bottom w:val="nil"/>
              <w:right w:val="nil"/>
            </w:tcBorders>
            <w:shd w:val="clear" w:color="auto" w:fill="FFFFFF"/>
            <w:tcMar>
              <w:top w:w="60" w:type="dxa"/>
              <w:left w:w="60" w:type="dxa"/>
              <w:bottom w:w="60" w:type="dxa"/>
              <w:right w:w="60" w:type="dxa"/>
            </w:tcMar>
            <w:hideMark/>
          </w:tcPr>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А) демократия</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Б) федерация</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В) республика</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Г) уни</w:t>
            </w:r>
            <w:r w:rsidRPr="00E13D44">
              <w:rPr>
                <w:rFonts w:ascii="Times New Roman" w:eastAsia="Times New Roman" w:hAnsi="Times New Roman" w:cs="Times New Roman"/>
                <w:color w:val="000000"/>
                <w:lang w:val="ru-RU" w:eastAsia="ru-RU"/>
              </w:rPr>
              <w:softHyphen/>
              <w:t>тар</w:t>
            </w:r>
            <w:r w:rsidRPr="00E13D44">
              <w:rPr>
                <w:rFonts w:ascii="Times New Roman" w:eastAsia="Times New Roman" w:hAnsi="Times New Roman" w:cs="Times New Roman"/>
                <w:color w:val="000000"/>
                <w:lang w:val="ru-RU" w:eastAsia="ru-RU"/>
              </w:rPr>
              <w:softHyphen/>
              <w:t>ное государство</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Д) монархия</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2793" w:type="dxa"/>
            <w:tcBorders>
              <w:top w:val="nil"/>
              <w:left w:val="nil"/>
              <w:bottom w:val="nil"/>
              <w:right w:val="nil"/>
            </w:tcBorders>
            <w:shd w:val="clear" w:color="auto" w:fill="FFFFFF"/>
            <w:tcMar>
              <w:top w:w="60" w:type="dxa"/>
              <w:left w:w="60" w:type="dxa"/>
              <w:bottom w:w="60" w:type="dxa"/>
              <w:right w:w="60" w:type="dxa"/>
            </w:tcMar>
            <w:hideMark/>
          </w:tcPr>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форма государственно-территориального устройства</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форма правления</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по</w:t>
            </w:r>
            <w:r w:rsidRPr="00E13D44">
              <w:rPr>
                <w:rFonts w:ascii="Times New Roman" w:eastAsia="Times New Roman" w:hAnsi="Times New Roman" w:cs="Times New Roman"/>
                <w:color w:val="000000"/>
                <w:lang w:val="ru-RU" w:eastAsia="ru-RU"/>
              </w:rPr>
              <w:softHyphen/>
              <w:t>ли</w:t>
            </w:r>
            <w:r w:rsidRPr="00E13D44">
              <w:rPr>
                <w:rFonts w:ascii="Times New Roman" w:eastAsia="Times New Roman" w:hAnsi="Times New Roman" w:cs="Times New Roman"/>
                <w:color w:val="000000"/>
                <w:lang w:val="ru-RU" w:eastAsia="ru-RU"/>
              </w:rPr>
              <w:softHyphen/>
              <w:t>ти</w:t>
            </w:r>
            <w:r w:rsidRPr="00E13D44">
              <w:rPr>
                <w:rFonts w:ascii="Times New Roman" w:eastAsia="Times New Roman" w:hAnsi="Times New Roman" w:cs="Times New Roman"/>
                <w:color w:val="000000"/>
                <w:lang w:val="ru-RU" w:eastAsia="ru-RU"/>
              </w:rPr>
              <w:softHyphen/>
              <w:t>че</w:t>
            </w:r>
            <w:r w:rsidRPr="00E13D44">
              <w:rPr>
                <w:rFonts w:ascii="Times New Roman" w:eastAsia="Times New Roman" w:hAnsi="Times New Roman" w:cs="Times New Roman"/>
                <w:color w:val="000000"/>
                <w:lang w:val="ru-RU" w:eastAsia="ru-RU"/>
              </w:rPr>
              <w:softHyphen/>
              <w:t>ский режим</w:t>
            </w:r>
          </w:p>
        </w:tc>
      </w:tr>
    </w:tbl>
    <w:p w:rsidR="00E13D44" w:rsidRPr="00E13D44" w:rsidRDefault="00E13D44" w:rsidP="00E13D44">
      <w:pPr>
        <w:shd w:val="clear" w:color="auto" w:fill="FFFFFF"/>
        <w:spacing w:after="240" w:line="240" w:lineRule="auto"/>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Запишите в ответ цифры, рас</w:t>
      </w:r>
      <w:r w:rsidRPr="00E13D44">
        <w:rPr>
          <w:rFonts w:ascii="Times New Roman" w:eastAsia="Times New Roman" w:hAnsi="Times New Roman" w:cs="Times New Roman"/>
          <w:color w:val="000000"/>
          <w:lang w:val="ru-RU" w:eastAsia="ru-RU"/>
        </w:rPr>
        <w:softHyphen/>
        <w:t>по</w:t>
      </w:r>
      <w:r w:rsidRPr="00E13D44">
        <w:rPr>
          <w:rFonts w:ascii="Times New Roman" w:eastAsia="Times New Roman" w:hAnsi="Times New Roman" w:cs="Times New Roman"/>
          <w:color w:val="000000"/>
          <w:lang w:val="ru-RU" w:eastAsia="ru-RU"/>
        </w:rPr>
        <w:softHyphen/>
        <w:t>ло</w:t>
      </w:r>
      <w:r w:rsidRPr="00E13D44">
        <w:rPr>
          <w:rFonts w:ascii="Times New Roman" w:eastAsia="Times New Roman" w:hAnsi="Times New Roman" w:cs="Times New Roman"/>
          <w:color w:val="000000"/>
          <w:lang w:val="ru-RU" w:eastAsia="ru-RU"/>
        </w:rPr>
        <w:softHyphen/>
        <w:t>жив их в порядке, со</w:t>
      </w:r>
      <w:r w:rsidRPr="00E13D44">
        <w:rPr>
          <w:rFonts w:ascii="Times New Roman" w:eastAsia="Times New Roman" w:hAnsi="Times New Roman" w:cs="Times New Roman"/>
          <w:color w:val="000000"/>
          <w:lang w:val="ru-RU" w:eastAsia="ru-RU"/>
        </w:rPr>
        <w:softHyphen/>
        <w:t>от</w:t>
      </w:r>
      <w:r w:rsidRPr="00E13D44">
        <w:rPr>
          <w:rFonts w:ascii="Times New Roman" w:eastAsia="Times New Roman" w:hAnsi="Times New Roman" w:cs="Times New Roman"/>
          <w:color w:val="000000"/>
          <w:lang w:val="ru-RU" w:eastAsia="ru-RU"/>
        </w:rPr>
        <w:softHyphen/>
        <w:t>вет</w:t>
      </w:r>
      <w:r w:rsidRPr="00E13D44">
        <w:rPr>
          <w:rFonts w:ascii="Times New Roman" w:eastAsia="Times New Roman" w:hAnsi="Times New Roman" w:cs="Times New Roman"/>
          <w:color w:val="000000"/>
          <w:lang w:val="ru-RU" w:eastAsia="ru-RU"/>
        </w:rPr>
        <w:softHyphen/>
        <w:t>ству</w:t>
      </w:r>
      <w:r w:rsidRPr="00E13D44">
        <w:rPr>
          <w:rFonts w:ascii="Times New Roman" w:eastAsia="Times New Roman" w:hAnsi="Times New Roman" w:cs="Times New Roman"/>
          <w:color w:val="000000"/>
          <w:lang w:val="ru-RU" w:eastAsia="ru-RU"/>
        </w:rPr>
        <w:softHyphen/>
        <w:t>ю</w:t>
      </w:r>
      <w:r w:rsidRPr="00E13D44">
        <w:rPr>
          <w:rFonts w:ascii="Times New Roman" w:eastAsia="Times New Roman" w:hAnsi="Times New Roman" w:cs="Times New Roman"/>
          <w:color w:val="000000"/>
          <w:lang w:val="ru-RU" w:eastAsia="ru-RU"/>
        </w:rPr>
        <w:softHyphen/>
        <w:t>щем буквам: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8"/>
        <w:gridCol w:w="425"/>
        <w:gridCol w:w="425"/>
        <w:gridCol w:w="425"/>
        <w:gridCol w:w="426"/>
      </w:tblGrid>
      <w:tr w:rsidR="00E13D44" w:rsidRPr="00E13D44" w:rsidTr="00E13D44">
        <w:tc>
          <w:tcPr>
            <w:tcW w:w="4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А</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Б</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В</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Г</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Д</w:t>
            </w:r>
          </w:p>
        </w:tc>
      </w:tr>
      <w:tr w:rsidR="00E13D44" w:rsidRPr="00E13D44" w:rsidTr="00E13D44">
        <w:trPr>
          <w:trHeight w:val="210"/>
        </w:trPr>
        <w:tc>
          <w:tcPr>
            <w:tcW w:w="4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4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r>
    </w:tbl>
    <w:p w:rsidR="00E13D44" w:rsidRPr="00E13D44" w:rsidRDefault="00E13D44" w:rsidP="00E13D44">
      <w:pPr>
        <w:shd w:val="clear" w:color="auto" w:fill="FFFFFF"/>
        <w:spacing w:after="0" w:line="240" w:lineRule="auto"/>
        <w:jc w:val="both"/>
        <w:rPr>
          <w:rFonts w:ascii="Times New Roman" w:eastAsia="Times New Roman" w:hAnsi="Times New Roman" w:cs="Times New Roman"/>
          <w:color w:val="000000"/>
          <w:lang w:val="ru-RU" w:eastAsia="ru-RU"/>
        </w:rPr>
      </w:pPr>
    </w:p>
    <w:p w:rsidR="00E13D44" w:rsidRPr="00E13D44" w:rsidRDefault="00E13D44" w:rsidP="00E13D44">
      <w:pPr>
        <w:shd w:val="clear" w:color="auto" w:fill="FFFFFF"/>
        <w:spacing w:after="0" w:line="240" w:lineRule="auto"/>
        <w:ind w:firstLine="375"/>
        <w:jc w:val="center"/>
        <w:rPr>
          <w:rFonts w:ascii="Verdana" w:eastAsia="Times New Roman" w:hAnsi="Verdana" w:cs="Times New Roman"/>
          <w:color w:val="000000"/>
          <w:sz w:val="18"/>
          <w:szCs w:val="18"/>
          <w:lang w:val="ru-RU" w:eastAsia="ru-RU"/>
        </w:rPr>
      </w:pPr>
      <w:r w:rsidRPr="00E13D44">
        <w:rPr>
          <w:rFonts w:ascii="Verdana" w:eastAsia="Times New Roman" w:hAnsi="Verdana" w:cs="Times New Roman"/>
          <w:b/>
          <w:bCs/>
          <w:color w:val="000000"/>
          <w:sz w:val="18"/>
          <w:szCs w:val="18"/>
          <w:lang w:val="ru-RU" w:eastAsia="ru-RU"/>
        </w:rPr>
        <w:t>Брак и усло</w:t>
      </w:r>
      <w:r w:rsidRPr="00E13D44">
        <w:rPr>
          <w:rFonts w:ascii="Verdana" w:eastAsia="Times New Roman" w:hAnsi="Verdana" w:cs="Times New Roman"/>
          <w:b/>
          <w:bCs/>
          <w:color w:val="000000"/>
          <w:sz w:val="18"/>
          <w:szCs w:val="18"/>
          <w:lang w:val="ru-RU" w:eastAsia="ru-RU"/>
        </w:rPr>
        <w:softHyphen/>
        <w:t>вия его за</w:t>
      </w:r>
      <w:r w:rsidRPr="00E13D44">
        <w:rPr>
          <w:rFonts w:ascii="Verdana" w:eastAsia="Times New Roman" w:hAnsi="Verdana" w:cs="Times New Roman"/>
          <w:b/>
          <w:bCs/>
          <w:color w:val="000000"/>
          <w:sz w:val="18"/>
          <w:szCs w:val="18"/>
          <w:lang w:val="ru-RU" w:eastAsia="ru-RU"/>
        </w:rPr>
        <w:softHyphen/>
        <w:t>клю</w:t>
      </w:r>
      <w:r w:rsidRPr="00E13D44">
        <w:rPr>
          <w:rFonts w:ascii="Verdana" w:eastAsia="Times New Roman" w:hAnsi="Verdana" w:cs="Times New Roman"/>
          <w:b/>
          <w:bCs/>
          <w:color w:val="000000"/>
          <w:sz w:val="18"/>
          <w:szCs w:val="18"/>
          <w:lang w:val="ru-RU" w:eastAsia="ru-RU"/>
        </w:rPr>
        <w:softHyphen/>
        <w:t>че</w:t>
      </w:r>
      <w:r w:rsidRPr="00E13D44">
        <w:rPr>
          <w:rFonts w:ascii="Verdana" w:eastAsia="Times New Roman" w:hAnsi="Verdana" w:cs="Times New Roman"/>
          <w:b/>
          <w:bCs/>
          <w:color w:val="000000"/>
          <w:sz w:val="18"/>
          <w:szCs w:val="18"/>
          <w:lang w:val="ru-RU" w:eastAsia="ru-RU"/>
        </w:rPr>
        <w:softHyphen/>
        <w:t>ния</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Слово «брак» древ</w:t>
      </w:r>
      <w:r w:rsidRPr="00E13D44">
        <w:rPr>
          <w:rFonts w:ascii="Verdana" w:eastAsia="Times New Roman" w:hAnsi="Verdana" w:cs="Times New Roman"/>
          <w:color w:val="000000"/>
          <w:sz w:val="18"/>
          <w:szCs w:val="18"/>
          <w:lang w:val="ru-RU" w:eastAsia="ru-RU"/>
        </w:rPr>
        <w:softHyphen/>
        <w:t>не</w:t>
      </w:r>
      <w:r w:rsidRPr="00E13D44">
        <w:rPr>
          <w:rFonts w:ascii="Verdana" w:eastAsia="Times New Roman" w:hAnsi="Verdana" w:cs="Times New Roman"/>
          <w:color w:val="000000"/>
          <w:sz w:val="18"/>
          <w:szCs w:val="18"/>
          <w:lang w:val="ru-RU" w:eastAsia="ru-RU"/>
        </w:rPr>
        <w:softHyphen/>
        <w:t>рус</w:t>
      </w:r>
      <w:r w:rsidRPr="00E13D44">
        <w:rPr>
          <w:rFonts w:ascii="Verdana" w:eastAsia="Times New Roman" w:hAnsi="Verdana" w:cs="Times New Roman"/>
          <w:color w:val="000000"/>
          <w:sz w:val="18"/>
          <w:szCs w:val="18"/>
          <w:lang w:val="ru-RU" w:eastAsia="ru-RU"/>
        </w:rPr>
        <w:softHyphen/>
        <w:t>ско</w:t>
      </w:r>
      <w:r w:rsidRPr="00E13D44">
        <w:rPr>
          <w:rFonts w:ascii="Verdana" w:eastAsia="Times New Roman" w:hAnsi="Verdana" w:cs="Times New Roman"/>
          <w:color w:val="000000"/>
          <w:sz w:val="18"/>
          <w:szCs w:val="18"/>
          <w:lang w:val="ru-RU" w:eastAsia="ru-RU"/>
        </w:rPr>
        <w:softHyphen/>
        <w:t>го про</w:t>
      </w:r>
      <w:r w:rsidRPr="00E13D44">
        <w:rPr>
          <w:rFonts w:ascii="Verdana" w:eastAsia="Times New Roman" w:hAnsi="Verdana" w:cs="Times New Roman"/>
          <w:color w:val="000000"/>
          <w:sz w:val="18"/>
          <w:szCs w:val="18"/>
          <w:lang w:val="ru-RU" w:eastAsia="ru-RU"/>
        </w:rPr>
        <w:softHyphen/>
        <w:t>ис</w:t>
      </w:r>
      <w:r w:rsidRPr="00E13D44">
        <w:rPr>
          <w:rFonts w:ascii="Verdana" w:eastAsia="Times New Roman" w:hAnsi="Verdana" w:cs="Times New Roman"/>
          <w:color w:val="000000"/>
          <w:sz w:val="18"/>
          <w:szCs w:val="18"/>
          <w:lang w:val="ru-RU" w:eastAsia="ru-RU"/>
        </w:rPr>
        <w:softHyphen/>
        <w:t>хож</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ния. «Бра</w:t>
      </w:r>
      <w:r w:rsidRPr="00E13D44">
        <w:rPr>
          <w:rFonts w:ascii="Verdana" w:eastAsia="Times New Roman" w:hAnsi="Verdana" w:cs="Times New Roman"/>
          <w:color w:val="000000"/>
          <w:sz w:val="18"/>
          <w:szCs w:val="18"/>
          <w:lang w:val="ru-RU" w:eastAsia="ru-RU"/>
        </w:rPr>
        <w:softHyphen/>
        <w:t>чи</w:t>
      </w:r>
      <w:r w:rsidRPr="00E13D44">
        <w:rPr>
          <w:rFonts w:ascii="Verdana" w:eastAsia="Times New Roman" w:hAnsi="Verdana" w:cs="Times New Roman"/>
          <w:color w:val="000000"/>
          <w:sz w:val="18"/>
          <w:szCs w:val="18"/>
          <w:lang w:val="ru-RU" w:eastAsia="ru-RU"/>
        </w:rPr>
        <w:softHyphen/>
        <w:t>ти» озна</w:t>
      </w:r>
      <w:r w:rsidRPr="00E13D44">
        <w:rPr>
          <w:rFonts w:ascii="Verdana" w:eastAsia="Times New Roman" w:hAnsi="Verdana" w:cs="Times New Roman"/>
          <w:color w:val="000000"/>
          <w:sz w:val="18"/>
          <w:szCs w:val="18"/>
          <w:lang w:val="ru-RU" w:eastAsia="ru-RU"/>
        </w:rPr>
        <w:softHyphen/>
        <w:t>ча</w:t>
      </w:r>
      <w:r w:rsidRPr="00E13D44">
        <w:rPr>
          <w:rFonts w:ascii="Verdana" w:eastAsia="Times New Roman" w:hAnsi="Verdana" w:cs="Times New Roman"/>
          <w:color w:val="000000"/>
          <w:sz w:val="18"/>
          <w:szCs w:val="18"/>
          <w:lang w:val="ru-RU" w:eastAsia="ru-RU"/>
        </w:rPr>
        <w:softHyphen/>
        <w:t>ет «всту</w:t>
      </w:r>
      <w:r w:rsidRPr="00E13D44">
        <w:rPr>
          <w:rFonts w:ascii="Verdana" w:eastAsia="Times New Roman" w:hAnsi="Verdana" w:cs="Times New Roman"/>
          <w:color w:val="000000"/>
          <w:sz w:val="18"/>
          <w:szCs w:val="18"/>
          <w:lang w:val="ru-RU" w:eastAsia="ru-RU"/>
        </w:rPr>
        <w:softHyphen/>
        <w:t>пать в брак». Юри</w:t>
      </w:r>
      <w:r w:rsidRPr="00E13D44">
        <w:rPr>
          <w:rFonts w:ascii="Verdana" w:eastAsia="Times New Roman" w:hAnsi="Verdana" w:cs="Times New Roman"/>
          <w:color w:val="000000"/>
          <w:sz w:val="18"/>
          <w:szCs w:val="18"/>
          <w:lang w:val="ru-RU" w:eastAsia="ru-RU"/>
        </w:rPr>
        <w:softHyphen/>
        <w:t>ди</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ский смысл тер</w:t>
      </w:r>
      <w:r w:rsidRPr="00E13D44">
        <w:rPr>
          <w:rFonts w:ascii="Verdana" w:eastAsia="Times New Roman" w:hAnsi="Verdana" w:cs="Times New Roman"/>
          <w:color w:val="000000"/>
          <w:sz w:val="18"/>
          <w:szCs w:val="18"/>
          <w:lang w:val="ru-RU" w:eastAsia="ru-RU"/>
        </w:rPr>
        <w:softHyphen/>
        <w:t>ми</w:t>
      </w:r>
      <w:r w:rsidRPr="00E13D44">
        <w:rPr>
          <w:rFonts w:ascii="Verdana" w:eastAsia="Times New Roman" w:hAnsi="Verdana" w:cs="Times New Roman"/>
          <w:color w:val="000000"/>
          <w:sz w:val="18"/>
          <w:szCs w:val="18"/>
          <w:lang w:val="ru-RU" w:eastAsia="ru-RU"/>
        </w:rPr>
        <w:softHyphen/>
        <w:t>на «брак» имеет дру</w:t>
      </w:r>
      <w:r w:rsidRPr="00E13D44">
        <w:rPr>
          <w:rFonts w:ascii="Verdana" w:eastAsia="Times New Roman" w:hAnsi="Verdana" w:cs="Times New Roman"/>
          <w:color w:val="000000"/>
          <w:sz w:val="18"/>
          <w:szCs w:val="18"/>
          <w:lang w:val="ru-RU" w:eastAsia="ru-RU"/>
        </w:rPr>
        <w:softHyphen/>
        <w:t>гое зна</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ние. По се</w:t>
      </w:r>
      <w:r w:rsidRPr="00E13D44">
        <w:rPr>
          <w:rFonts w:ascii="Verdana" w:eastAsia="Times New Roman" w:hAnsi="Verdana" w:cs="Times New Roman"/>
          <w:color w:val="000000"/>
          <w:sz w:val="18"/>
          <w:szCs w:val="18"/>
          <w:lang w:val="ru-RU" w:eastAsia="ru-RU"/>
        </w:rPr>
        <w:softHyphen/>
        <w:t>мей</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му праву брак —nbsp;это доб</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воль</w:t>
      </w:r>
      <w:r w:rsidRPr="00E13D44">
        <w:rPr>
          <w:rFonts w:ascii="Verdana" w:eastAsia="Times New Roman" w:hAnsi="Verdana" w:cs="Times New Roman"/>
          <w:color w:val="000000"/>
          <w:sz w:val="18"/>
          <w:szCs w:val="18"/>
          <w:lang w:val="ru-RU" w:eastAsia="ru-RU"/>
        </w:rPr>
        <w:softHyphen/>
        <w:t>ный союз муж</w:t>
      </w:r>
      <w:r w:rsidRPr="00E13D44">
        <w:rPr>
          <w:rFonts w:ascii="Verdana" w:eastAsia="Times New Roman" w:hAnsi="Verdana" w:cs="Times New Roman"/>
          <w:color w:val="000000"/>
          <w:sz w:val="18"/>
          <w:szCs w:val="18"/>
          <w:lang w:val="ru-RU" w:eastAsia="ru-RU"/>
        </w:rPr>
        <w:softHyphen/>
        <w:t>чи</w:t>
      </w:r>
      <w:r w:rsidRPr="00E13D44">
        <w:rPr>
          <w:rFonts w:ascii="Verdana" w:eastAsia="Times New Roman" w:hAnsi="Verdana" w:cs="Times New Roman"/>
          <w:color w:val="000000"/>
          <w:sz w:val="18"/>
          <w:szCs w:val="18"/>
          <w:lang w:val="ru-RU" w:eastAsia="ru-RU"/>
        </w:rPr>
        <w:softHyphen/>
        <w:t>ны и жен</w:t>
      </w:r>
      <w:r w:rsidRPr="00E13D44">
        <w:rPr>
          <w:rFonts w:ascii="Verdana" w:eastAsia="Times New Roman" w:hAnsi="Verdana" w:cs="Times New Roman"/>
          <w:color w:val="000000"/>
          <w:sz w:val="18"/>
          <w:szCs w:val="18"/>
          <w:lang w:val="ru-RU" w:eastAsia="ru-RU"/>
        </w:rPr>
        <w:softHyphen/>
        <w:t>щи</w:t>
      </w:r>
      <w:r w:rsidRPr="00E13D44">
        <w:rPr>
          <w:rFonts w:ascii="Verdana" w:eastAsia="Times New Roman" w:hAnsi="Verdana" w:cs="Times New Roman"/>
          <w:color w:val="000000"/>
          <w:sz w:val="18"/>
          <w:szCs w:val="18"/>
          <w:lang w:val="ru-RU" w:eastAsia="ru-RU"/>
        </w:rPr>
        <w:softHyphen/>
        <w:t>ны, целью ко</w:t>
      </w:r>
      <w:r w:rsidRPr="00E13D44">
        <w:rPr>
          <w:rFonts w:ascii="Verdana" w:eastAsia="Times New Roman" w:hAnsi="Verdana" w:cs="Times New Roman"/>
          <w:color w:val="000000"/>
          <w:sz w:val="18"/>
          <w:szCs w:val="18"/>
          <w:lang w:val="ru-RU" w:eastAsia="ru-RU"/>
        </w:rPr>
        <w:softHyphen/>
        <w:t>то</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го яв</w:t>
      </w:r>
      <w:r w:rsidRPr="00E13D44">
        <w:rPr>
          <w:rFonts w:ascii="Verdana" w:eastAsia="Times New Roman" w:hAnsi="Verdana" w:cs="Times New Roman"/>
          <w:color w:val="000000"/>
          <w:sz w:val="18"/>
          <w:szCs w:val="18"/>
          <w:lang w:val="ru-RU" w:eastAsia="ru-RU"/>
        </w:rPr>
        <w:softHyphen/>
        <w:t>ля</w:t>
      </w:r>
      <w:r w:rsidRPr="00E13D44">
        <w:rPr>
          <w:rFonts w:ascii="Verdana" w:eastAsia="Times New Roman" w:hAnsi="Verdana" w:cs="Times New Roman"/>
          <w:color w:val="000000"/>
          <w:sz w:val="18"/>
          <w:szCs w:val="18"/>
          <w:lang w:val="ru-RU" w:eastAsia="ru-RU"/>
        </w:rPr>
        <w:softHyphen/>
        <w:t>ет</w:t>
      </w:r>
      <w:r w:rsidRPr="00E13D44">
        <w:rPr>
          <w:rFonts w:ascii="Verdana" w:eastAsia="Times New Roman" w:hAnsi="Verdana" w:cs="Times New Roman"/>
          <w:color w:val="000000"/>
          <w:sz w:val="18"/>
          <w:szCs w:val="18"/>
          <w:lang w:val="ru-RU" w:eastAsia="ru-RU"/>
        </w:rPr>
        <w:softHyphen/>
        <w:t>ся со</w:t>
      </w:r>
      <w:r w:rsidRPr="00E13D44">
        <w:rPr>
          <w:rFonts w:ascii="Verdana" w:eastAsia="Times New Roman" w:hAnsi="Verdana" w:cs="Times New Roman"/>
          <w:color w:val="000000"/>
          <w:sz w:val="18"/>
          <w:szCs w:val="18"/>
          <w:lang w:val="ru-RU" w:eastAsia="ru-RU"/>
        </w:rPr>
        <w:softHyphen/>
        <w:t>зда</w:t>
      </w:r>
      <w:r w:rsidRPr="00E13D44">
        <w:rPr>
          <w:rFonts w:ascii="Verdana" w:eastAsia="Times New Roman" w:hAnsi="Verdana" w:cs="Times New Roman"/>
          <w:color w:val="000000"/>
          <w:sz w:val="18"/>
          <w:szCs w:val="18"/>
          <w:lang w:val="ru-RU" w:eastAsia="ru-RU"/>
        </w:rPr>
        <w:softHyphen/>
        <w:t>ние семьи.</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Брак дол</w:t>
      </w:r>
      <w:r w:rsidRPr="00E13D44">
        <w:rPr>
          <w:rFonts w:ascii="Verdana" w:eastAsia="Times New Roman" w:hAnsi="Verdana" w:cs="Times New Roman"/>
          <w:color w:val="000000"/>
          <w:sz w:val="18"/>
          <w:szCs w:val="18"/>
          <w:lang w:val="ru-RU" w:eastAsia="ru-RU"/>
        </w:rPr>
        <w:softHyphen/>
        <w:t>жен быть ос</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ван на вза</w:t>
      </w:r>
      <w:r w:rsidRPr="00E13D44">
        <w:rPr>
          <w:rFonts w:ascii="Verdana" w:eastAsia="Times New Roman" w:hAnsi="Verdana" w:cs="Times New Roman"/>
          <w:color w:val="000000"/>
          <w:sz w:val="18"/>
          <w:szCs w:val="18"/>
          <w:lang w:val="ru-RU" w:eastAsia="ru-RU"/>
        </w:rPr>
        <w:softHyphen/>
        <w:t>им</w:t>
      </w:r>
      <w:r w:rsidRPr="00E13D44">
        <w:rPr>
          <w:rFonts w:ascii="Verdana" w:eastAsia="Times New Roman" w:hAnsi="Verdana" w:cs="Times New Roman"/>
          <w:color w:val="000000"/>
          <w:sz w:val="18"/>
          <w:szCs w:val="18"/>
          <w:lang w:val="ru-RU" w:eastAsia="ru-RU"/>
        </w:rPr>
        <w:softHyphen/>
        <w:t>ных чув</w:t>
      </w:r>
      <w:r w:rsidRPr="00E13D44">
        <w:rPr>
          <w:rFonts w:ascii="Verdana" w:eastAsia="Times New Roman" w:hAnsi="Verdana" w:cs="Times New Roman"/>
          <w:color w:val="000000"/>
          <w:sz w:val="18"/>
          <w:szCs w:val="18"/>
          <w:lang w:val="ru-RU" w:eastAsia="ru-RU"/>
        </w:rPr>
        <w:softHyphen/>
        <w:t>ствах, ува</w:t>
      </w:r>
      <w:r w:rsidRPr="00E13D44">
        <w:rPr>
          <w:rFonts w:ascii="Verdana" w:eastAsia="Times New Roman" w:hAnsi="Verdana" w:cs="Times New Roman"/>
          <w:color w:val="000000"/>
          <w:sz w:val="18"/>
          <w:szCs w:val="18"/>
          <w:lang w:val="ru-RU" w:eastAsia="ru-RU"/>
        </w:rPr>
        <w:softHyphen/>
        <w:t>же</w:t>
      </w:r>
      <w:r w:rsidRPr="00E13D44">
        <w:rPr>
          <w:rFonts w:ascii="Verdana" w:eastAsia="Times New Roman" w:hAnsi="Verdana" w:cs="Times New Roman"/>
          <w:color w:val="000000"/>
          <w:sz w:val="18"/>
          <w:szCs w:val="18"/>
          <w:lang w:val="ru-RU" w:eastAsia="ru-RU"/>
        </w:rPr>
        <w:softHyphen/>
        <w:t>нии и друж</w:t>
      </w:r>
      <w:r w:rsidRPr="00E13D44">
        <w:rPr>
          <w:rFonts w:ascii="Verdana" w:eastAsia="Times New Roman" w:hAnsi="Verdana" w:cs="Times New Roman"/>
          <w:color w:val="000000"/>
          <w:sz w:val="18"/>
          <w:szCs w:val="18"/>
          <w:lang w:val="ru-RU" w:eastAsia="ru-RU"/>
        </w:rPr>
        <w:softHyphen/>
        <w:t>бе су</w:t>
      </w:r>
      <w:r w:rsidRPr="00E13D44">
        <w:rPr>
          <w:rFonts w:ascii="Verdana" w:eastAsia="Times New Roman" w:hAnsi="Verdana" w:cs="Times New Roman"/>
          <w:color w:val="000000"/>
          <w:sz w:val="18"/>
          <w:szCs w:val="18"/>
          <w:lang w:val="ru-RU" w:eastAsia="ru-RU"/>
        </w:rPr>
        <w:softHyphen/>
        <w:t>пру</w:t>
      </w:r>
      <w:r w:rsidRPr="00E13D44">
        <w:rPr>
          <w:rFonts w:ascii="Verdana" w:eastAsia="Times New Roman" w:hAnsi="Verdana" w:cs="Times New Roman"/>
          <w:color w:val="000000"/>
          <w:sz w:val="18"/>
          <w:szCs w:val="18"/>
          <w:lang w:val="ru-RU" w:eastAsia="ru-RU"/>
        </w:rPr>
        <w:softHyphen/>
        <w:t>гов. В ре</w:t>
      </w:r>
      <w:r w:rsidRPr="00E13D44">
        <w:rPr>
          <w:rFonts w:ascii="Verdana" w:eastAsia="Times New Roman" w:hAnsi="Verdana" w:cs="Times New Roman"/>
          <w:color w:val="000000"/>
          <w:sz w:val="18"/>
          <w:szCs w:val="18"/>
          <w:lang w:val="ru-RU" w:eastAsia="ru-RU"/>
        </w:rPr>
        <w:softHyphen/>
        <w:t>аль</w:t>
      </w:r>
      <w:r w:rsidRPr="00E13D44">
        <w:rPr>
          <w:rFonts w:ascii="Verdana" w:eastAsia="Times New Roman" w:hAnsi="Verdana" w:cs="Times New Roman"/>
          <w:color w:val="000000"/>
          <w:sz w:val="18"/>
          <w:szCs w:val="18"/>
          <w:lang w:val="ru-RU" w:eastAsia="ru-RU"/>
        </w:rPr>
        <w:softHyphen/>
        <w:t>ной жизни, это хо</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шо из</w:t>
      </w:r>
      <w:r w:rsidRPr="00E13D44">
        <w:rPr>
          <w:rFonts w:ascii="Verdana" w:eastAsia="Times New Roman" w:hAnsi="Verdana" w:cs="Times New Roman"/>
          <w:color w:val="000000"/>
          <w:sz w:val="18"/>
          <w:szCs w:val="18"/>
          <w:lang w:val="ru-RU" w:eastAsia="ru-RU"/>
        </w:rPr>
        <w:softHyphen/>
        <w:t>вест</w:t>
      </w:r>
      <w:r w:rsidRPr="00E13D44">
        <w:rPr>
          <w:rFonts w:ascii="Verdana" w:eastAsia="Times New Roman" w:hAnsi="Verdana" w:cs="Times New Roman"/>
          <w:color w:val="000000"/>
          <w:sz w:val="18"/>
          <w:szCs w:val="18"/>
          <w:lang w:val="ru-RU" w:eastAsia="ru-RU"/>
        </w:rPr>
        <w:softHyphen/>
        <w:t>но, в брак всту</w:t>
      </w:r>
      <w:r w:rsidRPr="00E13D44">
        <w:rPr>
          <w:rFonts w:ascii="Verdana" w:eastAsia="Times New Roman" w:hAnsi="Verdana" w:cs="Times New Roman"/>
          <w:color w:val="000000"/>
          <w:sz w:val="18"/>
          <w:szCs w:val="18"/>
          <w:lang w:val="ru-RU" w:eastAsia="ru-RU"/>
        </w:rPr>
        <w:softHyphen/>
        <w:t>па</w:t>
      </w:r>
      <w:r w:rsidRPr="00E13D44">
        <w:rPr>
          <w:rFonts w:ascii="Verdana" w:eastAsia="Times New Roman" w:hAnsi="Verdana" w:cs="Times New Roman"/>
          <w:color w:val="000000"/>
          <w:sz w:val="18"/>
          <w:szCs w:val="18"/>
          <w:lang w:val="ru-RU" w:eastAsia="ru-RU"/>
        </w:rPr>
        <w:softHyphen/>
        <w:t>ют и по эко</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ми</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ским (так на</w:t>
      </w:r>
      <w:r w:rsidRPr="00E13D44">
        <w:rPr>
          <w:rFonts w:ascii="Verdana" w:eastAsia="Times New Roman" w:hAnsi="Verdana" w:cs="Times New Roman"/>
          <w:color w:val="000000"/>
          <w:sz w:val="18"/>
          <w:szCs w:val="18"/>
          <w:lang w:val="ru-RU" w:eastAsia="ru-RU"/>
        </w:rPr>
        <w:softHyphen/>
        <w:t>зы</w:t>
      </w:r>
      <w:r w:rsidRPr="00E13D44">
        <w:rPr>
          <w:rFonts w:ascii="Verdana" w:eastAsia="Times New Roman" w:hAnsi="Verdana" w:cs="Times New Roman"/>
          <w:color w:val="000000"/>
          <w:sz w:val="18"/>
          <w:szCs w:val="18"/>
          <w:lang w:val="ru-RU" w:eastAsia="ru-RU"/>
        </w:rPr>
        <w:softHyphen/>
        <w:t>ва</w:t>
      </w:r>
      <w:r w:rsidRPr="00E13D44">
        <w:rPr>
          <w:rFonts w:ascii="Verdana" w:eastAsia="Times New Roman" w:hAnsi="Verdana" w:cs="Times New Roman"/>
          <w:color w:val="000000"/>
          <w:sz w:val="18"/>
          <w:szCs w:val="18"/>
          <w:lang w:val="ru-RU" w:eastAsia="ru-RU"/>
        </w:rPr>
        <w:softHyphen/>
        <w:t>е</w:t>
      </w:r>
      <w:r w:rsidRPr="00E13D44">
        <w:rPr>
          <w:rFonts w:ascii="Verdana" w:eastAsia="Times New Roman" w:hAnsi="Verdana" w:cs="Times New Roman"/>
          <w:color w:val="000000"/>
          <w:sz w:val="18"/>
          <w:szCs w:val="18"/>
          <w:lang w:val="ru-RU" w:eastAsia="ru-RU"/>
        </w:rPr>
        <w:softHyphen/>
        <w:t>мые браки по расчёту), и по дру</w:t>
      </w:r>
      <w:r w:rsidRPr="00E13D44">
        <w:rPr>
          <w:rFonts w:ascii="Verdana" w:eastAsia="Times New Roman" w:hAnsi="Verdana" w:cs="Times New Roman"/>
          <w:color w:val="000000"/>
          <w:sz w:val="18"/>
          <w:szCs w:val="18"/>
          <w:lang w:val="ru-RU" w:eastAsia="ru-RU"/>
        </w:rPr>
        <w:softHyphen/>
        <w:t>гим со</w:t>
      </w:r>
      <w:r w:rsidRPr="00E13D44">
        <w:rPr>
          <w:rFonts w:ascii="Verdana" w:eastAsia="Times New Roman" w:hAnsi="Verdana" w:cs="Times New Roman"/>
          <w:color w:val="000000"/>
          <w:sz w:val="18"/>
          <w:szCs w:val="18"/>
          <w:lang w:val="ru-RU" w:eastAsia="ru-RU"/>
        </w:rPr>
        <w:softHyphen/>
        <w:t>об</w:t>
      </w:r>
      <w:r w:rsidRPr="00E13D44">
        <w:rPr>
          <w:rFonts w:ascii="Verdana" w:eastAsia="Times New Roman" w:hAnsi="Verdana" w:cs="Times New Roman"/>
          <w:color w:val="000000"/>
          <w:sz w:val="18"/>
          <w:szCs w:val="18"/>
          <w:lang w:val="ru-RU" w:eastAsia="ru-RU"/>
        </w:rPr>
        <w:softHyphen/>
        <w:t>ра</w:t>
      </w:r>
      <w:r w:rsidRPr="00E13D44">
        <w:rPr>
          <w:rFonts w:ascii="Verdana" w:eastAsia="Times New Roman" w:hAnsi="Verdana" w:cs="Times New Roman"/>
          <w:color w:val="000000"/>
          <w:sz w:val="18"/>
          <w:szCs w:val="18"/>
          <w:lang w:val="ru-RU" w:eastAsia="ru-RU"/>
        </w:rPr>
        <w:softHyphen/>
        <w:t>же</w:t>
      </w:r>
      <w:r w:rsidRPr="00E13D44">
        <w:rPr>
          <w:rFonts w:ascii="Verdana" w:eastAsia="Times New Roman" w:hAnsi="Verdana" w:cs="Times New Roman"/>
          <w:color w:val="000000"/>
          <w:sz w:val="18"/>
          <w:szCs w:val="18"/>
          <w:lang w:val="ru-RU" w:eastAsia="ru-RU"/>
        </w:rPr>
        <w:softHyphen/>
        <w:t>ни</w:t>
      </w:r>
      <w:r w:rsidRPr="00E13D44">
        <w:rPr>
          <w:rFonts w:ascii="Verdana" w:eastAsia="Times New Roman" w:hAnsi="Verdana" w:cs="Times New Roman"/>
          <w:color w:val="000000"/>
          <w:sz w:val="18"/>
          <w:szCs w:val="18"/>
          <w:lang w:val="ru-RU" w:eastAsia="ru-RU"/>
        </w:rPr>
        <w:softHyphen/>
        <w:t>ям. Учёные счи</w:t>
      </w:r>
      <w:r w:rsidRPr="00E13D44">
        <w:rPr>
          <w:rFonts w:ascii="Verdana" w:eastAsia="Times New Roman" w:hAnsi="Verdana" w:cs="Times New Roman"/>
          <w:color w:val="000000"/>
          <w:sz w:val="18"/>
          <w:szCs w:val="18"/>
          <w:lang w:val="ru-RU" w:eastAsia="ru-RU"/>
        </w:rPr>
        <w:softHyphen/>
        <w:t>та</w:t>
      </w:r>
      <w:r w:rsidRPr="00E13D44">
        <w:rPr>
          <w:rFonts w:ascii="Verdana" w:eastAsia="Times New Roman" w:hAnsi="Verdana" w:cs="Times New Roman"/>
          <w:color w:val="000000"/>
          <w:sz w:val="18"/>
          <w:szCs w:val="18"/>
          <w:lang w:val="ru-RU" w:eastAsia="ru-RU"/>
        </w:rPr>
        <w:softHyphen/>
        <w:t>ют са</w:t>
      </w:r>
      <w:r w:rsidRPr="00E13D44">
        <w:rPr>
          <w:rFonts w:ascii="Verdana" w:eastAsia="Times New Roman" w:hAnsi="Verdana" w:cs="Times New Roman"/>
          <w:color w:val="000000"/>
          <w:sz w:val="18"/>
          <w:szCs w:val="18"/>
          <w:lang w:val="ru-RU" w:eastAsia="ru-RU"/>
        </w:rPr>
        <w:softHyphen/>
        <w:t>мы</w:t>
      </w:r>
      <w:r w:rsidRPr="00E13D44">
        <w:rPr>
          <w:rFonts w:ascii="Verdana" w:eastAsia="Times New Roman" w:hAnsi="Verdana" w:cs="Times New Roman"/>
          <w:color w:val="000000"/>
          <w:sz w:val="18"/>
          <w:szCs w:val="18"/>
          <w:lang w:val="ru-RU" w:eastAsia="ru-RU"/>
        </w:rPr>
        <w:softHyphen/>
        <w:t>ми проч</w:t>
      </w:r>
      <w:r w:rsidRPr="00E13D44">
        <w:rPr>
          <w:rFonts w:ascii="Verdana" w:eastAsia="Times New Roman" w:hAnsi="Verdana" w:cs="Times New Roman"/>
          <w:color w:val="000000"/>
          <w:sz w:val="18"/>
          <w:szCs w:val="18"/>
          <w:lang w:val="ru-RU" w:eastAsia="ru-RU"/>
        </w:rPr>
        <w:softHyphen/>
        <w:t>ны</w:t>
      </w:r>
      <w:r w:rsidRPr="00E13D44">
        <w:rPr>
          <w:rFonts w:ascii="Verdana" w:eastAsia="Times New Roman" w:hAnsi="Verdana" w:cs="Times New Roman"/>
          <w:color w:val="000000"/>
          <w:sz w:val="18"/>
          <w:szCs w:val="18"/>
          <w:lang w:val="ru-RU" w:eastAsia="ru-RU"/>
        </w:rPr>
        <w:softHyphen/>
        <w:t>ми браки, со</w:t>
      </w:r>
      <w:r w:rsidRPr="00E13D44">
        <w:rPr>
          <w:rFonts w:ascii="Verdana" w:eastAsia="Times New Roman" w:hAnsi="Verdana" w:cs="Times New Roman"/>
          <w:color w:val="000000"/>
          <w:sz w:val="18"/>
          <w:szCs w:val="18"/>
          <w:lang w:val="ru-RU" w:eastAsia="ru-RU"/>
        </w:rPr>
        <w:softHyphen/>
        <w:t>здан</w:t>
      </w:r>
      <w:r w:rsidRPr="00E13D44">
        <w:rPr>
          <w:rFonts w:ascii="Verdana" w:eastAsia="Times New Roman" w:hAnsi="Verdana" w:cs="Times New Roman"/>
          <w:color w:val="000000"/>
          <w:sz w:val="18"/>
          <w:szCs w:val="18"/>
          <w:lang w:val="ru-RU" w:eastAsia="ru-RU"/>
        </w:rPr>
        <w:softHyphen/>
        <w:t>ные лю</w:t>
      </w:r>
      <w:r w:rsidRPr="00E13D44">
        <w:rPr>
          <w:rFonts w:ascii="Verdana" w:eastAsia="Times New Roman" w:hAnsi="Verdana" w:cs="Times New Roman"/>
          <w:color w:val="000000"/>
          <w:sz w:val="18"/>
          <w:szCs w:val="18"/>
          <w:lang w:val="ru-RU" w:eastAsia="ru-RU"/>
        </w:rPr>
        <w:softHyphen/>
        <w:t>бя</w:t>
      </w:r>
      <w:r w:rsidRPr="00E13D44">
        <w:rPr>
          <w:rFonts w:ascii="Verdana" w:eastAsia="Times New Roman" w:hAnsi="Verdana" w:cs="Times New Roman"/>
          <w:color w:val="000000"/>
          <w:sz w:val="18"/>
          <w:szCs w:val="18"/>
          <w:lang w:val="ru-RU" w:eastAsia="ru-RU"/>
        </w:rPr>
        <w:softHyphen/>
        <w:t>щи</w:t>
      </w:r>
      <w:r w:rsidRPr="00E13D44">
        <w:rPr>
          <w:rFonts w:ascii="Verdana" w:eastAsia="Times New Roman" w:hAnsi="Verdana" w:cs="Times New Roman"/>
          <w:color w:val="000000"/>
          <w:sz w:val="18"/>
          <w:szCs w:val="18"/>
          <w:lang w:val="ru-RU" w:eastAsia="ru-RU"/>
        </w:rPr>
        <w:softHyphen/>
        <w:t>ми друг друга лю</w:t>
      </w:r>
      <w:r w:rsidRPr="00E13D44">
        <w:rPr>
          <w:rFonts w:ascii="Verdana" w:eastAsia="Times New Roman" w:hAnsi="Verdana" w:cs="Times New Roman"/>
          <w:color w:val="000000"/>
          <w:sz w:val="18"/>
          <w:szCs w:val="18"/>
          <w:lang w:val="ru-RU" w:eastAsia="ru-RU"/>
        </w:rPr>
        <w:softHyphen/>
        <w:t>дь</w:t>
      </w:r>
      <w:r w:rsidRPr="00E13D44">
        <w:rPr>
          <w:rFonts w:ascii="Verdana" w:eastAsia="Times New Roman" w:hAnsi="Verdana" w:cs="Times New Roman"/>
          <w:color w:val="000000"/>
          <w:sz w:val="18"/>
          <w:szCs w:val="18"/>
          <w:lang w:val="ru-RU" w:eastAsia="ru-RU"/>
        </w:rPr>
        <w:softHyphen/>
        <w:t>ми.</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Од</w:t>
      </w:r>
      <w:r w:rsidRPr="00E13D44">
        <w:rPr>
          <w:rFonts w:ascii="Verdana" w:eastAsia="Times New Roman" w:hAnsi="Verdana" w:cs="Times New Roman"/>
          <w:color w:val="000000"/>
          <w:sz w:val="18"/>
          <w:szCs w:val="18"/>
          <w:lang w:val="ru-RU" w:eastAsia="ru-RU"/>
        </w:rPr>
        <w:softHyphen/>
        <w:t>на</w:t>
      </w:r>
      <w:r w:rsidRPr="00E13D44">
        <w:rPr>
          <w:rFonts w:ascii="Verdana" w:eastAsia="Times New Roman" w:hAnsi="Verdana" w:cs="Times New Roman"/>
          <w:color w:val="000000"/>
          <w:sz w:val="18"/>
          <w:szCs w:val="18"/>
          <w:lang w:val="ru-RU" w:eastAsia="ru-RU"/>
        </w:rPr>
        <w:softHyphen/>
        <w:t>ко даже самой силь</w:t>
      </w:r>
      <w:r w:rsidRPr="00E13D44">
        <w:rPr>
          <w:rFonts w:ascii="Verdana" w:eastAsia="Times New Roman" w:hAnsi="Verdana" w:cs="Times New Roman"/>
          <w:color w:val="000000"/>
          <w:sz w:val="18"/>
          <w:szCs w:val="18"/>
          <w:lang w:val="ru-RU" w:eastAsia="ru-RU"/>
        </w:rPr>
        <w:softHyphen/>
        <w:t>ной при</w:t>
      </w:r>
      <w:r w:rsidRPr="00E13D44">
        <w:rPr>
          <w:rFonts w:ascii="Verdana" w:eastAsia="Times New Roman" w:hAnsi="Verdana" w:cs="Times New Roman"/>
          <w:color w:val="000000"/>
          <w:sz w:val="18"/>
          <w:szCs w:val="18"/>
          <w:lang w:val="ru-RU" w:eastAsia="ru-RU"/>
        </w:rPr>
        <w:softHyphen/>
        <w:t>вя</w:t>
      </w:r>
      <w:r w:rsidRPr="00E13D44">
        <w:rPr>
          <w:rFonts w:ascii="Verdana" w:eastAsia="Times New Roman" w:hAnsi="Verdana" w:cs="Times New Roman"/>
          <w:color w:val="000000"/>
          <w:sz w:val="18"/>
          <w:szCs w:val="18"/>
          <w:lang w:val="ru-RU" w:eastAsia="ru-RU"/>
        </w:rPr>
        <w:softHyphen/>
        <w:t>зан</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сти не</w:t>
      </w:r>
      <w:r w:rsidRPr="00E13D44">
        <w:rPr>
          <w:rFonts w:ascii="Verdana" w:eastAsia="Times New Roman" w:hAnsi="Verdana" w:cs="Times New Roman"/>
          <w:color w:val="000000"/>
          <w:sz w:val="18"/>
          <w:szCs w:val="18"/>
          <w:lang w:val="ru-RU" w:eastAsia="ru-RU"/>
        </w:rPr>
        <w:softHyphen/>
        <w:t>до</w:t>
      </w:r>
      <w:r w:rsidRPr="00E13D44">
        <w:rPr>
          <w:rFonts w:ascii="Verdana" w:eastAsia="Times New Roman" w:hAnsi="Verdana" w:cs="Times New Roman"/>
          <w:color w:val="000000"/>
          <w:sz w:val="18"/>
          <w:szCs w:val="18"/>
          <w:lang w:val="ru-RU" w:eastAsia="ru-RU"/>
        </w:rPr>
        <w:softHyphen/>
        <w:t>ста</w:t>
      </w:r>
      <w:r w:rsidRPr="00E13D44">
        <w:rPr>
          <w:rFonts w:ascii="Verdana" w:eastAsia="Times New Roman" w:hAnsi="Verdana" w:cs="Times New Roman"/>
          <w:color w:val="000000"/>
          <w:sz w:val="18"/>
          <w:szCs w:val="18"/>
          <w:lang w:val="ru-RU" w:eastAsia="ru-RU"/>
        </w:rPr>
        <w:softHyphen/>
        <w:t>точ</w:t>
      </w:r>
      <w:r w:rsidRPr="00E13D44">
        <w:rPr>
          <w:rFonts w:ascii="Verdana" w:eastAsia="Times New Roman" w:hAnsi="Verdana" w:cs="Times New Roman"/>
          <w:color w:val="000000"/>
          <w:sz w:val="18"/>
          <w:szCs w:val="18"/>
          <w:lang w:val="ru-RU" w:eastAsia="ru-RU"/>
        </w:rPr>
        <w:softHyphen/>
        <w:t>но, чтобы брак был за</w:t>
      </w:r>
      <w:r w:rsidRPr="00E13D44">
        <w:rPr>
          <w:rFonts w:ascii="Verdana" w:eastAsia="Times New Roman" w:hAnsi="Verdana" w:cs="Times New Roman"/>
          <w:color w:val="000000"/>
          <w:sz w:val="18"/>
          <w:szCs w:val="18"/>
          <w:lang w:val="ru-RU" w:eastAsia="ru-RU"/>
        </w:rPr>
        <w:softHyphen/>
        <w:t>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стри</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ван. Закон тре</w:t>
      </w:r>
      <w:r w:rsidRPr="00E13D44">
        <w:rPr>
          <w:rFonts w:ascii="Verdana" w:eastAsia="Times New Roman" w:hAnsi="Verdana" w:cs="Times New Roman"/>
          <w:color w:val="000000"/>
          <w:sz w:val="18"/>
          <w:szCs w:val="18"/>
          <w:lang w:val="ru-RU" w:eastAsia="ru-RU"/>
        </w:rPr>
        <w:softHyphen/>
        <w:t>бу</w:t>
      </w:r>
      <w:r w:rsidRPr="00E13D44">
        <w:rPr>
          <w:rFonts w:ascii="Verdana" w:eastAsia="Times New Roman" w:hAnsi="Verdana" w:cs="Times New Roman"/>
          <w:color w:val="000000"/>
          <w:sz w:val="18"/>
          <w:szCs w:val="18"/>
          <w:lang w:val="ru-RU" w:eastAsia="ru-RU"/>
        </w:rPr>
        <w:softHyphen/>
        <w:t>ет со</w:t>
      </w:r>
      <w:r w:rsidRPr="00E13D44">
        <w:rPr>
          <w:rFonts w:ascii="Verdana" w:eastAsia="Times New Roman" w:hAnsi="Verdana" w:cs="Times New Roman"/>
          <w:color w:val="000000"/>
          <w:sz w:val="18"/>
          <w:szCs w:val="18"/>
          <w:lang w:val="ru-RU" w:eastAsia="ru-RU"/>
        </w:rPr>
        <w:softHyphen/>
        <w:t>блю</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ния обя</w:t>
      </w:r>
      <w:r w:rsidRPr="00E13D44">
        <w:rPr>
          <w:rFonts w:ascii="Verdana" w:eastAsia="Times New Roman" w:hAnsi="Verdana" w:cs="Times New Roman"/>
          <w:color w:val="000000"/>
          <w:sz w:val="18"/>
          <w:szCs w:val="18"/>
          <w:lang w:val="ru-RU" w:eastAsia="ru-RU"/>
        </w:rPr>
        <w:softHyphen/>
        <w:t>за</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ных усло</w:t>
      </w:r>
      <w:r w:rsidRPr="00E13D44">
        <w:rPr>
          <w:rFonts w:ascii="Verdana" w:eastAsia="Times New Roman" w:hAnsi="Verdana" w:cs="Times New Roman"/>
          <w:color w:val="000000"/>
          <w:sz w:val="18"/>
          <w:szCs w:val="18"/>
          <w:lang w:val="ru-RU" w:eastAsia="ru-RU"/>
        </w:rPr>
        <w:softHyphen/>
        <w:t>вий и по</w:t>
      </w:r>
      <w:r w:rsidRPr="00E13D44">
        <w:rPr>
          <w:rFonts w:ascii="Verdana" w:eastAsia="Times New Roman" w:hAnsi="Verdana" w:cs="Times New Roman"/>
          <w:color w:val="000000"/>
          <w:sz w:val="18"/>
          <w:szCs w:val="18"/>
          <w:lang w:val="ru-RU" w:eastAsia="ru-RU"/>
        </w:rPr>
        <w:softHyphen/>
        <w:t>ряд</w:t>
      </w:r>
      <w:r w:rsidRPr="00E13D44">
        <w:rPr>
          <w:rFonts w:ascii="Verdana" w:eastAsia="Times New Roman" w:hAnsi="Verdana" w:cs="Times New Roman"/>
          <w:color w:val="000000"/>
          <w:sz w:val="18"/>
          <w:szCs w:val="18"/>
          <w:lang w:val="ru-RU" w:eastAsia="ru-RU"/>
        </w:rPr>
        <w:softHyphen/>
        <w:t>ка за</w:t>
      </w:r>
      <w:r w:rsidRPr="00E13D44">
        <w:rPr>
          <w:rFonts w:ascii="Verdana" w:eastAsia="Times New Roman" w:hAnsi="Verdana" w:cs="Times New Roman"/>
          <w:color w:val="000000"/>
          <w:sz w:val="18"/>
          <w:szCs w:val="18"/>
          <w:lang w:val="ru-RU" w:eastAsia="ru-RU"/>
        </w:rPr>
        <w:softHyphen/>
        <w:t>клю</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ния брака.</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Пер</w:t>
      </w:r>
      <w:r w:rsidRPr="00E13D44">
        <w:rPr>
          <w:rFonts w:ascii="Verdana" w:eastAsia="Times New Roman" w:hAnsi="Verdana" w:cs="Times New Roman"/>
          <w:color w:val="000000"/>
          <w:sz w:val="18"/>
          <w:szCs w:val="18"/>
          <w:lang w:val="ru-RU" w:eastAsia="ru-RU"/>
        </w:rPr>
        <w:softHyphen/>
        <w:t>вое. Вза</w:t>
      </w:r>
      <w:r w:rsidRPr="00E13D44">
        <w:rPr>
          <w:rFonts w:ascii="Verdana" w:eastAsia="Times New Roman" w:hAnsi="Verdana" w:cs="Times New Roman"/>
          <w:color w:val="000000"/>
          <w:sz w:val="18"/>
          <w:szCs w:val="18"/>
          <w:lang w:val="ru-RU" w:eastAsia="ru-RU"/>
        </w:rPr>
        <w:softHyphen/>
        <w:t>им</w:t>
      </w:r>
      <w:r w:rsidRPr="00E13D44">
        <w:rPr>
          <w:rFonts w:ascii="Verdana" w:eastAsia="Times New Roman" w:hAnsi="Verdana" w:cs="Times New Roman"/>
          <w:color w:val="000000"/>
          <w:sz w:val="18"/>
          <w:szCs w:val="18"/>
          <w:lang w:val="ru-RU" w:eastAsia="ru-RU"/>
        </w:rPr>
        <w:softHyphen/>
        <w:t>ное доб</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воль</w:t>
      </w:r>
      <w:r w:rsidRPr="00E13D44">
        <w:rPr>
          <w:rFonts w:ascii="Verdana" w:eastAsia="Times New Roman" w:hAnsi="Verdana" w:cs="Times New Roman"/>
          <w:color w:val="000000"/>
          <w:sz w:val="18"/>
          <w:szCs w:val="18"/>
          <w:lang w:val="ru-RU" w:eastAsia="ru-RU"/>
        </w:rPr>
        <w:softHyphen/>
        <w:t>ное со</w:t>
      </w:r>
      <w:r w:rsidRPr="00E13D44">
        <w:rPr>
          <w:rFonts w:ascii="Verdana" w:eastAsia="Times New Roman" w:hAnsi="Verdana" w:cs="Times New Roman"/>
          <w:color w:val="000000"/>
          <w:sz w:val="18"/>
          <w:szCs w:val="18"/>
          <w:lang w:val="ru-RU" w:eastAsia="ru-RU"/>
        </w:rPr>
        <w:softHyphen/>
        <w:t>гла</w:t>
      </w:r>
      <w:r w:rsidRPr="00E13D44">
        <w:rPr>
          <w:rFonts w:ascii="Verdana" w:eastAsia="Times New Roman" w:hAnsi="Verdana" w:cs="Times New Roman"/>
          <w:color w:val="000000"/>
          <w:sz w:val="18"/>
          <w:szCs w:val="18"/>
          <w:lang w:val="ru-RU" w:eastAsia="ru-RU"/>
        </w:rPr>
        <w:softHyphen/>
        <w:t>сие муж</w:t>
      </w:r>
      <w:r w:rsidRPr="00E13D44">
        <w:rPr>
          <w:rFonts w:ascii="Verdana" w:eastAsia="Times New Roman" w:hAnsi="Verdana" w:cs="Times New Roman"/>
          <w:color w:val="000000"/>
          <w:sz w:val="18"/>
          <w:szCs w:val="18"/>
          <w:lang w:val="ru-RU" w:eastAsia="ru-RU"/>
        </w:rPr>
        <w:softHyphen/>
        <w:t>чи</w:t>
      </w:r>
      <w:r w:rsidRPr="00E13D44">
        <w:rPr>
          <w:rFonts w:ascii="Verdana" w:eastAsia="Times New Roman" w:hAnsi="Verdana" w:cs="Times New Roman"/>
          <w:color w:val="000000"/>
          <w:sz w:val="18"/>
          <w:szCs w:val="18"/>
          <w:lang w:val="ru-RU" w:eastAsia="ru-RU"/>
        </w:rPr>
        <w:softHyphen/>
        <w:t>ны и жен</w:t>
      </w:r>
      <w:r w:rsidRPr="00E13D44">
        <w:rPr>
          <w:rFonts w:ascii="Verdana" w:eastAsia="Times New Roman" w:hAnsi="Verdana" w:cs="Times New Roman"/>
          <w:color w:val="000000"/>
          <w:sz w:val="18"/>
          <w:szCs w:val="18"/>
          <w:lang w:val="ru-RU" w:eastAsia="ru-RU"/>
        </w:rPr>
        <w:softHyphen/>
        <w:t>щи</w:t>
      </w:r>
      <w:r w:rsidRPr="00E13D44">
        <w:rPr>
          <w:rFonts w:ascii="Verdana" w:eastAsia="Times New Roman" w:hAnsi="Verdana" w:cs="Times New Roman"/>
          <w:color w:val="000000"/>
          <w:sz w:val="18"/>
          <w:szCs w:val="18"/>
          <w:lang w:val="ru-RU" w:eastAsia="ru-RU"/>
        </w:rPr>
        <w:softHyphen/>
        <w:t>ны всту</w:t>
      </w:r>
      <w:r w:rsidRPr="00E13D44">
        <w:rPr>
          <w:rFonts w:ascii="Verdana" w:eastAsia="Times New Roman" w:hAnsi="Verdana" w:cs="Times New Roman"/>
          <w:color w:val="000000"/>
          <w:sz w:val="18"/>
          <w:szCs w:val="18"/>
          <w:lang w:val="ru-RU" w:eastAsia="ru-RU"/>
        </w:rPr>
        <w:softHyphen/>
        <w:t>пить в брак. В от</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чие от до</w:t>
      </w:r>
      <w:r w:rsidRPr="00E13D44">
        <w:rPr>
          <w:rFonts w:ascii="Verdana" w:eastAsia="Times New Roman" w:hAnsi="Verdana" w:cs="Times New Roman"/>
          <w:color w:val="000000"/>
          <w:sz w:val="18"/>
          <w:szCs w:val="18"/>
          <w:lang w:val="ru-RU" w:eastAsia="ru-RU"/>
        </w:rPr>
        <w:softHyphen/>
        <w:t>ре</w:t>
      </w:r>
      <w:r w:rsidRPr="00E13D44">
        <w:rPr>
          <w:rFonts w:ascii="Verdana" w:eastAsia="Times New Roman" w:hAnsi="Verdana" w:cs="Times New Roman"/>
          <w:color w:val="000000"/>
          <w:sz w:val="18"/>
          <w:szCs w:val="18"/>
          <w:lang w:val="ru-RU" w:eastAsia="ru-RU"/>
        </w:rPr>
        <w:softHyphen/>
        <w:t>во</w:t>
      </w:r>
      <w:r w:rsidRPr="00E13D44">
        <w:rPr>
          <w:rFonts w:ascii="Verdana" w:eastAsia="Times New Roman" w:hAnsi="Verdana" w:cs="Times New Roman"/>
          <w:color w:val="000000"/>
          <w:sz w:val="18"/>
          <w:szCs w:val="18"/>
          <w:lang w:val="ru-RU" w:eastAsia="ru-RU"/>
        </w:rPr>
        <w:softHyphen/>
        <w:t>лю</w:t>
      </w:r>
      <w:r w:rsidRPr="00E13D44">
        <w:rPr>
          <w:rFonts w:ascii="Verdana" w:eastAsia="Times New Roman" w:hAnsi="Verdana" w:cs="Times New Roman"/>
          <w:color w:val="000000"/>
          <w:sz w:val="18"/>
          <w:szCs w:val="18"/>
          <w:lang w:val="ru-RU" w:eastAsia="ru-RU"/>
        </w:rPr>
        <w:softHyphen/>
        <w:t>ци</w:t>
      </w:r>
      <w:r w:rsidRPr="00E13D44">
        <w:rPr>
          <w:rFonts w:ascii="Verdana" w:eastAsia="Times New Roman" w:hAnsi="Verdana" w:cs="Times New Roman"/>
          <w:color w:val="000000"/>
          <w:sz w:val="18"/>
          <w:szCs w:val="18"/>
          <w:lang w:val="ru-RU" w:eastAsia="ru-RU"/>
        </w:rPr>
        <w:softHyphen/>
        <w:t>он</w:t>
      </w:r>
      <w:r w:rsidRPr="00E13D44">
        <w:rPr>
          <w:rFonts w:ascii="Verdana" w:eastAsia="Times New Roman" w:hAnsi="Verdana" w:cs="Times New Roman"/>
          <w:color w:val="000000"/>
          <w:sz w:val="18"/>
          <w:szCs w:val="18"/>
          <w:lang w:val="ru-RU" w:eastAsia="ru-RU"/>
        </w:rPr>
        <w:softHyphen/>
        <w:t>ной Рос</w:t>
      </w:r>
      <w:r w:rsidRPr="00E13D44">
        <w:rPr>
          <w:rFonts w:ascii="Verdana" w:eastAsia="Times New Roman" w:hAnsi="Verdana" w:cs="Times New Roman"/>
          <w:color w:val="000000"/>
          <w:sz w:val="18"/>
          <w:szCs w:val="18"/>
          <w:lang w:val="ru-RU" w:eastAsia="ru-RU"/>
        </w:rPr>
        <w:softHyphen/>
        <w:t>сии, где обя</w:t>
      </w:r>
      <w:r w:rsidRPr="00E13D44">
        <w:rPr>
          <w:rFonts w:ascii="Verdana" w:eastAsia="Times New Roman" w:hAnsi="Verdana" w:cs="Times New Roman"/>
          <w:color w:val="000000"/>
          <w:sz w:val="18"/>
          <w:szCs w:val="18"/>
          <w:lang w:val="ru-RU" w:eastAsia="ru-RU"/>
        </w:rPr>
        <w:softHyphen/>
        <w:t>за</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ным было бла</w:t>
      </w:r>
      <w:r w:rsidRPr="00E13D44">
        <w:rPr>
          <w:rFonts w:ascii="Verdana" w:eastAsia="Times New Roman" w:hAnsi="Verdana" w:cs="Times New Roman"/>
          <w:color w:val="000000"/>
          <w:sz w:val="18"/>
          <w:szCs w:val="18"/>
          <w:lang w:val="ru-RU" w:eastAsia="ru-RU"/>
        </w:rPr>
        <w:softHyphen/>
        <w:t>го</w:t>
      </w:r>
      <w:r w:rsidRPr="00E13D44">
        <w:rPr>
          <w:rFonts w:ascii="Verdana" w:eastAsia="Times New Roman" w:hAnsi="Verdana" w:cs="Times New Roman"/>
          <w:color w:val="000000"/>
          <w:sz w:val="18"/>
          <w:szCs w:val="18"/>
          <w:lang w:val="ru-RU" w:eastAsia="ru-RU"/>
        </w:rPr>
        <w:softHyphen/>
        <w:t>сло</w:t>
      </w:r>
      <w:r w:rsidRPr="00E13D44">
        <w:rPr>
          <w:rFonts w:ascii="Verdana" w:eastAsia="Times New Roman" w:hAnsi="Verdana" w:cs="Times New Roman"/>
          <w:color w:val="000000"/>
          <w:sz w:val="18"/>
          <w:szCs w:val="18"/>
          <w:lang w:val="ru-RU" w:eastAsia="ru-RU"/>
        </w:rPr>
        <w:softHyphen/>
        <w:t>ве</w:t>
      </w:r>
      <w:r w:rsidRPr="00E13D44">
        <w:rPr>
          <w:rFonts w:ascii="Verdana" w:eastAsia="Times New Roman" w:hAnsi="Verdana" w:cs="Times New Roman"/>
          <w:color w:val="000000"/>
          <w:sz w:val="18"/>
          <w:szCs w:val="18"/>
          <w:lang w:val="ru-RU" w:eastAsia="ru-RU"/>
        </w:rPr>
        <w:softHyphen/>
        <w:t>ние ро</w:t>
      </w:r>
      <w:r w:rsidRPr="00E13D44">
        <w:rPr>
          <w:rFonts w:ascii="Verdana" w:eastAsia="Times New Roman" w:hAnsi="Verdana" w:cs="Times New Roman"/>
          <w:color w:val="000000"/>
          <w:sz w:val="18"/>
          <w:szCs w:val="18"/>
          <w:lang w:val="ru-RU" w:eastAsia="ru-RU"/>
        </w:rPr>
        <w:softHyphen/>
        <w:t>ди</w:t>
      </w:r>
      <w:r w:rsidRPr="00E13D44">
        <w:rPr>
          <w:rFonts w:ascii="Verdana" w:eastAsia="Times New Roman" w:hAnsi="Verdana" w:cs="Times New Roman"/>
          <w:color w:val="000000"/>
          <w:sz w:val="18"/>
          <w:szCs w:val="18"/>
          <w:lang w:val="ru-RU" w:eastAsia="ru-RU"/>
        </w:rPr>
        <w:softHyphen/>
        <w:t>те</w:t>
      </w:r>
      <w:r w:rsidRPr="00E13D44">
        <w:rPr>
          <w:rFonts w:ascii="Verdana" w:eastAsia="Times New Roman" w:hAnsi="Verdana" w:cs="Times New Roman"/>
          <w:color w:val="000000"/>
          <w:sz w:val="18"/>
          <w:szCs w:val="18"/>
          <w:lang w:val="ru-RU" w:eastAsia="ru-RU"/>
        </w:rPr>
        <w:softHyphen/>
        <w:t>лей, се</w:t>
      </w:r>
      <w:r w:rsidRPr="00E13D44">
        <w:rPr>
          <w:rFonts w:ascii="Verdana" w:eastAsia="Times New Roman" w:hAnsi="Verdana" w:cs="Times New Roman"/>
          <w:color w:val="000000"/>
          <w:sz w:val="18"/>
          <w:szCs w:val="18"/>
          <w:lang w:val="ru-RU" w:eastAsia="ru-RU"/>
        </w:rPr>
        <w:softHyphen/>
        <w:t>год</w:t>
      </w:r>
      <w:r w:rsidRPr="00E13D44">
        <w:rPr>
          <w:rFonts w:ascii="Verdana" w:eastAsia="Times New Roman" w:hAnsi="Verdana" w:cs="Times New Roman"/>
          <w:color w:val="000000"/>
          <w:sz w:val="18"/>
          <w:szCs w:val="18"/>
          <w:lang w:val="ru-RU" w:eastAsia="ru-RU"/>
        </w:rPr>
        <w:softHyphen/>
        <w:t>ня со</w:t>
      </w:r>
      <w:r w:rsidRPr="00E13D44">
        <w:rPr>
          <w:rFonts w:ascii="Verdana" w:eastAsia="Times New Roman" w:hAnsi="Verdana" w:cs="Times New Roman"/>
          <w:color w:val="000000"/>
          <w:sz w:val="18"/>
          <w:szCs w:val="18"/>
          <w:lang w:val="ru-RU" w:eastAsia="ru-RU"/>
        </w:rPr>
        <w:softHyphen/>
        <w:t>гла</w:t>
      </w:r>
      <w:r w:rsidRPr="00E13D44">
        <w:rPr>
          <w:rFonts w:ascii="Verdana" w:eastAsia="Times New Roman" w:hAnsi="Verdana" w:cs="Times New Roman"/>
          <w:color w:val="000000"/>
          <w:sz w:val="18"/>
          <w:szCs w:val="18"/>
          <w:lang w:val="ru-RU" w:eastAsia="ru-RU"/>
        </w:rPr>
        <w:softHyphen/>
        <w:t>сия тре</w:t>
      </w:r>
      <w:r w:rsidRPr="00E13D44">
        <w:rPr>
          <w:rFonts w:ascii="Verdana" w:eastAsia="Times New Roman" w:hAnsi="Verdana" w:cs="Times New Roman"/>
          <w:color w:val="000000"/>
          <w:sz w:val="18"/>
          <w:szCs w:val="18"/>
          <w:lang w:val="ru-RU" w:eastAsia="ru-RU"/>
        </w:rPr>
        <w:softHyphen/>
        <w:t>тьих лиц не тре</w:t>
      </w:r>
      <w:r w:rsidRPr="00E13D44">
        <w:rPr>
          <w:rFonts w:ascii="Verdana" w:eastAsia="Times New Roman" w:hAnsi="Verdana" w:cs="Times New Roman"/>
          <w:color w:val="000000"/>
          <w:sz w:val="18"/>
          <w:szCs w:val="18"/>
          <w:lang w:val="ru-RU" w:eastAsia="ru-RU"/>
        </w:rPr>
        <w:softHyphen/>
        <w:t>бу</w:t>
      </w:r>
      <w:r w:rsidRPr="00E13D44">
        <w:rPr>
          <w:rFonts w:ascii="Verdana" w:eastAsia="Times New Roman" w:hAnsi="Verdana" w:cs="Times New Roman"/>
          <w:color w:val="000000"/>
          <w:sz w:val="18"/>
          <w:szCs w:val="18"/>
          <w:lang w:val="ru-RU" w:eastAsia="ru-RU"/>
        </w:rPr>
        <w:softHyphen/>
        <w:t>ет</w:t>
      </w:r>
      <w:r w:rsidRPr="00E13D44">
        <w:rPr>
          <w:rFonts w:ascii="Verdana" w:eastAsia="Times New Roman" w:hAnsi="Verdana" w:cs="Times New Roman"/>
          <w:color w:val="000000"/>
          <w:sz w:val="18"/>
          <w:szCs w:val="18"/>
          <w:lang w:val="ru-RU" w:eastAsia="ru-RU"/>
        </w:rPr>
        <w:softHyphen/>
        <w:t>ся. Од</w:t>
      </w:r>
      <w:r w:rsidRPr="00E13D44">
        <w:rPr>
          <w:rFonts w:ascii="Verdana" w:eastAsia="Times New Roman" w:hAnsi="Verdana" w:cs="Times New Roman"/>
          <w:color w:val="000000"/>
          <w:sz w:val="18"/>
          <w:szCs w:val="18"/>
          <w:lang w:val="ru-RU" w:eastAsia="ru-RU"/>
        </w:rPr>
        <w:softHyphen/>
        <w:t>на</w:t>
      </w:r>
      <w:r w:rsidRPr="00E13D44">
        <w:rPr>
          <w:rFonts w:ascii="Verdana" w:eastAsia="Times New Roman" w:hAnsi="Verdana" w:cs="Times New Roman"/>
          <w:color w:val="000000"/>
          <w:sz w:val="18"/>
          <w:szCs w:val="18"/>
          <w:lang w:val="ru-RU" w:eastAsia="ru-RU"/>
        </w:rPr>
        <w:softHyphen/>
        <w:t>ко прак</w:t>
      </w:r>
      <w:r w:rsidRPr="00E13D44">
        <w:rPr>
          <w:rFonts w:ascii="Verdana" w:eastAsia="Times New Roman" w:hAnsi="Verdana" w:cs="Times New Roman"/>
          <w:color w:val="000000"/>
          <w:sz w:val="18"/>
          <w:szCs w:val="18"/>
          <w:lang w:val="ru-RU" w:eastAsia="ru-RU"/>
        </w:rPr>
        <w:softHyphen/>
        <w:t>ти</w:t>
      </w:r>
      <w:r w:rsidRPr="00E13D44">
        <w:rPr>
          <w:rFonts w:ascii="Verdana" w:eastAsia="Times New Roman" w:hAnsi="Verdana" w:cs="Times New Roman"/>
          <w:color w:val="000000"/>
          <w:sz w:val="18"/>
          <w:szCs w:val="18"/>
          <w:lang w:val="ru-RU" w:eastAsia="ru-RU"/>
        </w:rPr>
        <w:softHyphen/>
        <w:t>ка по</w:t>
      </w:r>
      <w:r w:rsidRPr="00E13D44">
        <w:rPr>
          <w:rFonts w:ascii="Verdana" w:eastAsia="Times New Roman" w:hAnsi="Verdana" w:cs="Times New Roman"/>
          <w:color w:val="000000"/>
          <w:sz w:val="18"/>
          <w:szCs w:val="18"/>
          <w:lang w:val="ru-RU" w:eastAsia="ru-RU"/>
        </w:rPr>
        <w:softHyphen/>
        <w:t>ка</w:t>
      </w:r>
      <w:r w:rsidRPr="00E13D44">
        <w:rPr>
          <w:rFonts w:ascii="Verdana" w:eastAsia="Times New Roman" w:hAnsi="Verdana" w:cs="Times New Roman"/>
          <w:color w:val="000000"/>
          <w:sz w:val="18"/>
          <w:szCs w:val="18"/>
          <w:lang w:val="ru-RU" w:eastAsia="ru-RU"/>
        </w:rPr>
        <w:softHyphen/>
        <w:t>зы</w:t>
      </w:r>
      <w:r w:rsidRPr="00E13D44">
        <w:rPr>
          <w:rFonts w:ascii="Verdana" w:eastAsia="Times New Roman" w:hAnsi="Verdana" w:cs="Times New Roman"/>
          <w:color w:val="000000"/>
          <w:sz w:val="18"/>
          <w:szCs w:val="18"/>
          <w:lang w:val="ru-RU" w:eastAsia="ru-RU"/>
        </w:rPr>
        <w:softHyphen/>
        <w:t>ва</w:t>
      </w:r>
      <w:r w:rsidRPr="00E13D44">
        <w:rPr>
          <w:rFonts w:ascii="Verdana" w:eastAsia="Times New Roman" w:hAnsi="Verdana" w:cs="Times New Roman"/>
          <w:color w:val="000000"/>
          <w:sz w:val="18"/>
          <w:szCs w:val="18"/>
          <w:lang w:val="ru-RU" w:eastAsia="ru-RU"/>
        </w:rPr>
        <w:softHyphen/>
        <w:t>ет, что счаст</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вы, как пра</w:t>
      </w:r>
      <w:r w:rsidRPr="00E13D44">
        <w:rPr>
          <w:rFonts w:ascii="Verdana" w:eastAsia="Times New Roman" w:hAnsi="Verdana" w:cs="Times New Roman"/>
          <w:color w:val="000000"/>
          <w:sz w:val="18"/>
          <w:szCs w:val="18"/>
          <w:lang w:val="ru-RU" w:eastAsia="ru-RU"/>
        </w:rPr>
        <w:softHyphen/>
        <w:t>ви</w:t>
      </w:r>
      <w:r w:rsidRPr="00E13D44">
        <w:rPr>
          <w:rFonts w:ascii="Verdana" w:eastAsia="Times New Roman" w:hAnsi="Verdana" w:cs="Times New Roman"/>
          <w:color w:val="000000"/>
          <w:sz w:val="18"/>
          <w:szCs w:val="18"/>
          <w:lang w:val="ru-RU" w:eastAsia="ru-RU"/>
        </w:rPr>
        <w:softHyphen/>
        <w:t>ло, те браки, на ко</w:t>
      </w:r>
      <w:r w:rsidRPr="00E13D44">
        <w:rPr>
          <w:rFonts w:ascii="Verdana" w:eastAsia="Times New Roman" w:hAnsi="Verdana" w:cs="Times New Roman"/>
          <w:color w:val="000000"/>
          <w:sz w:val="18"/>
          <w:szCs w:val="18"/>
          <w:lang w:val="ru-RU" w:eastAsia="ru-RU"/>
        </w:rPr>
        <w:softHyphen/>
        <w:t>то</w:t>
      </w:r>
      <w:r w:rsidRPr="00E13D44">
        <w:rPr>
          <w:rFonts w:ascii="Verdana" w:eastAsia="Times New Roman" w:hAnsi="Verdana" w:cs="Times New Roman"/>
          <w:color w:val="000000"/>
          <w:sz w:val="18"/>
          <w:szCs w:val="18"/>
          <w:lang w:val="ru-RU" w:eastAsia="ru-RU"/>
        </w:rPr>
        <w:softHyphen/>
        <w:t>рые дали сер</w:t>
      </w:r>
      <w:r w:rsidRPr="00E13D44">
        <w:rPr>
          <w:rFonts w:ascii="Verdana" w:eastAsia="Times New Roman" w:hAnsi="Verdana" w:cs="Times New Roman"/>
          <w:color w:val="000000"/>
          <w:sz w:val="18"/>
          <w:szCs w:val="18"/>
          <w:lang w:val="ru-RU" w:eastAsia="ru-RU"/>
        </w:rPr>
        <w:softHyphen/>
        <w:t>деч</w:t>
      </w:r>
      <w:r w:rsidRPr="00E13D44">
        <w:rPr>
          <w:rFonts w:ascii="Verdana" w:eastAsia="Times New Roman" w:hAnsi="Verdana" w:cs="Times New Roman"/>
          <w:color w:val="000000"/>
          <w:sz w:val="18"/>
          <w:szCs w:val="18"/>
          <w:lang w:val="ru-RU" w:eastAsia="ru-RU"/>
        </w:rPr>
        <w:softHyphen/>
        <w:t>ное со</w:t>
      </w:r>
      <w:r w:rsidRPr="00E13D44">
        <w:rPr>
          <w:rFonts w:ascii="Verdana" w:eastAsia="Times New Roman" w:hAnsi="Verdana" w:cs="Times New Roman"/>
          <w:color w:val="000000"/>
          <w:sz w:val="18"/>
          <w:szCs w:val="18"/>
          <w:lang w:val="ru-RU" w:eastAsia="ru-RU"/>
        </w:rPr>
        <w:softHyphen/>
        <w:t>гла</w:t>
      </w:r>
      <w:r w:rsidRPr="00E13D44">
        <w:rPr>
          <w:rFonts w:ascii="Verdana" w:eastAsia="Times New Roman" w:hAnsi="Verdana" w:cs="Times New Roman"/>
          <w:color w:val="000000"/>
          <w:sz w:val="18"/>
          <w:szCs w:val="18"/>
          <w:lang w:val="ru-RU" w:eastAsia="ru-RU"/>
        </w:rPr>
        <w:softHyphen/>
        <w:t>сие близ</w:t>
      </w:r>
      <w:r w:rsidRPr="00E13D44">
        <w:rPr>
          <w:rFonts w:ascii="Verdana" w:eastAsia="Times New Roman" w:hAnsi="Verdana" w:cs="Times New Roman"/>
          <w:color w:val="000000"/>
          <w:sz w:val="18"/>
          <w:szCs w:val="18"/>
          <w:lang w:val="ru-RU" w:eastAsia="ru-RU"/>
        </w:rPr>
        <w:softHyphen/>
        <w:t>кие.</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Вто</w:t>
      </w:r>
      <w:r w:rsidRPr="00E13D44">
        <w:rPr>
          <w:rFonts w:ascii="Verdana" w:eastAsia="Times New Roman" w:hAnsi="Verdana" w:cs="Times New Roman"/>
          <w:color w:val="000000"/>
          <w:sz w:val="18"/>
          <w:szCs w:val="18"/>
          <w:lang w:val="ru-RU" w:eastAsia="ru-RU"/>
        </w:rPr>
        <w:softHyphen/>
        <w:t>рое. Закон тре</w:t>
      </w:r>
      <w:r w:rsidRPr="00E13D44">
        <w:rPr>
          <w:rFonts w:ascii="Verdana" w:eastAsia="Times New Roman" w:hAnsi="Verdana" w:cs="Times New Roman"/>
          <w:color w:val="000000"/>
          <w:sz w:val="18"/>
          <w:szCs w:val="18"/>
          <w:lang w:val="ru-RU" w:eastAsia="ru-RU"/>
        </w:rPr>
        <w:softHyphen/>
        <w:t>бу</w:t>
      </w:r>
      <w:r w:rsidRPr="00E13D44">
        <w:rPr>
          <w:rFonts w:ascii="Verdana" w:eastAsia="Times New Roman" w:hAnsi="Verdana" w:cs="Times New Roman"/>
          <w:color w:val="000000"/>
          <w:sz w:val="18"/>
          <w:szCs w:val="18"/>
          <w:lang w:val="ru-RU" w:eastAsia="ru-RU"/>
        </w:rPr>
        <w:softHyphen/>
        <w:t>ет, чтобы же</w:t>
      </w:r>
      <w:r w:rsidRPr="00E13D44">
        <w:rPr>
          <w:rFonts w:ascii="Verdana" w:eastAsia="Times New Roman" w:hAnsi="Verdana" w:cs="Times New Roman"/>
          <w:color w:val="000000"/>
          <w:sz w:val="18"/>
          <w:szCs w:val="18"/>
          <w:lang w:val="ru-RU" w:eastAsia="ru-RU"/>
        </w:rPr>
        <w:softHyphen/>
        <w:t>ла</w:t>
      </w:r>
      <w:r w:rsidRPr="00E13D44">
        <w:rPr>
          <w:rFonts w:ascii="Verdana" w:eastAsia="Times New Roman" w:hAnsi="Verdana" w:cs="Times New Roman"/>
          <w:color w:val="000000"/>
          <w:sz w:val="18"/>
          <w:szCs w:val="18"/>
          <w:lang w:val="ru-RU" w:eastAsia="ru-RU"/>
        </w:rPr>
        <w:softHyphen/>
        <w:t>ю</w:t>
      </w:r>
      <w:r w:rsidRPr="00E13D44">
        <w:rPr>
          <w:rFonts w:ascii="Verdana" w:eastAsia="Times New Roman" w:hAnsi="Verdana" w:cs="Times New Roman"/>
          <w:color w:val="000000"/>
          <w:sz w:val="18"/>
          <w:szCs w:val="18"/>
          <w:lang w:val="ru-RU" w:eastAsia="ru-RU"/>
        </w:rPr>
        <w:softHyphen/>
        <w:t>щие за</w:t>
      </w:r>
      <w:r w:rsidRPr="00E13D44">
        <w:rPr>
          <w:rFonts w:ascii="Verdana" w:eastAsia="Times New Roman" w:hAnsi="Verdana" w:cs="Times New Roman"/>
          <w:color w:val="000000"/>
          <w:sz w:val="18"/>
          <w:szCs w:val="18"/>
          <w:lang w:val="ru-RU" w:eastAsia="ru-RU"/>
        </w:rPr>
        <w:softHyphen/>
        <w:t>клю</w:t>
      </w:r>
      <w:r w:rsidRPr="00E13D44">
        <w:rPr>
          <w:rFonts w:ascii="Verdana" w:eastAsia="Times New Roman" w:hAnsi="Verdana" w:cs="Times New Roman"/>
          <w:color w:val="000000"/>
          <w:sz w:val="18"/>
          <w:szCs w:val="18"/>
          <w:lang w:val="ru-RU" w:eastAsia="ru-RU"/>
        </w:rPr>
        <w:softHyphen/>
        <w:t>чить брак до</w:t>
      </w:r>
      <w:r w:rsidRPr="00E13D44">
        <w:rPr>
          <w:rFonts w:ascii="Verdana" w:eastAsia="Times New Roman" w:hAnsi="Verdana" w:cs="Times New Roman"/>
          <w:color w:val="000000"/>
          <w:sz w:val="18"/>
          <w:szCs w:val="18"/>
          <w:lang w:val="ru-RU" w:eastAsia="ru-RU"/>
        </w:rPr>
        <w:softHyphen/>
        <w:t>стиг</w:t>
      </w:r>
      <w:r w:rsidRPr="00E13D44">
        <w:rPr>
          <w:rFonts w:ascii="Verdana" w:eastAsia="Times New Roman" w:hAnsi="Verdana" w:cs="Times New Roman"/>
          <w:color w:val="000000"/>
          <w:sz w:val="18"/>
          <w:szCs w:val="18"/>
          <w:lang w:val="ru-RU" w:eastAsia="ru-RU"/>
        </w:rPr>
        <w:softHyphen/>
        <w:t>ли брач</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го воз</w:t>
      </w:r>
      <w:r w:rsidRPr="00E13D44">
        <w:rPr>
          <w:rFonts w:ascii="Verdana" w:eastAsia="Times New Roman" w:hAnsi="Verdana" w:cs="Times New Roman"/>
          <w:color w:val="000000"/>
          <w:sz w:val="18"/>
          <w:szCs w:val="18"/>
          <w:lang w:val="ru-RU" w:eastAsia="ru-RU"/>
        </w:rPr>
        <w:softHyphen/>
        <w:t>рас</w:t>
      </w:r>
      <w:r w:rsidRPr="00E13D44">
        <w:rPr>
          <w:rFonts w:ascii="Verdana" w:eastAsia="Times New Roman" w:hAnsi="Verdana" w:cs="Times New Roman"/>
          <w:color w:val="000000"/>
          <w:sz w:val="18"/>
          <w:szCs w:val="18"/>
          <w:lang w:val="ru-RU" w:eastAsia="ru-RU"/>
        </w:rPr>
        <w:softHyphen/>
        <w:t>та. В Рос</w:t>
      </w:r>
      <w:r w:rsidRPr="00E13D44">
        <w:rPr>
          <w:rFonts w:ascii="Verdana" w:eastAsia="Times New Roman" w:hAnsi="Verdana" w:cs="Times New Roman"/>
          <w:color w:val="000000"/>
          <w:sz w:val="18"/>
          <w:szCs w:val="18"/>
          <w:lang w:val="ru-RU" w:eastAsia="ru-RU"/>
        </w:rPr>
        <w:softHyphen/>
        <w:t>сии и для муж</w:t>
      </w:r>
      <w:r w:rsidRPr="00E13D44">
        <w:rPr>
          <w:rFonts w:ascii="Verdana" w:eastAsia="Times New Roman" w:hAnsi="Verdana" w:cs="Times New Roman"/>
          <w:color w:val="000000"/>
          <w:sz w:val="18"/>
          <w:szCs w:val="18"/>
          <w:lang w:val="ru-RU" w:eastAsia="ru-RU"/>
        </w:rPr>
        <w:softHyphen/>
        <w:t>чин, и для жен</w:t>
      </w:r>
      <w:r w:rsidRPr="00E13D44">
        <w:rPr>
          <w:rFonts w:ascii="Verdana" w:eastAsia="Times New Roman" w:hAnsi="Verdana" w:cs="Times New Roman"/>
          <w:color w:val="000000"/>
          <w:sz w:val="18"/>
          <w:szCs w:val="18"/>
          <w:lang w:val="ru-RU" w:eastAsia="ru-RU"/>
        </w:rPr>
        <w:softHyphen/>
        <w:t>щин он со</w:t>
      </w:r>
      <w:r w:rsidRPr="00E13D44">
        <w:rPr>
          <w:rFonts w:ascii="Verdana" w:eastAsia="Times New Roman" w:hAnsi="Verdana" w:cs="Times New Roman"/>
          <w:color w:val="000000"/>
          <w:sz w:val="18"/>
          <w:szCs w:val="18"/>
          <w:lang w:val="ru-RU" w:eastAsia="ru-RU"/>
        </w:rPr>
        <w:softHyphen/>
        <w:t>став</w:t>
      </w:r>
      <w:r w:rsidRPr="00E13D44">
        <w:rPr>
          <w:rFonts w:ascii="Verdana" w:eastAsia="Times New Roman" w:hAnsi="Verdana" w:cs="Times New Roman"/>
          <w:color w:val="000000"/>
          <w:sz w:val="18"/>
          <w:szCs w:val="18"/>
          <w:lang w:val="ru-RU" w:eastAsia="ru-RU"/>
        </w:rPr>
        <w:softHyphen/>
        <w:t>ля</w:t>
      </w:r>
      <w:r w:rsidRPr="00E13D44">
        <w:rPr>
          <w:rFonts w:ascii="Verdana" w:eastAsia="Times New Roman" w:hAnsi="Verdana" w:cs="Times New Roman"/>
          <w:color w:val="000000"/>
          <w:sz w:val="18"/>
          <w:szCs w:val="18"/>
          <w:lang w:val="ru-RU" w:eastAsia="ru-RU"/>
        </w:rPr>
        <w:softHyphen/>
        <w:t>ет 18 лет. Это воз</w:t>
      </w:r>
      <w:r w:rsidRPr="00E13D44">
        <w:rPr>
          <w:rFonts w:ascii="Verdana" w:eastAsia="Times New Roman" w:hAnsi="Verdana" w:cs="Times New Roman"/>
          <w:color w:val="000000"/>
          <w:sz w:val="18"/>
          <w:szCs w:val="18"/>
          <w:lang w:val="ru-RU" w:eastAsia="ru-RU"/>
        </w:rPr>
        <w:softHyphen/>
        <w:t>раст со</w:t>
      </w:r>
      <w:r w:rsidRPr="00E13D44">
        <w:rPr>
          <w:rFonts w:ascii="Verdana" w:eastAsia="Times New Roman" w:hAnsi="Verdana" w:cs="Times New Roman"/>
          <w:color w:val="000000"/>
          <w:sz w:val="18"/>
          <w:szCs w:val="18"/>
          <w:lang w:val="ru-RU" w:eastAsia="ru-RU"/>
        </w:rPr>
        <w:softHyphen/>
        <w:t>вер</w:t>
      </w:r>
      <w:r w:rsidRPr="00E13D44">
        <w:rPr>
          <w:rFonts w:ascii="Verdana" w:eastAsia="Times New Roman" w:hAnsi="Verdana" w:cs="Times New Roman"/>
          <w:color w:val="000000"/>
          <w:sz w:val="18"/>
          <w:szCs w:val="18"/>
          <w:lang w:val="ru-RU" w:eastAsia="ru-RU"/>
        </w:rPr>
        <w:softHyphen/>
        <w:t>шен</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ле</w:t>
      </w:r>
      <w:r w:rsidRPr="00E13D44">
        <w:rPr>
          <w:rFonts w:ascii="Verdana" w:eastAsia="Times New Roman" w:hAnsi="Verdana" w:cs="Times New Roman"/>
          <w:color w:val="000000"/>
          <w:sz w:val="18"/>
          <w:szCs w:val="18"/>
          <w:lang w:val="ru-RU" w:eastAsia="ru-RU"/>
        </w:rPr>
        <w:softHyphen/>
        <w:t>тия. В дру</w:t>
      </w:r>
      <w:r w:rsidRPr="00E13D44">
        <w:rPr>
          <w:rFonts w:ascii="Verdana" w:eastAsia="Times New Roman" w:hAnsi="Verdana" w:cs="Times New Roman"/>
          <w:color w:val="000000"/>
          <w:sz w:val="18"/>
          <w:szCs w:val="18"/>
          <w:lang w:val="ru-RU" w:eastAsia="ru-RU"/>
        </w:rPr>
        <w:softHyphen/>
        <w:t>гих стра</w:t>
      </w:r>
      <w:r w:rsidRPr="00E13D44">
        <w:rPr>
          <w:rFonts w:ascii="Verdana" w:eastAsia="Times New Roman" w:hAnsi="Verdana" w:cs="Times New Roman"/>
          <w:color w:val="000000"/>
          <w:sz w:val="18"/>
          <w:szCs w:val="18"/>
          <w:lang w:val="ru-RU" w:eastAsia="ru-RU"/>
        </w:rPr>
        <w:softHyphen/>
        <w:t>нах брач</w:t>
      </w:r>
      <w:r w:rsidRPr="00E13D44">
        <w:rPr>
          <w:rFonts w:ascii="Verdana" w:eastAsia="Times New Roman" w:hAnsi="Verdana" w:cs="Times New Roman"/>
          <w:color w:val="000000"/>
          <w:sz w:val="18"/>
          <w:szCs w:val="18"/>
          <w:lang w:val="ru-RU" w:eastAsia="ru-RU"/>
        </w:rPr>
        <w:softHyphen/>
        <w:t>ный воз</w:t>
      </w:r>
      <w:r w:rsidRPr="00E13D44">
        <w:rPr>
          <w:rFonts w:ascii="Verdana" w:eastAsia="Times New Roman" w:hAnsi="Verdana" w:cs="Times New Roman"/>
          <w:color w:val="000000"/>
          <w:sz w:val="18"/>
          <w:szCs w:val="18"/>
          <w:lang w:val="ru-RU" w:eastAsia="ru-RU"/>
        </w:rPr>
        <w:softHyphen/>
        <w:t>раст может быть иным. На</w:t>
      </w:r>
      <w:r w:rsidRPr="00E13D44">
        <w:rPr>
          <w:rFonts w:ascii="Verdana" w:eastAsia="Times New Roman" w:hAnsi="Verdana" w:cs="Times New Roman"/>
          <w:color w:val="000000"/>
          <w:sz w:val="18"/>
          <w:szCs w:val="18"/>
          <w:lang w:val="ru-RU" w:eastAsia="ru-RU"/>
        </w:rPr>
        <w:softHyphen/>
        <w:t>при</w:t>
      </w:r>
      <w:r w:rsidRPr="00E13D44">
        <w:rPr>
          <w:rFonts w:ascii="Verdana" w:eastAsia="Times New Roman" w:hAnsi="Verdana" w:cs="Times New Roman"/>
          <w:color w:val="000000"/>
          <w:sz w:val="18"/>
          <w:szCs w:val="18"/>
          <w:lang w:val="ru-RU" w:eastAsia="ru-RU"/>
        </w:rPr>
        <w:softHyphen/>
        <w:t>мер, в Ан</w:t>
      </w:r>
      <w:r w:rsidRPr="00E13D44">
        <w:rPr>
          <w:rFonts w:ascii="Verdana" w:eastAsia="Times New Roman" w:hAnsi="Verdana" w:cs="Times New Roman"/>
          <w:color w:val="000000"/>
          <w:sz w:val="18"/>
          <w:szCs w:val="18"/>
          <w:lang w:val="ru-RU" w:eastAsia="ru-RU"/>
        </w:rPr>
        <w:softHyphen/>
        <w:t>глии —nbsp;для жен</w:t>
      </w:r>
      <w:r w:rsidRPr="00E13D44">
        <w:rPr>
          <w:rFonts w:ascii="Verdana" w:eastAsia="Times New Roman" w:hAnsi="Verdana" w:cs="Times New Roman"/>
          <w:color w:val="000000"/>
          <w:sz w:val="18"/>
          <w:szCs w:val="18"/>
          <w:lang w:val="ru-RU" w:eastAsia="ru-RU"/>
        </w:rPr>
        <w:softHyphen/>
        <w:t>щин и муж</w:t>
      </w:r>
      <w:r w:rsidRPr="00E13D44">
        <w:rPr>
          <w:rFonts w:ascii="Verdana" w:eastAsia="Times New Roman" w:hAnsi="Verdana" w:cs="Times New Roman"/>
          <w:color w:val="000000"/>
          <w:sz w:val="18"/>
          <w:szCs w:val="18"/>
          <w:lang w:val="ru-RU" w:eastAsia="ru-RU"/>
        </w:rPr>
        <w:softHyphen/>
        <w:t>чин —nbsp;16 лет, во Фран</w:t>
      </w:r>
      <w:r w:rsidRPr="00E13D44">
        <w:rPr>
          <w:rFonts w:ascii="Verdana" w:eastAsia="Times New Roman" w:hAnsi="Verdana" w:cs="Times New Roman"/>
          <w:color w:val="000000"/>
          <w:sz w:val="18"/>
          <w:szCs w:val="18"/>
          <w:lang w:val="ru-RU" w:eastAsia="ru-RU"/>
        </w:rPr>
        <w:softHyphen/>
        <w:t>ции —nbsp;15 лет для жен</w:t>
      </w:r>
      <w:r w:rsidRPr="00E13D44">
        <w:rPr>
          <w:rFonts w:ascii="Verdana" w:eastAsia="Times New Roman" w:hAnsi="Verdana" w:cs="Times New Roman"/>
          <w:color w:val="000000"/>
          <w:sz w:val="18"/>
          <w:szCs w:val="18"/>
          <w:lang w:val="ru-RU" w:eastAsia="ru-RU"/>
        </w:rPr>
        <w:softHyphen/>
        <w:t>щин и 18 лет для муж</w:t>
      </w:r>
      <w:r w:rsidRPr="00E13D44">
        <w:rPr>
          <w:rFonts w:ascii="Verdana" w:eastAsia="Times New Roman" w:hAnsi="Verdana" w:cs="Times New Roman"/>
          <w:color w:val="000000"/>
          <w:sz w:val="18"/>
          <w:szCs w:val="18"/>
          <w:lang w:val="ru-RU" w:eastAsia="ru-RU"/>
        </w:rPr>
        <w:softHyphen/>
        <w:t>чин. Со</w:t>
      </w:r>
      <w:r w:rsidRPr="00E13D44">
        <w:rPr>
          <w:rFonts w:ascii="Verdana" w:eastAsia="Times New Roman" w:hAnsi="Verdana" w:cs="Times New Roman"/>
          <w:color w:val="000000"/>
          <w:sz w:val="18"/>
          <w:szCs w:val="18"/>
          <w:lang w:val="ru-RU" w:eastAsia="ru-RU"/>
        </w:rPr>
        <w:softHyphen/>
        <w:t>глас</w:t>
      </w:r>
      <w:r w:rsidRPr="00E13D44">
        <w:rPr>
          <w:rFonts w:ascii="Verdana" w:eastAsia="Times New Roman" w:hAnsi="Verdana" w:cs="Times New Roman"/>
          <w:color w:val="000000"/>
          <w:sz w:val="18"/>
          <w:szCs w:val="18"/>
          <w:lang w:val="ru-RU" w:eastAsia="ru-RU"/>
        </w:rPr>
        <w:softHyphen/>
        <w:t>но Се</w:t>
      </w:r>
      <w:r w:rsidRPr="00E13D44">
        <w:rPr>
          <w:rFonts w:ascii="Verdana" w:eastAsia="Times New Roman" w:hAnsi="Verdana" w:cs="Times New Roman"/>
          <w:color w:val="000000"/>
          <w:sz w:val="18"/>
          <w:szCs w:val="18"/>
          <w:lang w:val="ru-RU" w:eastAsia="ru-RU"/>
        </w:rPr>
        <w:softHyphen/>
        <w:t>мей</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му ко</w:t>
      </w:r>
      <w:r w:rsidRPr="00E13D44">
        <w:rPr>
          <w:rFonts w:ascii="Verdana" w:eastAsia="Times New Roman" w:hAnsi="Verdana" w:cs="Times New Roman"/>
          <w:color w:val="000000"/>
          <w:sz w:val="18"/>
          <w:szCs w:val="18"/>
          <w:lang w:val="ru-RU" w:eastAsia="ru-RU"/>
        </w:rPr>
        <w:softHyphen/>
        <w:t>дек</w:t>
      </w:r>
      <w:r w:rsidRPr="00E13D44">
        <w:rPr>
          <w:rFonts w:ascii="Verdana" w:eastAsia="Times New Roman" w:hAnsi="Verdana" w:cs="Times New Roman"/>
          <w:color w:val="000000"/>
          <w:sz w:val="18"/>
          <w:szCs w:val="18"/>
          <w:lang w:val="ru-RU" w:eastAsia="ru-RU"/>
        </w:rPr>
        <w:softHyphen/>
        <w:t>су РФ, при на</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чии ува</w:t>
      </w:r>
      <w:r w:rsidRPr="00E13D44">
        <w:rPr>
          <w:rFonts w:ascii="Verdana" w:eastAsia="Times New Roman" w:hAnsi="Verdana" w:cs="Times New Roman"/>
          <w:color w:val="000000"/>
          <w:sz w:val="18"/>
          <w:szCs w:val="18"/>
          <w:lang w:val="ru-RU" w:eastAsia="ru-RU"/>
        </w:rPr>
        <w:softHyphen/>
        <w:t>жи</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ных при</w:t>
      </w:r>
      <w:r w:rsidRPr="00E13D44">
        <w:rPr>
          <w:rFonts w:ascii="Verdana" w:eastAsia="Times New Roman" w:hAnsi="Verdana" w:cs="Times New Roman"/>
          <w:color w:val="000000"/>
          <w:sz w:val="18"/>
          <w:szCs w:val="18"/>
          <w:lang w:val="ru-RU" w:eastAsia="ru-RU"/>
        </w:rPr>
        <w:softHyphen/>
        <w:t>чин по ре</w:t>
      </w:r>
      <w:r w:rsidRPr="00E13D44">
        <w:rPr>
          <w:rFonts w:ascii="Verdana" w:eastAsia="Times New Roman" w:hAnsi="Verdana" w:cs="Times New Roman"/>
          <w:color w:val="000000"/>
          <w:sz w:val="18"/>
          <w:szCs w:val="18"/>
          <w:lang w:val="ru-RU" w:eastAsia="ru-RU"/>
        </w:rPr>
        <w:softHyphen/>
        <w:t>ше</w:t>
      </w:r>
      <w:r w:rsidRPr="00E13D44">
        <w:rPr>
          <w:rFonts w:ascii="Verdana" w:eastAsia="Times New Roman" w:hAnsi="Verdana" w:cs="Times New Roman"/>
          <w:color w:val="000000"/>
          <w:sz w:val="18"/>
          <w:szCs w:val="18"/>
          <w:lang w:val="ru-RU" w:eastAsia="ru-RU"/>
        </w:rPr>
        <w:softHyphen/>
        <w:t>нию мест</w:t>
      </w:r>
      <w:r w:rsidRPr="00E13D44">
        <w:rPr>
          <w:rFonts w:ascii="Verdana" w:eastAsia="Times New Roman" w:hAnsi="Verdana" w:cs="Times New Roman"/>
          <w:color w:val="000000"/>
          <w:sz w:val="18"/>
          <w:szCs w:val="18"/>
          <w:lang w:val="ru-RU" w:eastAsia="ru-RU"/>
        </w:rPr>
        <w:softHyphen/>
        <w:t>ных ор</w:t>
      </w:r>
      <w:r w:rsidRPr="00E13D44">
        <w:rPr>
          <w:rFonts w:ascii="Verdana" w:eastAsia="Times New Roman" w:hAnsi="Verdana" w:cs="Times New Roman"/>
          <w:color w:val="000000"/>
          <w:sz w:val="18"/>
          <w:szCs w:val="18"/>
          <w:lang w:val="ru-RU" w:eastAsia="ru-RU"/>
        </w:rPr>
        <w:softHyphen/>
        <w:t>га</w:t>
      </w:r>
      <w:r w:rsidRPr="00E13D44">
        <w:rPr>
          <w:rFonts w:ascii="Verdana" w:eastAsia="Times New Roman" w:hAnsi="Verdana" w:cs="Times New Roman"/>
          <w:color w:val="000000"/>
          <w:sz w:val="18"/>
          <w:szCs w:val="18"/>
          <w:lang w:val="ru-RU" w:eastAsia="ru-RU"/>
        </w:rPr>
        <w:softHyphen/>
        <w:t>нов вла</w:t>
      </w:r>
      <w:r w:rsidRPr="00E13D44">
        <w:rPr>
          <w:rFonts w:ascii="Verdana" w:eastAsia="Times New Roman" w:hAnsi="Verdana" w:cs="Times New Roman"/>
          <w:color w:val="000000"/>
          <w:sz w:val="18"/>
          <w:szCs w:val="18"/>
          <w:lang w:val="ru-RU" w:eastAsia="ru-RU"/>
        </w:rPr>
        <w:softHyphen/>
        <w:t>сти брач</w:t>
      </w:r>
      <w:r w:rsidRPr="00E13D44">
        <w:rPr>
          <w:rFonts w:ascii="Verdana" w:eastAsia="Times New Roman" w:hAnsi="Verdana" w:cs="Times New Roman"/>
          <w:color w:val="000000"/>
          <w:sz w:val="18"/>
          <w:szCs w:val="18"/>
          <w:lang w:val="ru-RU" w:eastAsia="ru-RU"/>
        </w:rPr>
        <w:softHyphen/>
        <w:t>ный воз</w:t>
      </w:r>
      <w:r w:rsidRPr="00E13D44">
        <w:rPr>
          <w:rFonts w:ascii="Verdana" w:eastAsia="Times New Roman" w:hAnsi="Verdana" w:cs="Times New Roman"/>
          <w:color w:val="000000"/>
          <w:sz w:val="18"/>
          <w:szCs w:val="18"/>
          <w:lang w:val="ru-RU" w:eastAsia="ru-RU"/>
        </w:rPr>
        <w:softHyphen/>
        <w:t>раст может быть сни</w:t>
      </w:r>
      <w:r w:rsidRPr="00E13D44">
        <w:rPr>
          <w:rFonts w:ascii="Verdana" w:eastAsia="Times New Roman" w:hAnsi="Verdana" w:cs="Times New Roman"/>
          <w:color w:val="000000"/>
          <w:sz w:val="18"/>
          <w:szCs w:val="18"/>
          <w:lang w:val="ru-RU" w:eastAsia="ru-RU"/>
        </w:rPr>
        <w:softHyphen/>
        <w:t>жен не более чем на два года (до 16 лет).</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Тре</w:t>
      </w:r>
      <w:r w:rsidRPr="00E13D44">
        <w:rPr>
          <w:rFonts w:ascii="Verdana" w:eastAsia="Times New Roman" w:hAnsi="Verdana" w:cs="Times New Roman"/>
          <w:color w:val="000000"/>
          <w:sz w:val="18"/>
          <w:szCs w:val="18"/>
          <w:lang w:val="ru-RU" w:eastAsia="ru-RU"/>
        </w:rPr>
        <w:softHyphen/>
        <w:t>тье. Брак не может быть за</w:t>
      </w:r>
      <w:r w:rsidRPr="00E13D44">
        <w:rPr>
          <w:rFonts w:ascii="Verdana" w:eastAsia="Times New Roman" w:hAnsi="Verdana" w:cs="Times New Roman"/>
          <w:color w:val="000000"/>
          <w:sz w:val="18"/>
          <w:szCs w:val="18"/>
          <w:lang w:val="ru-RU" w:eastAsia="ru-RU"/>
        </w:rPr>
        <w:softHyphen/>
        <w:t>ключён, если хотя бы одна из сто</w:t>
      </w:r>
      <w:r w:rsidRPr="00E13D44">
        <w:rPr>
          <w:rFonts w:ascii="Verdana" w:eastAsia="Times New Roman" w:hAnsi="Verdana" w:cs="Times New Roman"/>
          <w:color w:val="000000"/>
          <w:sz w:val="18"/>
          <w:szCs w:val="18"/>
          <w:lang w:val="ru-RU" w:eastAsia="ru-RU"/>
        </w:rPr>
        <w:softHyphen/>
        <w:t>рон уже со</w:t>
      </w:r>
      <w:r w:rsidRPr="00E13D44">
        <w:rPr>
          <w:rFonts w:ascii="Verdana" w:eastAsia="Times New Roman" w:hAnsi="Verdana" w:cs="Times New Roman"/>
          <w:color w:val="000000"/>
          <w:sz w:val="18"/>
          <w:szCs w:val="18"/>
          <w:lang w:val="ru-RU" w:eastAsia="ru-RU"/>
        </w:rPr>
        <w:softHyphen/>
        <w:t>сто</w:t>
      </w:r>
      <w:r w:rsidRPr="00E13D44">
        <w:rPr>
          <w:rFonts w:ascii="Verdana" w:eastAsia="Times New Roman" w:hAnsi="Verdana" w:cs="Times New Roman"/>
          <w:color w:val="000000"/>
          <w:sz w:val="18"/>
          <w:szCs w:val="18"/>
          <w:lang w:val="ru-RU" w:eastAsia="ru-RU"/>
        </w:rPr>
        <w:softHyphen/>
        <w:t>ит в дру</w:t>
      </w:r>
      <w:r w:rsidRPr="00E13D44">
        <w:rPr>
          <w:rFonts w:ascii="Verdana" w:eastAsia="Times New Roman" w:hAnsi="Verdana" w:cs="Times New Roman"/>
          <w:color w:val="000000"/>
          <w:sz w:val="18"/>
          <w:szCs w:val="18"/>
          <w:lang w:val="ru-RU" w:eastAsia="ru-RU"/>
        </w:rPr>
        <w:softHyphen/>
        <w:t>гом браке. В нашей стра</w:t>
      </w:r>
      <w:r w:rsidRPr="00E13D44">
        <w:rPr>
          <w:rFonts w:ascii="Verdana" w:eastAsia="Times New Roman" w:hAnsi="Verdana" w:cs="Times New Roman"/>
          <w:color w:val="000000"/>
          <w:sz w:val="18"/>
          <w:szCs w:val="18"/>
          <w:lang w:val="ru-RU" w:eastAsia="ru-RU"/>
        </w:rPr>
        <w:softHyphen/>
        <w:t>не су</w:t>
      </w:r>
      <w:r w:rsidRPr="00E13D44">
        <w:rPr>
          <w:rFonts w:ascii="Verdana" w:eastAsia="Times New Roman" w:hAnsi="Verdana" w:cs="Times New Roman"/>
          <w:color w:val="000000"/>
          <w:sz w:val="18"/>
          <w:szCs w:val="18"/>
          <w:lang w:val="ru-RU" w:eastAsia="ru-RU"/>
        </w:rPr>
        <w:softHyphen/>
        <w:t>ще</w:t>
      </w:r>
      <w:r w:rsidRPr="00E13D44">
        <w:rPr>
          <w:rFonts w:ascii="Verdana" w:eastAsia="Times New Roman" w:hAnsi="Verdana" w:cs="Times New Roman"/>
          <w:color w:val="000000"/>
          <w:sz w:val="18"/>
          <w:szCs w:val="18"/>
          <w:lang w:val="ru-RU" w:eastAsia="ru-RU"/>
        </w:rPr>
        <w:softHyphen/>
        <w:t>ству</w:t>
      </w:r>
      <w:r w:rsidRPr="00E13D44">
        <w:rPr>
          <w:rFonts w:ascii="Verdana" w:eastAsia="Times New Roman" w:hAnsi="Verdana" w:cs="Times New Roman"/>
          <w:color w:val="000000"/>
          <w:sz w:val="18"/>
          <w:szCs w:val="18"/>
          <w:lang w:val="ru-RU" w:eastAsia="ru-RU"/>
        </w:rPr>
        <w:softHyphen/>
        <w:t>ет прин</w:t>
      </w:r>
      <w:r w:rsidRPr="00E13D44">
        <w:rPr>
          <w:rFonts w:ascii="Verdana" w:eastAsia="Times New Roman" w:hAnsi="Verdana" w:cs="Times New Roman"/>
          <w:color w:val="000000"/>
          <w:sz w:val="18"/>
          <w:szCs w:val="18"/>
          <w:lang w:val="ru-RU" w:eastAsia="ru-RU"/>
        </w:rPr>
        <w:softHyphen/>
        <w:t>цип мо</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га</w:t>
      </w:r>
      <w:r w:rsidRPr="00E13D44">
        <w:rPr>
          <w:rFonts w:ascii="Verdana" w:eastAsia="Times New Roman" w:hAnsi="Verdana" w:cs="Times New Roman"/>
          <w:color w:val="000000"/>
          <w:sz w:val="18"/>
          <w:szCs w:val="18"/>
          <w:lang w:val="ru-RU" w:eastAsia="ru-RU"/>
        </w:rPr>
        <w:softHyphen/>
        <w:t>мии.</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Четвёртое. Не до</w:t>
      </w:r>
      <w:r w:rsidRPr="00E13D44">
        <w:rPr>
          <w:rFonts w:ascii="Verdana" w:eastAsia="Times New Roman" w:hAnsi="Verdana" w:cs="Times New Roman"/>
          <w:color w:val="000000"/>
          <w:sz w:val="18"/>
          <w:szCs w:val="18"/>
          <w:lang w:val="ru-RU" w:eastAsia="ru-RU"/>
        </w:rPr>
        <w:softHyphen/>
        <w:t>пус</w:t>
      </w:r>
      <w:r w:rsidRPr="00E13D44">
        <w:rPr>
          <w:rFonts w:ascii="Verdana" w:eastAsia="Times New Roman" w:hAnsi="Verdana" w:cs="Times New Roman"/>
          <w:color w:val="000000"/>
          <w:sz w:val="18"/>
          <w:szCs w:val="18"/>
          <w:lang w:val="ru-RU" w:eastAsia="ru-RU"/>
        </w:rPr>
        <w:softHyphen/>
        <w:t>ка</w:t>
      </w:r>
      <w:r w:rsidRPr="00E13D44">
        <w:rPr>
          <w:rFonts w:ascii="Verdana" w:eastAsia="Times New Roman" w:hAnsi="Verdana" w:cs="Times New Roman"/>
          <w:color w:val="000000"/>
          <w:sz w:val="18"/>
          <w:szCs w:val="18"/>
          <w:lang w:val="ru-RU" w:eastAsia="ru-RU"/>
        </w:rPr>
        <w:softHyphen/>
        <w:t>ет</w:t>
      </w:r>
      <w:r w:rsidRPr="00E13D44">
        <w:rPr>
          <w:rFonts w:ascii="Verdana" w:eastAsia="Times New Roman" w:hAnsi="Verdana" w:cs="Times New Roman"/>
          <w:color w:val="000000"/>
          <w:sz w:val="18"/>
          <w:szCs w:val="18"/>
          <w:lang w:val="ru-RU" w:eastAsia="ru-RU"/>
        </w:rPr>
        <w:softHyphen/>
        <w:t>ся за</w:t>
      </w:r>
      <w:r w:rsidRPr="00E13D44">
        <w:rPr>
          <w:rFonts w:ascii="Verdana" w:eastAsia="Times New Roman" w:hAnsi="Verdana" w:cs="Times New Roman"/>
          <w:color w:val="000000"/>
          <w:sz w:val="18"/>
          <w:szCs w:val="18"/>
          <w:lang w:val="ru-RU" w:eastAsia="ru-RU"/>
        </w:rPr>
        <w:softHyphen/>
        <w:t>клю</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ние брака между близ</w:t>
      </w:r>
      <w:r w:rsidRPr="00E13D44">
        <w:rPr>
          <w:rFonts w:ascii="Verdana" w:eastAsia="Times New Roman" w:hAnsi="Verdana" w:cs="Times New Roman"/>
          <w:color w:val="000000"/>
          <w:sz w:val="18"/>
          <w:szCs w:val="18"/>
          <w:lang w:val="ru-RU" w:eastAsia="ru-RU"/>
        </w:rPr>
        <w:softHyphen/>
        <w:t>ки</w:t>
      </w:r>
      <w:r w:rsidRPr="00E13D44">
        <w:rPr>
          <w:rFonts w:ascii="Verdana" w:eastAsia="Times New Roman" w:hAnsi="Verdana" w:cs="Times New Roman"/>
          <w:color w:val="000000"/>
          <w:sz w:val="18"/>
          <w:szCs w:val="18"/>
          <w:lang w:val="ru-RU" w:eastAsia="ru-RU"/>
        </w:rPr>
        <w:softHyphen/>
        <w:t>ми род</w:t>
      </w:r>
      <w:r w:rsidRPr="00E13D44">
        <w:rPr>
          <w:rFonts w:ascii="Verdana" w:eastAsia="Times New Roman" w:hAnsi="Verdana" w:cs="Times New Roman"/>
          <w:color w:val="000000"/>
          <w:sz w:val="18"/>
          <w:szCs w:val="18"/>
          <w:lang w:val="ru-RU" w:eastAsia="ru-RU"/>
        </w:rPr>
        <w:softHyphen/>
        <w:t>ствен</w:t>
      </w:r>
      <w:r w:rsidRPr="00E13D44">
        <w:rPr>
          <w:rFonts w:ascii="Verdana" w:eastAsia="Times New Roman" w:hAnsi="Verdana" w:cs="Times New Roman"/>
          <w:color w:val="000000"/>
          <w:sz w:val="18"/>
          <w:szCs w:val="18"/>
          <w:lang w:val="ru-RU" w:eastAsia="ru-RU"/>
        </w:rPr>
        <w:softHyphen/>
        <w:t>ни</w:t>
      </w:r>
      <w:r w:rsidRPr="00E13D44">
        <w:rPr>
          <w:rFonts w:ascii="Verdana" w:eastAsia="Times New Roman" w:hAnsi="Verdana" w:cs="Times New Roman"/>
          <w:color w:val="000000"/>
          <w:sz w:val="18"/>
          <w:szCs w:val="18"/>
          <w:lang w:val="ru-RU" w:eastAsia="ru-RU"/>
        </w:rPr>
        <w:softHyphen/>
        <w:t>ка</w:t>
      </w:r>
      <w:r w:rsidRPr="00E13D44">
        <w:rPr>
          <w:rFonts w:ascii="Verdana" w:eastAsia="Times New Roman" w:hAnsi="Verdana" w:cs="Times New Roman"/>
          <w:color w:val="000000"/>
          <w:sz w:val="18"/>
          <w:szCs w:val="18"/>
          <w:lang w:val="ru-RU" w:eastAsia="ru-RU"/>
        </w:rPr>
        <w:softHyphen/>
        <w:t>ми по пря</w:t>
      </w:r>
      <w:r w:rsidRPr="00E13D44">
        <w:rPr>
          <w:rFonts w:ascii="Verdana" w:eastAsia="Times New Roman" w:hAnsi="Verdana" w:cs="Times New Roman"/>
          <w:color w:val="000000"/>
          <w:sz w:val="18"/>
          <w:szCs w:val="18"/>
          <w:lang w:val="ru-RU" w:eastAsia="ru-RU"/>
        </w:rPr>
        <w:softHyphen/>
        <w:t>мой вос</w:t>
      </w:r>
      <w:r w:rsidRPr="00E13D44">
        <w:rPr>
          <w:rFonts w:ascii="Verdana" w:eastAsia="Times New Roman" w:hAnsi="Verdana" w:cs="Times New Roman"/>
          <w:color w:val="000000"/>
          <w:sz w:val="18"/>
          <w:szCs w:val="18"/>
          <w:lang w:val="ru-RU" w:eastAsia="ru-RU"/>
        </w:rPr>
        <w:softHyphen/>
        <w:t>хо</w:t>
      </w:r>
      <w:r w:rsidRPr="00E13D44">
        <w:rPr>
          <w:rFonts w:ascii="Verdana" w:eastAsia="Times New Roman" w:hAnsi="Verdana" w:cs="Times New Roman"/>
          <w:color w:val="000000"/>
          <w:sz w:val="18"/>
          <w:szCs w:val="18"/>
          <w:lang w:val="ru-RU" w:eastAsia="ru-RU"/>
        </w:rPr>
        <w:softHyphen/>
        <w:t>дя</w:t>
      </w:r>
      <w:r w:rsidRPr="00E13D44">
        <w:rPr>
          <w:rFonts w:ascii="Verdana" w:eastAsia="Times New Roman" w:hAnsi="Verdana" w:cs="Times New Roman"/>
          <w:color w:val="000000"/>
          <w:sz w:val="18"/>
          <w:szCs w:val="18"/>
          <w:lang w:val="ru-RU" w:eastAsia="ru-RU"/>
        </w:rPr>
        <w:softHyphen/>
        <w:t>щей и нис</w:t>
      </w:r>
      <w:r w:rsidRPr="00E13D44">
        <w:rPr>
          <w:rFonts w:ascii="Verdana" w:eastAsia="Times New Roman" w:hAnsi="Verdana" w:cs="Times New Roman"/>
          <w:color w:val="000000"/>
          <w:sz w:val="18"/>
          <w:szCs w:val="18"/>
          <w:lang w:val="ru-RU" w:eastAsia="ru-RU"/>
        </w:rPr>
        <w:softHyphen/>
        <w:t>хо</w:t>
      </w:r>
      <w:r w:rsidRPr="00E13D44">
        <w:rPr>
          <w:rFonts w:ascii="Verdana" w:eastAsia="Times New Roman" w:hAnsi="Verdana" w:cs="Times New Roman"/>
          <w:color w:val="000000"/>
          <w:sz w:val="18"/>
          <w:szCs w:val="18"/>
          <w:lang w:val="ru-RU" w:eastAsia="ru-RU"/>
        </w:rPr>
        <w:softHyphen/>
        <w:t>дя</w:t>
      </w:r>
      <w:r w:rsidRPr="00E13D44">
        <w:rPr>
          <w:rFonts w:ascii="Verdana" w:eastAsia="Times New Roman" w:hAnsi="Verdana" w:cs="Times New Roman"/>
          <w:color w:val="000000"/>
          <w:sz w:val="18"/>
          <w:szCs w:val="18"/>
          <w:lang w:val="ru-RU" w:eastAsia="ru-RU"/>
        </w:rPr>
        <w:softHyphen/>
        <w:t>щей линии, а также между пол</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род</w:t>
      </w:r>
      <w:r w:rsidRPr="00E13D44">
        <w:rPr>
          <w:rFonts w:ascii="Verdana" w:eastAsia="Times New Roman" w:hAnsi="Verdana" w:cs="Times New Roman"/>
          <w:color w:val="000000"/>
          <w:sz w:val="18"/>
          <w:szCs w:val="18"/>
          <w:lang w:val="ru-RU" w:eastAsia="ru-RU"/>
        </w:rPr>
        <w:softHyphen/>
        <w:t>ны</w:t>
      </w:r>
      <w:r w:rsidRPr="00E13D44">
        <w:rPr>
          <w:rFonts w:ascii="Verdana" w:eastAsia="Times New Roman" w:hAnsi="Verdana" w:cs="Times New Roman"/>
          <w:color w:val="000000"/>
          <w:sz w:val="18"/>
          <w:szCs w:val="18"/>
          <w:lang w:val="ru-RU" w:eastAsia="ru-RU"/>
        </w:rPr>
        <w:softHyphen/>
        <w:t>ми (общие отец или мать) бра</w:t>
      </w:r>
      <w:r w:rsidRPr="00E13D44">
        <w:rPr>
          <w:rFonts w:ascii="Verdana" w:eastAsia="Times New Roman" w:hAnsi="Verdana" w:cs="Times New Roman"/>
          <w:color w:val="000000"/>
          <w:sz w:val="18"/>
          <w:szCs w:val="18"/>
          <w:lang w:val="ru-RU" w:eastAsia="ru-RU"/>
        </w:rPr>
        <w:softHyphen/>
        <w:t>тья</w:t>
      </w:r>
      <w:r w:rsidRPr="00E13D44">
        <w:rPr>
          <w:rFonts w:ascii="Verdana" w:eastAsia="Times New Roman" w:hAnsi="Verdana" w:cs="Times New Roman"/>
          <w:color w:val="000000"/>
          <w:sz w:val="18"/>
          <w:szCs w:val="18"/>
          <w:lang w:val="ru-RU" w:eastAsia="ru-RU"/>
        </w:rPr>
        <w:softHyphen/>
        <w:t>ми и сёстра</w:t>
      </w:r>
      <w:r w:rsidRPr="00E13D44">
        <w:rPr>
          <w:rFonts w:ascii="Verdana" w:eastAsia="Times New Roman" w:hAnsi="Verdana" w:cs="Times New Roman"/>
          <w:color w:val="000000"/>
          <w:sz w:val="18"/>
          <w:szCs w:val="18"/>
          <w:lang w:val="ru-RU" w:eastAsia="ru-RU"/>
        </w:rPr>
        <w:softHyphen/>
        <w:t>ми.</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Пятое. Не могут всту</w:t>
      </w:r>
      <w:r w:rsidRPr="00E13D44">
        <w:rPr>
          <w:rFonts w:ascii="Verdana" w:eastAsia="Times New Roman" w:hAnsi="Verdana" w:cs="Times New Roman"/>
          <w:color w:val="000000"/>
          <w:sz w:val="18"/>
          <w:szCs w:val="18"/>
          <w:lang w:val="ru-RU" w:eastAsia="ru-RU"/>
        </w:rPr>
        <w:softHyphen/>
        <w:t>пать в брак лица, при</w:t>
      </w:r>
      <w:r w:rsidRPr="00E13D44">
        <w:rPr>
          <w:rFonts w:ascii="Verdana" w:eastAsia="Times New Roman" w:hAnsi="Verdana" w:cs="Times New Roman"/>
          <w:color w:val="000000"/>
          <w:sz w:val="18"/>
          <w:szCs w:val="18"/>
          <w:lang w:val="ru-RU" w:eastAsia="ru-RU"/>
        </w:rPr>
        <w:softHyphen/>
        <w:t>знан</w:t>
      </w:r>
      <w:r w:rsidRPr="00E13D44">
        <w:rPr>
          <w:rFonts w:ascii="Verdana" w:eastAsia="Times New Roman" w:hAnsi="Verdana" w:cs="Times New Roman"/>
          <w:color w:val="000000"/>
          <w:sz w:val="18"/>
          <w:szCs w:val="18"/>
          <w:lang w:val="ru-RU" w:eastAsia="ru-RU"/>
        </w:rPr>
        <w:softHyphen/>
        <w:t>ные судом не</w:t>
      </w:r>
      <w:r w:rsidRPr="00E13D44">
        <w:rPr>
          <w:rFonts w:ascii="Verdana" w:eastAsia="Times New Roman" w:hAnsi="Verdana" w:cs="Times New Roman"/>
          <w:color w:val="000000"/>
          <w:sz w:val="18"/>
          <w:szCs w:val="18"/>
          <w:lang w:val="ru-RU" w:eastAsia="ru-RU"/>
        </w:rPr>
        <w:softHyphen/>
        <w:t>дее</w:t>
      </w:r>
      <w:r w:rsidRPr="00E13D44">
        <w:rPr>
          <w:rFonts w:ascii="Verdana" w:eastAsia="Times New Roman" w:hAnsi="Verdana" w:cs="Times New Roman"/>
          <w:color w:val="000000"/>
          <w:sz w:val="18"/>
          <w:szCs w:val="18"/>
          <w:lang w:val="ru-RU" w:eastAsia="ru-RU"/>
        </w:rPr>
        <w:softHyphen/>
        <w:t>спо</w:t>
      </w:r>
      <w:r w:rsidRPr="00E13D44">
        <w:rPr>
          <w:rFonts w:ascii="Verdana" w:eastAsia="Times New Roman" w:hAnsi="Verdana" w:cs="Times New Roman"/>
          <w:color w:val="000000"/>
          <w:sz w:val="18"/>
          <w:szCs w:val="18"/>
          <w:lang w:val="ru-RU" w:eastAsia="ru-RU"/>
        </w:rPr>
        <w:softHyphen/>
        <w:t>соб</w:t>
      </w:r>
      <w:r w:rsidRPr="00E13D44">
        <w:rPr>
          <w:rFonts w:ascii="Verdana" w:eastAsia="Times New Roman" w:hAnsi="Verdana" w:cs="Times New Roman"/>
          <w:color w:val="000000"/>
          <w:sz w:val="18"/>
          <w:szCs w:val="18"/>
          <w:lang w:val="ru-RU" w:eastAsia="ru-RU"/>
        </w:rPr>
        <w:softHyphen/>
        <w:t>ны</w:t>
      </w:r>
      <w:r w:rsidRPr="00E13D44">
        <w:rPr>
          <w:rFonts w:ascii="Verdana" w:eastAsia="Times New Roman" w:hAnsi="Verdana" w:cs="Times New Roman"/>
          <w:color w:val="000000"/>
          <w:sz w:val="18"/>
          <w:szCs w:val="18"/>
          <w:lang w:val="ru-RU" w:eastAsia="ru-RU"/>
        </w:rPr>
        <w:softHyphen/>
        <w:t>ми. По</w:t>
      </w:r>
      <w:r w:rsidRPr="00E13D44">
        <w:rPr>
          <w:rFonts w:ascii="Verdana" w:eastAsia="Times New Roman" w:hAnsi="Verdana" w:cs="Times New Roman"/>
          <w:color w:val="000000"/>
          <w:sz w:val="18"/>
          <w:szCs w:val="18"/>
          <w:lang w:val="ru-RU" w:eastAsia="ru-RU"/>
        </w:rPr>
        <w:softHyphen/>
        <w:t>ря</w:t>
      </w:r>
      <w:r w:rsidRPr="00E13D44">
        <w:rPr>
          <w:rFonts w:ascii="Verdana" w:eastAsia="Times New Roman" w:hAnsi="Verdana" w:cs="Times New Roman"/>
          <w:color w:val="000000"/>
          <w:sz w:val="18"/>
          <w:szCs w:val="18"/>
          <w:lang w:val="ru-RU" w:eastAsia="ru-RU"/>
        </w:rPr>
        <w:softHyphen/>
        <w:t>док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ции брака вклю</w:t>
      </w:r>
      <w:r w:rsidRPr="00E13D44">
        <w:rPr>
          <w:rFonts w:ascii="Verdana" w:eastAsia="Times New Roman" w:hAnsi="Verdana" w:cs="Times New Roman"/>
          <w:color w:val="000000"/>
          <w:sz w:val="18"/>
          <w:szCs w:val="18"/>
          <w:lang w:val="ru-RU" w:eastAsia="ru-RU"/>
        </w:rPr>
        <w:softHyphen/>
        <w:t>ча</w:t>
      </w:r>
      <w:r w:rsidRPr="00E13D44">
        <w:rPr>
          <w:rFonts w:ascii="Verdana" w:eastAsia="Times New Roman" w:hAnsi="Verdana" w:cs="Times New Roman"/>
          <w:color w:val="000000"/>
          <w:sz w:val="18"/>
          <w:szCs w:val="18"/>
          <w:lang w:val="ru-RU" w:eastAsia="ru-RU"/>
        </w:rPr>
        <w:softHyphen/>
        <w:t>ет лич</w:t>
      </w:r>
      <w:r w:rsidRPr="00E13D44">
        <w:rPr>
          <w:rFonts w:ascii="Verdana" w:eastAsia="Times New Roman" w:hAnsi="Verdana" w:cs="Times New Roman"/>
          <w:color w:val="000000"/>
          <w:sz w:val="18"/>
          <w:szCs w:val="18"/>
          <w:lang w:val="ru-RU" w:eastAsia="ru-RU"/>
        </w:rPr>
        <w:softHyphen/>
        <w:t>ную по</w:t>
      </w:r>
      <w:r w:rsidRPr="00E13D44">
        <w:rPr>
          <w:rFonts w:ascii="Verdana" w:eastAsia="Times New Roman" w:hAnsi="Verdana" w:cs="Times New Roman"/>
          <w:color w:val="000000"/>
          <w:sz w:val="18"/>
          <w:szCs w:val="18"/>
          <w:lang w:val="ru-RU" w:eastAsia="ru-RU"/>
        </w:rPr>
        <w:softHyphen/>
        <w:t>да</w:t>
      </w:r>
      <w:r w:rsidRPr="00E13D44">
        <w:rPr>
          <w:rFonts w:ascii="Verdana" w:eastAsia="Times New Roman" w:hAnsi="Verdana" w:cs="Times New Roman"/>
          <w:color w:val="000000"/>
          <w:sz w:val="18"/>
          <w:szCs w:val="18"/>
          <w:lang w:val="ru-RU" w:eastAsia="ru-RU"/>
        </w:rPr>
        <w:softHyphen/>
        <w:t>чу за</w:t>
      </w:r>
      <w:r w:rsidRPr="00E13D44">
        <w:rPr>
          <w:rFonts w:ascii="Verdana" w:eastAsia="Times New Roman" w:hAnsi="Verdana" w:cs="Times New Roman"/>
          <w:color w:val="000000"/>
          <w:sz w:val="18"/>
          <w:szCs w:val="18"/>
          <w:lang w:val="ru-RU" w:eastAsia="ru-RU"/>
        </w:rPr>
        <w:softHyphen/>
        <w:t>яв</w:t>
      </w:r>
      <w:r w:rsidRPr="00E13D44">
        <w:rPr>
          <w:rFonts w:ascii="Verdana" w:eastAsia="Times New Roman" w:hAnsi="Verdana" w:cs="Times New Roman"/>
          <w:color w:val="000000"/>
          <w:sz w:val="18"/>
          <w:szCs w:val="18"/>
          <w:lang w:val="ru-RU" w:eastAsia="ru-RU"/>
        </w:rPr>
        <w:softHyphen/>
        <w:t>ле</w:t>
      </w:r>
      <w:r w:rsidRPr="00E13D44">
        <w:rPr>
          <w:rFonts w:ascii="Verdana" w:eastAsia="Times New Roman" w:hAnsi="Verdana" w:cs="Times New Roman"/>
          <w:color w:val="000000"/>
          <w:sz w:val="18"/>
          <w:szCs w:val="18"/>
          <w:lang w:val="ru-RU" w:eastAsia="ru-RU"/>
        </w:rPr>
        <w:softHyphen/>
        <w:t>ния бу</w:t>
      </w:r>
      <w:r w:rsidRPr="00E13D44">
        <w:rPr>
          <w:rFonts w:ascii="Verdana" w:eastAsia="Times New Roman" w:hAnsi="Verdana" w:cs="Times New Roman"/>
          <w:color w:val="000000"/>
          <w:sz w:val="18"/>
          <w:szCs w:val="18"/>
          <w:lang w:val="ru-RU" w:eastAsia="ru-RU"/>
        </w:rPr>
        <w:softHyphen/>
        <w:t>ду</w:t>
      </w:r>
      <w:r w:rsidRPr="00E13D44">
        <w:rPr>
          <w:rFonts w:ascii="Verdana" w:eastAsia="Times New Roman" w:hAnsi="Verdana" w:cs="Times New Roman"/>
          <w:color w:val="000000"/>
          <w:sz w:val="18"/>
          <w:szCs w:val="18"/>
          <w:lang w:val="ru-RU" w:eastAsia="ru-RU"/>
        </w:rPr>
        <w:softHyphen/>
        <w:t>щи</w:t>
      </w:r>
      <w:r w:rsidRPr="00E13D44">
        <w:rPr>
          <w:rFonts w:ascii="Verdana" w:eastAsia="Times New Roman" w:hAnsi="Verdana" w:cs="Times New Roman"/>
          <w:color w:val="000000"/>
          <w:sz w:val="18"/>
          <w:szCs w:val="18"/>
          <w:lang w:val="ru-RU" w:eastAsia="ru-RU"/>
        </w:rPr>
        <w:softHyphen/>
        <w:t>ми су</w:t>
      </w:r>
      <w:r w:rsidRPr="00E13D44">
        <w:rPr>
          <w:rFonts w:ascii="Verdana" w:eastAsia="Times New Roman" w:hAnsi="Verdana" w:cs="Times New Roman"/>
          <w:color w:val="000000"/>
          <w:sz w:val="18"/>
          <w:szCs w:val="18"/>
          <w:lang w:val="ru-RU" w:eastAsia="ru-RU"/>
        </w:rPr>
        <w:softHyphen/>
        <w:t>пру</w:t>
      </w:r>
      <w:r w:rsidRPr="00E13D44">
        <w:rPr>
          <w:rFonts w:ascii="Verdana" w:eastAsia="Times New Roman" w:hAnsi="Verdana" w:cs="Times New Roman"/>
          <w:color w:val="000000"/>
          <w:sz w:val="18"/>
          <w:szCs w:val="18"/>
          <w:lang w:val="ru-RU" w:eastAsia="ru-RU"/>
        </w:rPr>
        <w:softHyphen/>
        <w:t>га</w:t>
      </w:r>
      <w:r w:rsidRPr="00E13D44">
        <w:rPr>
          <w:rFonts w:ascii="Verdana" w:eastAsia="Times New Roman" w:hAnsi="Verdana" w:cs="Times New Roman"/>
          <w:color w:val="000000"/>
          <w:sz w:val="18"/>
          <w:szCs w:val="18"/>
          <w:lang w:val="ru-RU" w:eastAsia="ru-RU"/>
        </w:rPr>
        <w:softHyphen/>
        <w:t>ми в рай</w:t>
      </w:r>
      <w:r w:rsidRPr="00E13D44">
        <w:rPr>
          <w:rFonts w:ascii="Verdana" w:eastAsia="Times New Roman" w:hAnsi="Verdana" w:cs="Times New Roman"/>
          <w:color w:val="000000"/>
          <w:sz w:val="18"/>
          <w:szCs w:val="18"/>
          <w:lang w:val="ru-RU" w:eastAsia="ru-RU"/>
        </w:rPr>
        <w:softHyphen/>
        <w:t>он</w:t>
      </w:r>
      <w:r w:rsidRPr="00E13D44">
        <w:rPr>
          <w:rFonts w:ascii="Verdana" w:eastAsia="Times New Roman" w:hAnsi="Verdana" w:cs="Times New Roman"/>
          <w:color w:val="000000"/>
          <w:sz w:val="18"/>
          <w:szCs w:val="18"/>
          <w:lang w:val="ru-RU" w:eastAsia="ru-RU"/>
        </w:rPr>
        <w:softHyphen/>
        <w:t>ный (го</w:t>
      </w:r>
      <w:r w:rsidRPr="00E13D44">
        <w:rPr>
          <w:rFonts w:ascii="Verdana" w:eastAsia="Times New Roman" w:hAnsi="Verdana" w:cs="Times New Roman"/>
          <w:color w:val="000000"/>
          <w:sz w:val="18"/>
          <w:szCs w:val="18"/>
          <w:lang w:val="ru-RU" w:eastAsia="ru-RU"/>
        </w:rPr>
        <w:softHyphen/>
        <w:t>род</w:t>
      </w:r>
      <w:r w:rsidRPr="00E13D44">
        <w:rPr>
          <w:rFonts w:ascii="Verdana" w:eastAsia="Times New Roman" w:hAnsi="Verdana" w:cs="Times New Roman"/>
          <w:color w:val="000000"/>
          <w:sz w:val="18"/>
          <w:szCs w:val="18"/>
          <w:lang w:val="ru-RU" w:eastAsia="ru-RU"/>
        </w:rPr>
        <w:softHyphen/>
        <w:t>ской) ЗАГС по месту жи</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ства од</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го из них. ЗАГС опре</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ля</w:t>
      </w:r>
      <w:r w:rsidRPr="00E13D44">
        <w:rPr>
          <w:rFonts w:ascii="Verdana" w:eastAsia="Times New Roman" w:hAnsi="Verdana" w:cs="Times New Roman"/>
          <w:color w:val="000000"/>
          <w:sz w:val="18"/>
          <w:szCs w:val="18"/>
          <w:lang w:val="ru-RU" w:eastAsia="ru-RU"/>
        </w:rPr>
        <w:softHyphen/>
        <w:t>ет день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ции брака не рань</w:t>
      </w:r>
      <w:r w:rsidRPr="00E13D44">
        <w:rPr>
          <w:rFonts w:ascii="Verdana" w:eastAsia="Times New Roman" w:hAnsi="Verdana" w:cs="Times New Roman"/>
          <w:color w:val="000000"/>
          <w:sz w:val="18"/>
          <w:szCs w:val="18"/>
          <w:lang w:val="ru-RU" w:eastAsia="ru-RU"/>
        </w:rPr>
        <w:softHyphen/>
        <w:t>ше чем через месяц после по</w:t>
      </w:r>
      <w:r w:rsidRPr="00E13D44">
        <w:rPr>
          <w:rFonts w:ascii="Verdana" w:eastAsia="Times New Roman" w:hAnsi="Verdana" w:cs="Times New Roman"/>
          <w:color w:val="000000"/>
          <w:sz w:val="18"/>
          <w:szCs w:val="18"/>
          <w:lang w:val="ru-RU" w:eastAsia="ru-RU"/>
        </w:rPr>
        <w:softHyphen/>
        <w:t>да</w:t>
      </w:r>
      <w:r w:rsidRPr="00E13D44">
        <w:rPr>
          <w:rFonts w:ascii="Verdana" w:eastAsia="Times New Roman" w:hAnsi="Verdana" w:cs="Times New Roman"/>
          <w:color w:val="000000"/>
          <w:sz w:val="18"/>
          <w:szCs w:val="18"/>
          <w:lang w:val="ru-RU" w:eastAsia="ru-RU"/>
        </w:rPr>
        <w:softHyphen/>
        <w:t>чи за</w:t>
      </w:r>
      <w:r w:rsidRPr="00E13D44">
        <w:rPr>
          <w:rFonts w:ascii="Verdana" w:eastAsia="Times New Roman" w:hAnsi="Verdana" w:cs="Times New Roman"/>
          <w:color w:val="000000"/>
          <w:sz w:val="18"/>
          <w:szCs w:val="18"/>
          <w:lang w:val="ru-RU" w:eastAsia="ru-RU"/>
        </w:rPr>
        <w:softHyphen/>
        <w:t>яв</w:t>
      </w:r>
      <w:r w:rsidRPr="00E13D44">
        <w:rPr>
          <w:rFonts w:ascii="Verdana" w:eastAsia="Times New Roman" w:hAnsi="Verdana" w:cs="Times New Roman"/>
          <w:color w:val="000000"/>
          <w:sz w:val="18"/>
          <w:szCs w:val="18"/>
          <w:lang w:val="ru-RU" w:eastAsia="ru-RU"/>
        </w:rPr>
        <w:softHyphen/>
        <w:t>ле</w:t>
      </w:r>
      <w:r w:rsidRPr="00E13D44">
        <w:rPr>
          <w:rFonts w:ascii="Verdana" w:eastAsia="Times New Roman" w:hAnsi="Verdana" w:cs="Times New Roman"/>
          <w:color w:val="000000"/>
          <w:sz w:val="18"/>
          <w:szCs w:val="18"/>
          <w:lang w:val="ru-RU" w:eastAsia="ru-RU"/>
        </w:rPr>
        <w:softHyphen/>
        <w:t>ния. Этот срок может быть со</w:t>
      </w:r>
      <w:r w:rsidRPr="00E13D44">
        <w:rPr>
          <w:rFonts w:ascii="Verdana" w:eastAsia="Times New Roman" w:hAnsi="Verdana" w:cs="Times New Roman"/>
          <w:color w:val="000000"/>
          <w:sz w:val="18"/>
          <w:szCs w:val="18"/>
          <w:lang w:val="ru-RU" w:eastAsia="ru-RU"/>
        </w:rPr>
        <w:softHyphen/>
        <w:t>кращён по ува</w:t>
      </w:r>
      <w:r w:rsidRPr="00E13D44">
        <w:rPr>
          <w:rFonts w:ascii="Verdana" w:eastAsia="Times New Roman" w:hAnsi="Verdana" w:cs="Times New Roman"/>
          <w:color w:val="000000"/>
          <w:sz w:val="18"/>
          <w:szCs w:val="18"/>
          <w:lang w:val="ru-RU" w:eastAsia="ru-RU"/>
        </w:rPr>
        <w:softHyphen/>
        <w:t>жи</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ным при</w:t>
      </w:r>
      <w:r w:rsidRPr="00E13D44">
        <w:rPr>
          <w:rFonts w:ascii="Verdana" w:eastAsia="Times New Roman" w:hAnsi="Verdana" w:cs="Times New Roman"/>
          <w:color w:val="000000"/>
          <w:sz w:val="18"/>
          <w:szCs w:val="18"/>
          <w:lang w:val="ru-RU" w:eastAsia="ru-RU"/>
        </w:rPr>
        <w:softHyphen/>
        <w:t>чи</w:t>
      </w:r>
      <w:r w:rsidRPr="00E13D44">
        <w:rPr>
          <w:rFonts w:ascii="Verdana" w:eastAsia="Times New Roman" w:hAnsi="Verdana" w:cs="Times New Roman"/>
          <w:color w:val="000000"/>
          <w:sz w:val="18"/>
          <w:szCs w:val="18"/>
          <w:lang w:val="ru-RU" w:eastAsia="ru-RU"/>
        </w:rPr>
        <w:softHyphen/>
        <w:t>нам или уве</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чен, но не более чем до трёх ме</w:t>
      </w:r>
      <w:r w:rsidRPr="00E13D44">
        <w:rPr>
          <w:rFonts w:ascii="Verdana" w:eastAsia="Times New Roman" w:hAnsi="Verdana" w:cs="Times New Roman"/>
          <w:color w:val="000000"/>
          <w:sz w:val="18"/>
          <w:szCs w:val="18"/>
          <w:lang w:val="ru-RU" w:eastAsia="ru-RU"/>
        </w:rPr>
        <w:softHyphen/>
        <w:t>ся</w:t>
      </w:r>
      <w:r w:rsidRPr="00E13D44">
        <w:rPr>
          <w:rFonts w:ascii="Verdana" w:eastAsia="Times New Roman" w:hAnsi="Verdana" w:cs="Times New Roman"/>
          <w:color w:val="000000"/>
          <w:sz w:val="18"/>
          <w:szCs w:val="18"/>
          <w:lang w:val="ru-RU" w:eastAsia="ru-RU"/>
        </w:rPr>
        <w:softHyphen/>
        <w:t>цев.</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Го</w:t>
      </w:r>
      <w:r w:rsidRPr="00E13D44">
        <w:rPr>
          <w:rFonts w:ascii="Verdana" w:eastAsia="Times New Roman" w:hAnsi="Verdana" w:cs="Times New Roman"/>
          <w:color w:val="000000"/>
          <w:sz w:val="18"/>
          <w:szCs w:val="18"/>
          <w:lang w:val="ru-RU" w:eastAsia="ru-RU"/>
        </w:rPr>
        <w:softHyphen/>
        <w:t>су</w:t>
      </w:r>
      <w:r w:rsidRPr="00E13D44">
        <w:rPr>
          <w:rFonts w:ascii="Verdana" w:eastAsia="Times New Roman" w:hAnsi="Verdana" w:cs="Times New Roman"/>
          <w:color w:val="000000"/>
          <w:sz w:val="18"/>
          <w:szCs w:val="18"/>
          <w:lang w:val="ru-RU" w:eastAsia="ru-RU"/>
        </w:rPr>
        <w:softHyphen/>
        <w:t>дар</w:t>
      </w:r>
      <w:r w:rsidRPr="00E13D44">
        <w:rPr>
          <w:rFonts w:ascii="Verdana" w:eastAsia="Times New Roman" w:hAnsi="Verdana" w:cs="Times New Roman"/>
          <w:color w:val="000000"/>
          <w:sz w:val="18"/>
          <w:szCs w:val="18"/>
          <w:lang w:val="ru-RU" w:eastAsia="ru-RU"/>
        </w:rPr>
        <w:softHyphen/>
        <w:t>ствен</w:t>
      </w:r>
      <w:r w:rsidRPr="00E13D44">
        <w:rPr>
          <w:rFonts w:ascii="Verdana" w:eastAsia="Times New Roman" w:hAnsi="Verdana" w:cs="Times New Roman"/>
          <w:color w:val="000000"/>
          <w:sz w:val="18"/>
          <w:szCs w:val="18"/>
          <w:lang w:val="ru-RU" w:eastAsia="ru-RU"/>
        </w:rPr>
        <w:softHyphen/>
        <w:t>ная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ция про</w:t>
      </w:r>
      <w:r w:rsidRPr="00E13D44">
        <w:rPr>
          <w:rFonts w:ascii="Verdana" w:eastAsia="Times New Roman" w:hAnsi="Verdana" w:cs="Times New Roman"/>
          <w:color w:val="000000"/>
          <w:sz w:val="18"/>
          <w:szCs w:val="18"/>
          <w:lang w:val="ru-RU" w:eastAsia="ru-RU"/>
        </w:rPr>
        <w:softHyphen/>
        <w:t>ис</w:t>
      </w:r>
      <w:r w:rsidRPr="00E13D44">
        <w:rPr>
          <w:rFonts w:ascii="Verdana" w:eastAsia="Times New Roman" w:hAnsi="Verdana" w:cs="Times New Roman"/>
          <w:color w:val="000000"/>
          <w:sz w:val="18"/>
          <w:szCs w:val="18"/>
          <w:lang w:val="ru-RU" w:eastAsia="ru-RU"/>
        </w:rPr>
        <w:softHyphen/>
        <w:t>хо</w:t>
      </w:r>
      <w:r w:rsidRPr="00E13D44">
        <w:rPr>
          <w:rFonts w:ascii="Verdana" w:eastAsia="Times New Roman" w:hAnsi="Verdana" w:cs="Times New Roman"/>
          <w:color w:val="000000"/>
          <w:sz w:val="18"/>
          <w:szCs w:val="18"/>
          <w:lang w:val="ru-RU" w:eastAsia="ru-RU"/>
        </w:rPr>
        <w:softHyphen/>
        <w:t>дит в тор</w:t>
      </w:r>
      <w:r w:rsidRPr="00E13D44">
        <w:rPr>
          <w:rFonts w:ascii="Verdana" w:eastAsia="Times New Roman" w:hAnsi="Verdana" w:cs="Times New Roman"/>
          <w:color w:val="000000"/>
          <w:sz w:val="18"/>
          <w:szCs w:val="18"/>
          <w:lang w:val="ru-RU" w:eastAsia="ru-RU"/>
        </w:rPr>
        <w:softHyphen/>
        <w:t>же</w:t>
      </w:r>
      <w:r w:rsidRPr="00E13D44">
        <w:rPr>
          <w:rFonts w:ascii="Verdana" w:eastAsia="Times New Roman" w:hAnsi="Verdana" w:cs="Times New Roman"/>
          <w:color w:val="000000"/>
          <w:sz w:val="18"/>
          <w:szCs w:val="18"/>
          <w:lang w:val="ru-RU" w:eastAsia="ru-RU"/>
        </w:rPr>
        <w:softHyphen/>
        <w:t>ствен</w:t>
      </w:r>
      <w:r w:rsidRPr="00E13D44">
        <w:rPr>
          <w:rFonts w:ascii="Verdana" w:eastAsia="Times New Roman" w:hAnsi="Verdana" w:cs="Times New Roman"/>
          <w:color w:val="000000"/>
          <w:sz w:val="18"/>
          <w:szCs w:val="18"/>
          <w:lang w:val="ru-RU" w:eastAsia="ru-RU"/>
        </w:rPr>
        <w:softHyphen/>
        <w:t>ной об</w:t>
      </w:r>
      <w:r w:rsidRPr="00E13D44">
        <w:rPr>
          <w:rFonts w:ascii="Verdana" w:eastAsia="Times New Roman" w:hAnsi="Verdana" w:cs="Times New Roman"/>
          <w:color w:val="000000"/>
          <w:sz w:val="18"/>
          <w:szCs w:val="18"/>
          <w:lang w:val="ru-RU" w:eastAsia="ru-RU"/>
        </w:rPr>
        <w:softHyphen/>
        <w:t>ста</w:t>
      </w:r>
      <w:r w:rsidRPr="00E13D44">
        <w:rPr>
          <w:rFonts w:ascii="Verdana" w:eastAsia="Times New Roman" w:hAnsi="Verdana" w:cs="Times New Roman"/>
          <w:color w:val="000000"/>
          <w:sz w:val="18"/>
          <w:szCs w:val="18"/>
          <w:lang w:val="ru-RU" w:eastAsia="ru-RU"/>
        </w:rPr>
        <w:softHyphen/>
        <w:t>нов</w:t>
      </w:r>
      <w:r w:rsidRPr="00E13D44">
        <w:rPr>
          <w:rFonts w:ascii="Verdana" w:eastAsia="Times New Roman" w:hAnsi="Verdana" w:cs="Times New Roman"/>
          <w:color w:val="000000"/>
          <w:sz w:val="18"/>
          <w:szCs w:val="18"/>
          <w:lang w:val="ru-RU" w:eastAsia="ru-RU"/>
        </w:rPr>
        <w:softHyphen/>
        <w:t>ке. При</w:t>
      </w:r>
      <w:r w:rsidRPr="00E13D44">
        <w:rPr>
          <w:rFonts w:ascii="Verdana" w:eastAsia="Times New Roman" w:hAnsi="Verdana" w:cs="Times New Roman"/>
          <w:color w:val="000000"/>
          <w:sz w:val="18"/>
          <w:szCs w:val="18"/>
          <w:lang w:val="ru-RU" w:eastAsia="ru-RU"/>
        </w:rPr>
        <w:softHyphen/>
        <w:t>сут</w:t>
      </w:r>
      <w:r w:rsidRPr="00E13D44">
        <w:rPr>
          <w:rFonts w:ascii="Verdana" w:eastAsia="Times New Roman" w:hAnsi="Verdana" w:cs="Times New Roman"/>
          <w:color w:val="000000"/>
          <w:sz w:val="18"/>
          <w:szCs w:val="18"/>
          <w:lang w:val="ru-RU" w:eastAsia="ru-RU"/>
        </w:rPr>
        <w:softHyphen/>
        <w:t>ствие же</w:t>
      </w:r>
      <w:r w:rsidRPr="00E13D44">
        <w:rPr>
          <w:rFonts w:ascii="Verdana" w:eastAsia="Times New Roman" w:hAnsi="Verdana" w:cs="Times New Roman"/>
          <w:color w:val="000000"/>
          <w:sz w:val="18"/>
          <w:szCs w:val="18"/>
          <w:lang w:val="ru-RU" w:eastAsia="ru-RU"/>
        </w:rPr>
        <w:softHyphen/>
        <w:t>ни</w:t>
      </w:r>
      <w:r w:rsidRPr="00E13D44">
        <w:rPr>
          <w:rFonts w:ascii="Verdana" w:eastAsia="Times New Roman" w:hAnsi="Verdana" w:cs="Times New Roman"/>
          <w:color w:val="000000"/>
          <w:sz w:val="18"/>
          <w:szCs w:val="18"/>
          <w:lang w:val="ru-RU" w:eastAsia="ru-RU"/>
        </w:rPr>
        <w:softHyphen/>
        <w:t>ха и не</w:t>
      </w:r>
      <w:r w:rsidRPr="00E13D44">
        <w:rPr>
          <w:rFonts w:ascii="Verdana" w:eastAsia="Times New Roman" w:hAnsi="Verdana" w:cs="Times New Roman"/>
          <w:color w:val="000000"/>
          <w:sz w:val="18"/>
          <w:szCs w:val="18"/>
          <w:lang w:val="ru-RU" w:eastAsia="ru-RU"/>
        </w:rPr>
        <w:softHyphen/>
        <w:t>ве</w:t>
      </w:r>
      <w:r w:rsidRPr="00E13D44">
        <w:rPr>
          <w:rFonts w:ascii="Verdana" w:eastAsia="Times New Roman" w:hAnsi="Verdana" w:cs="Times New Roman"/>
          <w:color w:val="000000"/>
          <w:sz w:val="18"/>
          <w:szCs w:val="18"/>
          <w:lang w:val="ru-RU" w:eastAsia="ru-RU"/>
        </w:rPr>
        <w:softHyphen/>
        <w:t>сты при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ции обя</w:t>
      </w:r>
      <w:r w:rsidRPr="00E13D44">
        <w:rPr>
          <w:rFonts w:ascii="Verdana" w:eastAsia="Times New Roman" w:hAnsi="Verdana" w:cs="Times New Roman"/>
          <w:color w:val="000000"/>
          <w:sz w:val="18"/>
          <w:szCs w:val="18"/>
          <w:lang w:val="ru-RU" w:eastAsia="ru-RU"/>
        </w:rPr>
        <w:softHyphen/>
        <w:t>за</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но. Под за</w:t>
      </w:r>
      <w:r w:rsidRPr="00E13D44">
        <w:rPr>
          <w:rFonts w:ascii="Verdana" w:eastAsia="Times New Roman" w:hAnsi="Verdana" w:cs="Times New Roman"/>
          <w:color w:val="000000"/>
          <w:sz w:val="18"/>
          <w:szCs w:val="18"/>
          <w:lang w:val="ru-RU" w:eastAsia="ru-RU"/>
        </w:rPr>
        <w:softHyphen/>
        <w:t>пи</w:t>
      </w:r>
      <w:r w:rsidRPr="00E13D44">
        <w:rPr>
          <w:rFonts w:ascii="Verdana" w:eastAsia="Times New Roman" w:hAnsi="Verdana" w:cs="Times New Roman"/>
          <w:color w:val="000000"/>
          <w:sz w:val="18"/>
          <w:szCs w:val="18"/>
          <w:lang w:val="ru-RU" w:eastAsia="ru-RU"/>
        </w:rPr>
        <w:softHyphen/>
        <w:t>сью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ции брака в книге актов граж</w:t>
      </w:r>
      <w:r w:rsidRPr="00E13D44">
        <w:rPr>
          <w:rFonts w:ascii="Verdana" w:eastAsia="Times New Roman" w:hAnsi="Verdana" w:cs="Times New Roman"/>
          <w:color w:val="000000"/>
          <w:sz w:val="18"/>
          <w:szCs w:val="18"/>
          <w:lang w:val="ru-RU" w:eastAsia="ru-RU"/>
        </w:rPr>
        <w:softHyphen/>
        <w:t>дан</w:t>
      </w:r>
      <w:r w:rsidRPr="00E13D44">
        <w:rPr>
          <w:rFonts w:ascii="Verdana" w:eastAsia="Times New Roman" w:hAnsi="Verdana" w:cs="Times New Roman"/>
          <w:color w:val="000000"/>
          <w:sz w:val="18"/>
          <w:szCs w:val="18"/>
          <w:lang w:val="ru-RU" w:eastAsia="ru-RU"/>
        </w:rPr>
        <w:softHyphen/>
        <w:t>ско</w:t>
      </w:r>
      <w:r w:rsidRPr="00E13D44">
        <w:rPr>
          <w:rFonts w:ascii="Verdana" w:eastAsia="Times New Roman" w:hAnsi="Verdana" w:cs="Times New Roman"/>
          <w:color w:val="000000"/>
          <w:sz w:val="18"/>
          <w:szCs w:val="18"/>
          <w:lang w:val="ru-RU" w:eastAsia="ru-RU"/>
        </w:rPr>
        <w:softHyphen/>
        <w:t>го со</w:t>
      </w:r>
      <w:r w:rsidRPr="00E13D44">
        <w:rPr>
          <w:rFonts w:ascii="Verdana" w:eastAsia="Times New Roman" w:hAnsi="Verdana" w:cs="Times New Roman"/>
          <w:color w:val="000000"/>
          <w:sz w:val="18"/>
          <w:szCs w:val="18"/>
          <w:lang w:val="ru-RU" w:eastAsia="ru-RU"/>
        </w:rPr>
        <w:softHyphen/>
        <w:t>сто</w:t>
      </w:r>
      <w:r w:rsidRPr="00E13D44">
        <w:rPr>
          <w:rFonts w:ascii="Verdana" w:eastAsia="Times New Roman" w:hAnsi="Verdana" w:cs="Times New Roman"/>
          <w:color w:val="000000"/>
          <w:sz w:val="18"/>
          <w:szCs w:val="18"/>
          <w:lang w:val="ru-RU" w:eastAsia="ru-RU"/>
        </w:rPr>
        <w:softHyphen/>
        <w:t>я</w:t>
      </w:r>
      <w:r w:rsidRPr="00E13D44">
        <w:rPr>
          <w:rFonts w:ascii="Verdana" w:eastAsia="Times New Roman" w:hAnsi="Verdana" w:cs="Times New Roman"/>
          <w:color w:val="000000"/>
          <w:sz w:val="18"/>
          <w:szCs w:val="18"/>
          <w:lang w:val="ru-RU" w:eastAsia="ru-RU"/>
        </w:rPr>
        <w:softHyphen/>
        <w:t>ния мо</w:t>
      </w:r>
      <w:r w:rsidRPr="00E13D44">
        <w:rPr>
          <w:rFonts w:ascii="Verdana" w:eastAsia="Times New Roman" w:hAnsi="Verdana" w:cs="Times New Roman"/>
          <w:color w:val="000000"/>
          <w:sz w:val="18"/>
          <w:szCs w:val="18"/>
          <w:lang w:val="ru-RU" w:eastAsia="ru-RU"/>
        </w:rPr>
        <w:softHyphen/>
        <w:t>ло</w:t>
      </w:r>
      <w:r w:rsidRPr="00E13D44">
        <w:rPr>
          <w:rFonts w:ascii="Verdana" w:eastAsia="Times New Roman" w:hAnsi="Verdana" w:cs="Times New Roman"/>
          <w:color w:val="000000"/>
          <w:sz w:val="18"/>
          <w:szCs w:val="18"/>
          <w:lang w:val="ru-RU" w:eastAsia="ru-RU"/>
        </w:rPr>
        <w:softHyphen/>
        <w:t>дожёны ста</w:t>
      </w:r>
      <w:r w:rsidRPr="00E13D44">
        <w:rPr>
          <w:rFonts w:ascii="Verdana" w:eastAsia="Times New Roman" w:hAnsi="Verdana" w:cs="Times New Roman"/>
          <w:color w:val="000000"/>
          <w:sz w:val="18"/>
          <w:szCs w:val="18"/>
          <w:lang w:val="ru-RU" w:eastAsia="ru-RU"/>
        </w:rPr>
        <w:softHyphen/>
        <w:t>вят свои под</w:t>
      </w:r>
      <w:r w:rsidRPr="00E13D44">
        <w:rPr>
          <w:rFonts w:ascii="Verdana" w:eastAsia="Times New Roman" w:hAnsi="Verdana" w:cs="Times New Roman"/>
          <w:color w:val="000000"/>
          <w:sz w:val="18"/>
          <w:szCs w:val="18"/>
          <w:lang w:val="ru-RU" w:eastAsia="ru-RU"/>
        </w:rPr>
        <w:softHyphen/>
        <w:t>пи</w:t>
      </w:r>
      <w:r w:rsidRPr="00E13D44">
        <w:rPr>
          <w:rFonts w:ascii="Verdana" w:eastAsia="Times New Roman" w:hAnsi="Verdana" w:cs="Times New Roman"/>
          <w:color w:val="000000"/>
          <w:sz w:val="18"/>
          <w:szCs w:val="18"/>
          <w:lang w:val="ru-RU" w:eastAsia="ru-RU"/>
        </w:rPr>
        <w:softHyphen/>
        <w:t>си, а затем эта под</w:t>
      </w:r>
      <w:r w:rsidRPr="00E13D44">
        <w:rPr>
          <w:rFonts w:ascii="Verdana" w:eastAsia="Times New Roman" w:hAnsi="Verdana" w:cs="Times New Roman"/>
          <w:color w:val="000000"/>
          <w:sz w:val="18"/>
          <w:szCs w:val="18"/>
          <w:lang w:val="ru-RU" w:eastAsia="ru-RU"/>
        </w:rPr>
        <w:softHyphen/>
        <w:t>пись скреп</w:t>
      </w:r>
      <w:r w:rsidRPr="00E13D44">
        <w:rPr>
          <w:rFonts w:ascii="Verdana" w:eastAsia="Times New Roman" w:hAnsi="Verdana" w:cs="Times New Roman"/>
          <w:color w:val="000000"/>
          <w:sz w:val="18"/>
          <w:szCs w:val="18"/>
          <w:lang w:val="ru-RU" w:eastAsia="ru-RU"/>
        </w:rPr>
        <w:softHyphen/>
        <w:t>ля</w:t>
      </w:r>
      <w:r w:rsidRPr="00E13D44">
        <w:rPr>
          <w:rFonts w:ascii="Verdana" w:eastAsia="Times New Roman" w:hAnsi="Verdana" w:cs="Times New Roman"/>
          <w:color w:val="000000"/>
          <w:sz w:val="18"/>
          <w:szCs w:val="18"/>
          <w:lang w:val="ru-RU" w:eastAsia="ru-RU"/>
        </w:rPr>
        <w:softHyphen/>
        <w:t>ет</w:t>
      </w:r>
      <w:r w:rsidRPr="00E13D44">
        <w:rPr>
          <w:rFonts w:ascii="Verdana" w:eastAsia="Times New Roman" w:hAnsi="Verdana" w:cs="Times New Roman"/>
          <w:color w:val="000000"/>
          <w:sz w:val="18"/>
          <w:szCs w:val="18"/>
          <w:lang w:val="ru-RU" w:eastAsia="ru-RU"/>
        </w:rPr>
        <w:softHyphen/>
        <w:t>ся под</w:t>
      </w:r>
      <w:r w:rsidRPr="00E13D44">
        <w:rPr>
          <w:rFonts w:ascii="Verdana" w:eastAsia="Times New Roman" w:hAnsi="Verdana" w:cs="Times New Roman"/>
          <w:color w:val="000000"/>
          <w:sz w:val="18"/>
          <w:szCs w:val="18"/>
          <w:lang w:val="ru-RU" w:eastAsia="ru-RU"/>
        </w:rPr>
        <w:softHyphen/>
        <w:t>пи</w:t>
      </w:r>
      <w:r w:rsidRPr="00E13D44">
        <w:rPr>
          <w:rFonts w:ascii="Verdana" w:eastAsia="Times New Roman" w:hAnsi="Verdana" w:cs="Times New Roman"/>
          <w:color w:val="000000"/>
          <w:sz w:val="18"/>
          <w:szCs w:val="18"/>
          <w:lang w:val="ru-RU" w:eastAsia="ru-RU"/>
        </w:rPr>
        <w:softHyphen/>
        <w:t>сью долж</w:t>
      </w:r>
      <w:r w:rsidRPr="00E13D44">
        <w:rPr>
          <w:rFonts w:ascii="Verdana" w:eastAsia="Times New Roman" w:hAnsi="Verdana" w:cs="Times New Roman"/>
          <w:color w:val="000000"/>
          <w:sz w:val="18"/>
          <w:szCs w:val="18"/>
          <w:lang w:val="ru-RU" w:eastAsia="ru-RU"/>
        </w:rPr>
        <w:softHyphen/>
        <w:t>ност</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го лица ЗАГСа. Су</w:t>
      </w:r>
      <w:r w:rsidRPr="00E13D44">
        <w:rPr>
          <w:rFonts w:ascii="Verdana" w:eastAsia="Times New Roman" w:hAnsi="Verdana" w:cs="Times New Roman"/>
          <w:color w:val="000000"/>
          <w:sz w:val="18"/>
          <w:szCs w:val="18"/>
          <w:lang w:val="ru-RU" w:eastAsia="ru-RU"/>
        </w:rPr>
        <w:softHyphen/>
        <w:t>пру</w:t>
      </w:r>
      <w:r w:rsidRPr="00E13D44">
        <w:rPr>
          <w:rFonts w:ascii="Verdana" w:eastAsia="Times New Roman" w:hAnsi="Verdana" w:cs="Times New Roman"/>
          <w:color w:val="000000"/>
          <w:sz w:val="18"/>
          <w:szCs w:val="18"/>
          <w:lang w:val="ru-RU" w:eastAsia="ru-RU"/>
        </w:rPr>
        <w:softHyphen/>
        <w:t>гам выдаётся сви</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ство о браке.</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i/>
          <w:iCs/>
          <w:color w:val="000000"/>
          <w:sz w:val="18"/>
          <w:szCs w:val="18"/>
          <w:lang w:val="ru-RU" w:eastAsia="ru-RU"/>
        </w:rPr>
        <w:t>(А.Ф. Ни</w:t>
      </w:r>
      <w:r w:rsidRPr="00E13D44">
        <w:rPr>
          <w:rFonts w:ascii="Verdana" w:eastAsia="Times New Roman" w:hAnsi="Verdana" w:cs="Times New Roman"/>
          <w:i/>
          <w:iCs/>
          <w:color w:val="000000"/>
          <w:sz w:val="18"/>
          <w:szCs w:val="18"/>
          <w:lang w:val="ru-RU" w:eastAsia="ru-RU"/>
        </w:rPr>
        <w:softHyphen/>
        <w:t>ки</w:t>
      </w:r>
      <w:r w:rsidRPr="00E13D44">
        <w:rPr>
          <w:rFonts w:ascii="Verdana" w:eastAsia="Times New Roman" w:hAnsi="Verdana" w:cs="Times New Roman"/>
          <w:i/>
          <w:iCs/>
          <w:color w:val="000000"/>
          <w:sz w:val="18"/>
          <w:szCs w:val="18"/>
          <w:lang w:val="ru-RU" w:eastAsia="ru-RU"/>
        </w:rPr>
        <w:softHyphen/>
        <w:t>тин)</w:t>
      </w:r>
    </w:p>
    <w:p w:rsidR="00E13D44" w:rsidRPr="00E13D44" w:rsidRDefault="00E13D44" w:rsidP="00951E05">
      <w:pPr>
        <w:numPr>
          <w:ilvl w:val="0"/>
          <w:numId w:val="132"/>
        </w:numPr>
        <w:shd w:val="clear" w:color="auto" w:fill="FFFFFF"/>
        <w:spacing w:after="0" w:line="240" w:lineRule="auto"/>
        <w:contextualSpacing/>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Составьте план текста. Для этого вы</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те ос</w:t>
      </w:r>
      <w:r w:rsidRPr="00E13D44">
        <w:rPr>
          <w:rFonts w:ascii="Verdana" w:eastAsia="Times New Roman" w:hAnsi="Verdana" w:cs="Times New Roman"/>
          <w:color w:val="000000"/>
          <w:sz w:val="18"/>
          <w:szCs w:val="18"/>
          <w:lang w:val="ru-RU" w:eastAsia="ru-RU"/>
        </w:rPr>
        <w:softHyphen/>
        <w:t>нов</w:t>
      </w:r>
      <w:r w:rsidRPr="00E13D44">
        <w:rPr>
          <w:rFonts w:ascii="Verdana" w:eastAsia="Times New Roman" w:hAnsi="Verdana" w:cs="Times New Roman"/>
          <w:color w:val="000000"/>
          <w:sz w:val="18"/>
          <w:szCs w:val="18"/>
          <w:lang w:val="ru-RU" w:eastAsia="ru-RU"/>
        </w:rPr>
        <w:softHyphen/>
        <w:t>ные смыс</w:t>
      </w:r>
      <w:r w:rsidRPr="00E13D44">
        <w:rPr>
          <w:rFonts w:ascii="Verdana" w:eastAsia="Times New Roman" w:hAnsi="Verdana" w:cs="Times New Roman"/>
          <w:color w:val="000000"/>
          <w:sz w:val="18"/>
          <w:szCs w:val="18"/>
          <w:lang w:val="ru-RU" w:eastAsia="ru-RU"/>
        </w:rPr>
        <w:softHyphen/>
        <w:t>ло</w:t>
      </w:r>
      <w:r w:rsidRPr="00E13D44">
        <w:rPr>
          <w:rFonts w:ascii="Verdana" w:eastAsia="Times New Roman" w:hAnsi="Verdana" w:cs="Times New Roman"/>
          <w:color w:val="000000"/>
          <w:sz w:val="18"/>
          <w:szCs w:val="18"/>
          <w:lang w:val="ru-RU" w:eastAsia="ru-RU"/>
        </w:rPr>
        <w:softHyphen/>
        <w:t>вые фраг</w:t>
      </w:r>
      <w:r w:rsidRPr="00E13D44">
        <w:rPr>
          <w:rFonts w:ascii="Verdana" w:eastAsia="Times New Roman" w:hAnsi="Verdana" w:cs="Times New Roman"/>
          <w:color w:val="000000"/>
          <w:sz w:val="18"/>
          <w:szCs w:val="18"/>
          <w:lang w:val="ru-RU" w:eastAsia="ru-RU"/>
        </w:rPr>
        <w:softHyphen/>
        <w:t>мен</w:t>
      </w:r>
      <w:r w:rsidRPr="00E13D44">
        <w:rPr>
          <w:rFonts w:ascii="Verdana" w:eastAsia="Times New Roman" w:hAnsi="Verdana" w:cs="Times New Roman"/>
          <w:color w:val="000000"/>
          <w:sz w:val="18"/>
          <w:szCs w:val="18"/>
          <w:lang w:val="ru-RU" w:eastAsia="ru-RU"/>
        </w:rPr>
        <w:softHyphen/>
        <w:t>ты тек</w:t>
      </w:r>
      <w:r w:rsidRPr="00E13D44">
        <w:rPr>
          <w:rFonts w:ascii="Verdana" w:eastAsia="Times New Roman" w:hAnsi="Verdana" w:cs="Times New Roman"/>
          <w:color w:val="000000"/>
          <w:sz w:val="18"/>
          <w:szCs w:val="18"/>
          <w:lang w:val="ru-RU" w:eastAsia="ru-RU"/>
        </w:rPr>
        <w:softHyphen/>
        <w:t>ста и оза</w:t>
      </w:r>
      <w:r w:rsidRPr="00E13D44">
        <w:rPr>
          <w:rFonts w:ascii="Verdana" w:eastAsia="Times New Roman" w:hAnsi="Verdana" w:cs="Times New Roman"/>
          <w:color w:val="000000"/>
          <w:sz w:val="18"/>
          <w:szCs w:val="18"/>
          <w:lang w:val="ru-RU" w:eastAsia="ru-RU"/>
        </w:rPr>
        <w:softHyphen/>
        <w:t>главь</w:t>
      </w:r>
      <w:r w:rsidRPr="00E13D44">
        <w:rPr>
          <w:rFonts w:ascii="Verdana" w:eastAsia="Times New Roman" w:hAnsi="Verdana" w:cs="Times New Roman"/>
          <w:color w:val="000000"/>
          <w:sz w:val="18"/>
          <w:szCs w:val="18"/>
          <w:lang w:val="ru-RU" w:eastAsia="ru-RU"/>
        </w:rPr>
        <w:softHyphen/>
        <w:t>те каж</w:t>
      </w:r>
      <w:r w:rsidRPr="00E13D44">
        <w:rPr>
          <w:rFonts w:ascii="Verdana" w:eastAsia="Times New Roman" w:hAnsi="Verdana" w:cs="Times New Roman"/>
          <w:color w:val="000000"/>
          <w:sz w:val="18"/>
          <w:szCs w:val="18"/>
          <w:lang w:val="ru-RU" w:eastAsia="ru-RU"/>
        </w:rPr>
        <w:softHyphen/>
        <w:t>дый из них.</w:t>
      </w:r>
    </w:p>
    <w:p w:rsidR="00E13D44" w:rsidRPr="00E13D44" w:rsidRDefault="00E13D44" w:rsidP="00E13D44">
      <w:pPr>
        <w:spacing w:after="160" w:line="259" w:lineRule="auto"/>
        <w:rPr>
          <w:rFonts w:ascii="Calibri" w:eastAsia="Calibri" w:hAnsi="Calibri" w:cs="Times New Roman"/>
          <w:lang w:val="ru-RU"/>
        </w:rPr>
      </w:pPr>
    </w:p>
    <w:p w:rsidR="00E13D44" w:rsidRPr="00E13D44" w:rsidRDefault="00E13D44" w:rsidP="00951E05">
      <w:pPr>
        <w:numPr>
          <w:ilvl w:val="0"/>
          <w:numId w:val="132"/>
        </w:numPr>
        <w:spacing w:after="160" w:line="259" w:lineRule="auto"/>
        <w:contextualSpacing/>
        <w:rPr>
          <w:rFonts w:ascii="Verdana" w:eastAsia="Calibri" w:hAnsi="Verdana" w:cs="Times New Roman"/>
          <w:color w:val="000000"/>
          <w:sz w:val="18"/>
          <w:szCs w:val="18"/>
          <w:shd w:val="clear" w:color="auto" w:fill="FFFFFF"/>
          <w:lang w:val="ru-RU"/>
        </w:rPr>
      </w:pPr>
      <w:r w:rsidRPr="00E13D44">
        <w:rPr>
          <w:rFonts w:ascii="Verdana" w:eastAsia="Calibri" w:hAnsi="Verdana" w:cs="Times New Roman"/>
          <w:color w:val="000000"/>
          <w:sz w:val="18"/>
          <w:szCs w:val="18"/>
          <w:shd w:val="clear" w:color="auto" w:fill="FFFFFF"/>
          <w:lang w:val="ru-RU"/>
        </w:rPr>
        <w:t>Какие условия, со</w:t>
      </w:r>
      <w:r w:rsidRPr="00E13D44">
        <w:rPr>
          <w:rFonts w:ascii="Verdana" w:eastAsia="Calibri" w:hAnsi="Verdana" w:cs="Times New Roman"/>
          <w:color w:val="000000"/>
          <w:sz w:val="18"/>
          <w:szCs w:val="18"/>
          <w:shd w:val="clear" w:color="auto" w:fill="FFFFFF"/>
          <w:lang w:val="ru-RU"/>
        </w:rPr>
        <w:softHyphen/>
        <w:t>глас</w:t>
      </w:r>
      <w:r w:rsidRPr="00E13D44">
        <w:rPr>
          <w:rFonts w:ascii="Verdana" w:eastAsia="Calibri" w:hAnsi="Verdana" w:cs="Times New Roman"/>
          <w:color w:val="000000"/>
          <w:sz w:val="18"/>
          <w:szCs w:val="18"/>
          <w:shd w:val="clear" w:color="auto" w:fill="FFFFFF"/>
          <w:lang w:val="ru-RU"/>
        </w:rPr>
        <w:softHyphen/>
        <w:t>но нор</w:t>
      </w:r>
      <w:r w:rsidRPr="00E13D44">
        <w:rPr>
          <w:rFonts w:ascii="Verdana" w:eastAsia="Calibri" w:hAnsi="Verdana" w:cs="Times New Roman"/>
          <w:color w:val="000000"/>
          <w:sz w:val="18"/>
          <w:szCs w:val="18"/>
          <w:shd w:val="clear" w:color="auto" w:fill="FFFFFF"/>
          <w:lang w:val="ru-RU"/>
        </w:rPr>
        <w:softHyphen/>
        <w:t>мам Се</w:t>
      </w:r>
      <w:r w:rsidRPr="00E13D44">
        <w:rPr>
          <w:rFonts w:ascii="Verdana" w:eastAsia="Calibri" w:hAnsi="Verdana" w:cs="Times New Roman"/>
          <w:color w:val="000000"/>
          <w:sz w:val="18"/>
          <w:szCs w:val="18"/>
          <w:shd w:val="clear" w:color="auto" w:fill="FFFFFF"/>
          <w:lang w:val="ru-RU"/>
        </w:rPr>
        <w:softHyphen/>
        <w:t>мей</w:t>
      </w:r>
      <w:r w:rsidRPr="00E13D44">
        <w:rPr>
          <w:rFonts w:ascii="Verdana" w:eastAsia="Calibri" w:hAnsi="Verdana" w:cs="Times New Roman"/>
          <w:color w:val="000000"/>
          <w:sz w:val="18"/>
          <w:szCs w:val="18"/>
          <w:shd w:val="clear" w:color="auto" w:fill="FFFFFF"/>
          <w:lang w:val="ru-RU"/>
        </w:rPr>
        <w:softHyphen/>
        <w:t>но</w:t>
      </w:r>
      <w:r w:rsidRPr="00E13D44">
        <w:rPr>
          <w:rFonts w:ascii="Verdana" w:eastAsia="Calibri" w:hAnsi="Verdana" w:cs="Times New Roman"/>
          <w:color w:val="000000"/>
          <w:sz w:val="18"/>
          <w:szCs w:val="18"/>
          <w:shd w:val="clear" w:color="auto" w:fill="FFFFFF"/>
          <w:lang w:val="ru-RU"/>
        </w:rPr>
        <w:softHyphen/>
        <w:t>го ко</w:t>
      </w:r>
      <w:r w:rsidRPr="00E13D44">
        <w:rPr>
          <w:rFonts w:ascii="Verdana" w:eastAsia="Calibri" w:hAnsi="Verdana" w:cs="Times New Roman"/>
          <w:color w:val="000000"/>
          <w:sz w:val="18"/>
          <w:szCs w:val="18"/>
          <w:shd w:val="clear" w:color="auto" w:fill="FFFFFF"/>
          <w:lang w:val="ru-RU"/>
        </w:rPr>
        <w:softHyphen/>
        <w:t>дек</w:t>
      </w:r>
      <w:r w:rsidRPr="00E13D44">
        <w:rPr>
          <w:rFonts w:ascii="Verdana" w:eastAsia="Calibri" w:hAnsi="Verdana" w:cs="Times New Roman"/>
          <w:color w:val="000000"/>
          <w:sz w:val="18"/>
          <w:szCs w:val="18"/>
          <w:shd w:val="clear" w:color="auto" w:fill="FFFFFF"/>
          <w:lang w:val="ru-RU"/>
        </w:rPr>
        <w:softHyphen/>
        <w:t>са РФ, обя</w:t>
      </w:r>
      <w:r w:rsidRPr="00E13D44">
        <w:rPr>
          <w:rFonts w:ascii="Verdana" w:eastAsia="Calibri" w:hAnsi="Verdana" w:cs="Times New Roman"/>
          <w:color w:val="000000"/>
          <w:sz w:val="18"/>
          <w:szCs w:val="18"/>
          <w:shd w:val="clear" w:color="auto" w:fill="FFFFFF"/>
          <w:lang w:val="ru-RU"/>
        </w:rPr>
        <w:softHyphen/>
        <w:t>за</w:t>
      </w:r>
      <w:r w:rsidRPr="00E13D44">
        <w:rPr>
          <w:rFonts w:ascii="Verdana" w:eastAsia="Calibri" w:hAnsi="Verdana" w:cs="Times New Roman"/>
          <w:color w:val="000000"/>
          <w:sz w:val="18"/>
          <w:szCs w:val="18"/>
          <w:shd w:val="clear" w:color="auto" w:fill="FFFFFF"/>
          <w:lang w:val="ru-RU"/>
        </w:rPr>
        <w:softHyphen/>
        <w:t>тель</w:t>
      </w:r>
      <w:r w:rsidRPr="00E13D44">
        <w:rPr>
          <w:rFonts w:ascii="Verdana" w:eastAsia="Calibri" w:hAnsi="Verdana" w:cs="Times New Roman"/>
          <w:color w:val="000000"/>
          <w:sz w:val="18"/>
          <w:szCs w:val="18"/>
          <w:shd w:val="clear" w:color="auto" w:fill="FFFFFF"/>
          <w:lang w:val="ru-RU"/>
        </w:rPr>
        <w:softHyphen/>
        <w:t>ны для вступ</w:t>
      </w:r>
      <w:r w:rsidRPr="00E13D44">
        <w:rPr>
          <w:rFonts w:ascii="Verdana" w:eastAsia="Calibri" w:hAnsi="Verdana" w:cs="Times New Roman"/>
          <w:color w:val="000000"/>
          <w:sz w:val="18"/>
          <w:szCs w:val="18"/>
          <w:shd w:val="clear" w:color="auto" w:fill="FFFFFF"/>
          <w:lang w:val="ru-RU"/>
        </w:rPr>
        <w:softHyphen/>
        <w:t>ле</w:t>
      </w:r>
      <w:r w:rsidRPr="00E13D44">
        <w:rPr>
          <w:rFonts w:ascii="Verdana" w:eastAsia="Calibri" w:hAnsi="Verdana" w:cs="Times New Roman"/>
          <w:color w:val="000000"/>
          <w:sz w:val="18"/>
          <w:szCs w:val="18"/>
          <w:shd w:val="clear" w:color="auto" w:fill="FFFFFF"/>
          <w:lang w:val="ru-RU"/>
        </w:rPr>
        <w:softHyphen/>
        <w:t>ния в брак? Ис</w:t>
      </w:r>
      <w:r w:rsidRPr="00E13D44">
        <w:rPr>
          <w:rFonts w:ascii="Verdana" w:eastAsia="Calibri" w:hAnsi="Verdana" w:cs="Times New Roman"/>
          <w:color w:val="000000"/>
          <w:sz w:val="18"/>
          <w:szCs w:val="18"/>
          <w:shd w:val="clear" w:color="auto" w:fill="FFFFFF"/>
          <w:lang w:val="ru-RU"/>
        </w:rPr>
        <w:softHyphen/>
        <w:t>поль</w:t>
      </w:r>
      <w:r w:rsidRPr="00E13D44">
        <w:rPr>
          <w:rFonts w:ascii="Verdana" w:eastAsia="Calibri" w:hAnsi="Verdana" w:cs="Times New Roman"/>
          <w:color w:val="000000"/>
          <w:sz w:val="18"/>
          <w:szCs w:val="18"/>
          <w:shd w:val="clear" w:color="auto" w:fill="FFFFFF"/>
          <w:lang w:val="ru-RU"/>
        </w:rPr>
        <w:softHyphen/>
        <w:t>зуя текст, ука</w:t>
      </w:r>
      <w:r w:rsidRPr="00E13D44">
        <w:rPr>
          <w:rFonts w:ascii="Verdana" w:eastAsia="Calibri" w:hAnsi="Verdana" w:cs="Times New Roman"/>
          <w:color w:val="000000"/>
          <w:sz w:val="18"/>
          <w:szCs w:val="18"/>
          <w:shd w:val="clear" w:color="auto" w:fill="FFFFFF"/>
          <w:lang w:val="ru-RU"/>
        </w:rPr>
        <w:softHyphen/>
        <w:t>жи</w:t>
      </w:r>
      <w:r w:rsidRPr="00E13D44">
        <w:rPr>
          <w:rFonts w:ascii="Verdana" w:eastAsia="Calibri" w:hAnsi="Verdana" w:cs="Times New Roman"/>
          <w:color w:val="000000"/>
          <w:sz w:val="18"/>
          <w:szCs w:val="18"/>
          <w:shd w:val="clear" w:color="auto" w:fill="FFFFFF"/>
          <w:lang w:val="ru-RU"/>
        </w:rPr>
        <w:softHyphen/>
        <w:t>те любые три условия, обя</w:t>
      </w:r>
      <w:r w:rsidRPr="00E13D44">
        <w:rPr>
          <w:rFonts w:ascii="Verdana" w:eastAsia="Calibri" w:hAnsi="Verdana" w:cs="Times New Roman"/>
          <w:color w:val="000000"/>
          <w:sz w:val="18"/>
          <w:szCs w:val="18"/>
          <w:shd w:val="clear" w:color="auto" w:fill="FFFFFF"/>
          <w:lang w:val="ru-RU"/>
        </w:rPr>
        <w:softHyphen/>
        <w:t>за</w:t>
      </w:r>
      <w:r w:rsidRPr="00E13D44">
        <w:rPr>
          <w:rFonts w:ascii="Verdana" w:eastAsia="Calibri" w:hAnsi="Verdana" w:cs="Times New Roman"/>
          <w:color w:val="000000"/>
          <w:sz w:val="18"/>
          <w:szCs w:val="18"/>
          <w:shd w:val="clear" w:color="auto" w:fill="FFFFFF"/>
          <w:lang w:val="ru-RU"/>
        </w:rPr>
        <w:softHyphen/>
        <w:t>тель</w:t>
      </w:r>
      <w:r w:rsidRPr="00E13D44">
        <w:rPr>
          <w:rFonts w:ascii="Verdana" w:eastAsia="Calibri" w:hAnsi="Verdana" w:cs="Times New Roman"/>
          <w:color w:val="000000"/>
          <w:sz w:val="18"/>
          <w:szCs w:val="18"/>
          <w:shd w:val="clear" w:color="auto" w:fill="FFFFFF"/>
          <w:lang w:val="ru-RU"/>
        </w:rPr>
        <w:softHyphen/>
        <w:t>ные для ре</w:t>
      </w:r>
      <w:r w:rsidRPr="00E13D44">
        <w:rPr>
          <w:rFonts w:ascii="Verdana" w:eastAsia="Calibri" w:hAnsi="Verdana" w:cs="Times New Roman"/>
          <w:color w:val="000000"/>
          <w:sz w:val="18"/>
          <w:szCs w:val="18"/>
          <w:shd w:val="clear" w:color="auto" w:fill="FFFFFF"/>
          <w:lang w:val="ru-RU"/>
        </w:rPr>
        <w:softHyphen/>
        <w:t>ги</w:t>
      </w:r>
      <w:r w:rsidRPr="00E13D44">
        <w:rPr>
          <w:rFonts w:ascii="Verdana" w:eastAsia="Calibri" w:hAnsi="Verdana" w:cs="Times New Roman"/>
          <w:color w:val="000000"/>
          <w:sz w:val="18"/>
          <w:szCs w:val="18"/>
          <w:shd w:val="clear" w:color="auto" w:fill="FFFFFF"/>
          <w:lang w:val="ru-RU"/>
        </w:rPr>
        <w:softHyphen/>
        <w:t>стра</w:t>
      </w:r>
      <w:r w:rsidRPr="00E13D44">
        <w:rPr>
          <w:rFonts w:ascii="Verdana" w:eastAsia="Calibri" w:hAnsi="Verdana" w:cs="Times New Roman"/>
          <w:color w:val="000000"/>
          <w:sz w:val="18"/>
          <w:szCs w:val="18"/>
          <w:shd w:val="clear" w:color="auto" w:fill="FFFFFF"/>
          <w:lang w:val="ru-RU"/>
        </w:rPr>
        <w:softHyphen/>
        <w:t>ции брака.</w:t>
      </w:r>
    </w:p>
    <w:p w:rsidR="00E13D44" w:rsidRPr="00E13D44" w:rsidRDefault="00E13D44" w:rsidP="00951E05">
      <w:pPr>
        <w:numPr>
          <w:ilvl w:val="0"/>
          <w:numId w:val="132"/>
        </w:numPr>
        <w:spacing w:after="160" w:line="259" w:lineRule="auto"/>
        <w:contextualSpacing/>
        <w:rPr>
          <w:rFonts w:ascii="Calibri" w:eastAsia="Calibri" w:hAnsi="Calibri" w:cs="Times New Roman"/>
          <w:lang w:val="ru-RU"/>
        </w:rPr>
      </w:pPr>
      <w:r w:rsidRPr="00E13D44">
        <w:rPr>
          <w:rFonts w:ascii="Verdana" w:eastAsia="Calibri" w:hAnsi="Verdana" w:cs="Times New Roman"/>
          <w:color w:val="000000"/>
          <w:sz w:val="18"/>
          <w:szCs w:val="18"/>
          <w:shd w:val="clear" w:color="auto" w:fill="FFFFFF"/>
          <w:lang w:val="ru-RU"/>
        </w:rPr>
        <w:t>Назовите место, где про</w:t>
      </w:r>
      <w:r w:rsidRPr="00E13D44">
        <w:rPr>
          <w:rFonts w:ascii="Verdana" w:eastAsia="Calibri" w:hAnsi="Verdana" w:cs="Times New Roman"/>
          <w:color w:val="000000"/>
          <w:sz w:val="18"/>
          <w:szCs w:val="18"/>
          <w:shd w:val="clear" w:color="auto" w:fill="FFFFFF"/>
          <w:lang w:val="ru-RU"/>
        </w:rPr>
        <w:softHyphen/>
        <w:t>ис</w:t>
      </w:r>
      <w:r w:rsidRPr="00E13D44">
        <w:rPr>
          <w:rFonts w:ascii="Verdana" w:eastAsia="Calibri" w:hAnsi="Verdana" w:cs="Times New Roman"/>
          <w:color w:val="000000"/>
          <w:sz w:val="18"/>
          <w:szCs w:val="18"/>
          <w:shd w:val="clear" w:color="auto" w:fill="FFFFFF"/>
          <w:lang w:val="ru-RU"/>
        </w:rPr>
        <w:softHyphen/>
        <w:t>хо</w:t>
      </w:r>
      <w:r w:rsidRPr="00E13D44">
        <w:rPr>
          <w:rFonts w:ascii="Verdana" w:eastAsia="Calibri" w:hAnsi="Verdana" w:cs="Times New Roman"/>
          <w:color w:val="000000"/>
          <w:sz w:val="18"/>
          <w:szCs w:val="18"/>
          <w:shd w:val="clear" w:color="auto" w:fill="FFFFFF"/>
          <w:lang w:val="ru-RU"/>
        </w:rPr>
        <w:softHyphen/>
        <w:t>дит го</w:t>
      </w:r>
      <w:r w:rsidRPr="00E13D44">
        <w:rPr>
          <w:rFonts w:ascii="Verdana" w:eastAsia="Calibri" w:hAnsi="Verdana" w:cs="Times New Roman"/>
          <w:color w:val="000000"/>
          <w:sz w:val="18"/>
          <w:szCs w:val="18"/>
          <w:shd w:val="clear" w:color="auto" w:fill="FFFFFF"/>
          <w:lang w:val="ru-RU"/>
        </w:rPr>
        <w:softHyphen/>
        <w:t>су</w:t>
      </w:r>
      <w:r w:rsidRPr="00E13D44">
        <w:rPr>
          <w:rFonts w:ascii="Verdana" w:eastAsia="Calibri" w:hAnsi="Verdana" w:cs="Times New Roman"/>
          <w:color w:val="000000"/>
          <w:sz w:val="18"/>
          <w:szCs w:val="18"/>
          <w:shd w:val="clear" w:color="auto" w:fill="FFFFFF"/>
          <w:lang w:val="ru-RU"/>
        </w:rPr>
        <w:softHyphen/>
        <w:t>дар</w:t>
      </w:r>
      <w:r w:rsidRPr="00E13D44">
        <w:rPr>
          <w:rFonts w:ascii="Verdana" w:eastAsia="Calibri" w:hAnsi="Verdana" w:cs="Times New Roman"/>
          <w:color w:val="000000"/>
          <w:sz w:val="18"/>
          <w:szCs w:val="18"/>
          <w:shd w:val="clear" w:color="auto" w:fill="FFFFFF"/>
          <w:lang w:val="ru-RU"/>
        </w:rPr>
        <w:softHyphen/>
        <w:t>ствен</w:t>
      </w:r>
      <w:r w:rsidRPr="00E13D44">
        <w:rPr>
          <w:rFonts w:ascii="Verdana" w:eastAsia="Calibri" w:hAnsi="Verdana" w:cs="Times New Roman"/>
          <w:color w:val="000000"/>
          <w:sz w:val="18"/>
          <w:szCs w:val="18"/>
          <w:shd w:val="clear" w:color="auto" w:fill="FFFFFF"/>
          <w:lang w:val="ru-RU"/>
        </w:rPr>
        <w:softHyphen/>
        <w:t>ная ре</w:t>
      </w:r>
      <w:r w:rsidRPr="00E13D44">
        <w:rPr>
          <w:rFonts w:ascii="Verdana" w:eastAsia="Calibri" w:hAnsi="Verdana" w:cs="Times New Roman"/>
          <w:color w:val="000000"/>
          <w:sz w:val="18"/>
          <w:szCs w:val="18"/>
          <w:shd w:val="clear" w:color="auto" w:fill="FFFFFF"/>
          <w:lang w:val="ru-RU"/>
        </w:rPr>
        <w:softHyphen/>
        <w:t>ги</w:t>
      </w:r>
      <w:r w:rsidRPr="00E13D44">
        <w:rPr>
          <w:rFonts w:ascii="Verdana" w:eastAsia="Calibri" w:hAnsi="Verdana" w:cs="Times New Roman"/>
          <w:color w:val="000000"/>
          <w:sz w:val="18"/>
          <w:szCs w:val="18"/>
          <w:shd w:val="clear" w:color="auto" w:fill="FFFFFF"/>
          <w:lang w:val="ru-RU"/>
        </w:rPr>
        <w:softHyphen/>
        <w:t>стра</w:t>
      </w:r>
      <w:r w:rsidRPr="00E13D44">
        <w:rPr>
          <w:rFonts w:ascii="Verdana" w:eastAsia="Calibri" w:hAnsi="Verdana" w:cs="Times New Roman"/>
          <w:color w:val="000000"/>
          <w:sz w:val="18"/>
          <w:szCs w:val="18"/>
          <w:shd w:val="clear" w:color="auto" w:fill="FFFFFF"/>
          <w:lang w:val="ru-RU"/>
        </w:rPr>
        <w:softHyphen/>
        <w:t>ция брака. Пе</w:t>
      </w:r>
      <w:r w:rsidRPr="00E13D44">
        <w:rPr>
          <w:rFonts w:ascii="Verdana" w:eastAsia="Calibri" w:hAnsi="Verdana" w:cs="Times New Roman"/>
          <w:color w:val="000000"/>
          <w:sz w:val="18"/>
          <w:szCs w:val="18"/>
          <w:shd w:val="clear" w:color="auto" w:fill="FFFFFF"/>
          <w:lang w:val="ru-RU"/>
        </w:rPr>
        <w:softHyphen/>
        <w:t>ре</w:t>
      </w:r>
      <w:r w:rsidRPr="00E13D44">
        <w:rPr>
          <w:rFonts w:ascii="Verdana" w:eastAsia="Calibri" w:hAnsi="Verdana" w:cs="Times New Roman"/>
          <w:color w:val="000000"/>
          <w:sz w:val="18"/>
          <w:szCs w:val="18"/>
          <w:shd w:val="clear" w:color="auto" w:fill="FFFFFF"/>
          <w:lang w:val="ru-RU"/>
        </w:rPr>
        <w:softHyphen/>
        <w:t>чис</w:t>
      </w:r>
      <w:r w:rsidRPr="00E13D44">
        <w:rPr>
          <w:rFonts w:ascii="Verdana" w:eastAsia="Calibri" w:hAnsi="Verdana" w:cs="Times New Roman"/>
          <w:color w:val="000000"/>
          <w:sz w:val="18"/>
          <w:szCs w:val="18"/>
          <w:shd w:val="clear" w:color="auto" w:fill="FFFFFF"/>
          <w:lang w:val="ru-RU"/>
        </w:rPr>
        <w:softHyphen/>
        <w:t>ли</w:t>
      </w:r>
      <w:r w:rsidRPr="00E13D44">
        <w:rPr>
          <w:rFonts w:ascii="Verdana" w:eastAsia="Calibri" w:hAnsi="Verdana" w:cs="Times New Roman"/>
          <w:color w:val="000000"/>
          <w:sz w:val="18"/>
          <w:szCs w:val="18"/>
          <w:shd w:val="clear" w:color="auto" w:fill="FFFFFF"/>
          <w:lang w:val="ru-RU"/>
        </w:rPr>
        <w:softHyphen/>
        <w:t>те любые два пра</w:t>
      </w:r>
      <w:r w:rsidRPr="00E13D44">
        <w:rPr>
          <w:rFonts w:ascii="Verdana" w:eastAsia="Calibri" w:hAnsi="Verdana" w:cs="Times New Roman"/>
          <w:color w:val="000000"/>
          <w:sz w:val="18"/>
          <w:szCs w:val="18"/>
          <w:shd w:val="clear" w:color="auto" w:fill="FFFFFF"/>
          <w:lang w:val="ru-RU"/>
        </w:rPr>
        <w:softHyphen/>
        <w:t>ви</w:t>
      </w:r>
      <w:r w:rsidRPr="00E13D44">
        <w:rPr>
          <w:rFonts w:ascii="Verdana" w:eastAsia="Calibri" w:hAnsi="Verdana" w:cs="Times New Roman"/>
          <w:color w:val="000000"/>
          <w:sz w:val="18"/>
          <w:szCs w:val="18"/>
          <w:shd w:val="clear" w:color="auto" w:fill="FFFFFF"/>
          <w:lang w:val="ru-RU"/>
        </w:rPr>
        <w:softHyphen/>
        <w:t>ла по</w:t>
      </w:r>
      <w:r w:rsidRPr="00E13D44">
        <w:rPr>
          <w:rFonts w:ascii="Verdana" w:eastAsia="Calibri" w:hAnsi="Verdana" w:cs="Times New Roman"/>
          <w:color w:val="000000"/>
          <w:sz w:val="18"/>
          <w:szCs w:val="18"/>
          <w:shd w:val="clear" w:color="auto" w:fill="FFFFFF"/>
          <w:lang w:val="ru-RU"/>
        </w:rPr>
        <w:softHyphen/>
        <w:t>ряд</w:t>
      </w:r>
      <w:r w:rsidRPr="00E13D44">
        <w:rPr>
          <w:rFonts w:ascii="Verdana" w:eastAsia="Calibri" w:hAnsi="Verdana" w:cs="Times New Roman"/>
          <w:color w:val="000000"/>
          <w:sz w:val="18"/>
          <w:szCs w:val="18"/>
          <w:shd w:val="clear" w:color="auto" w:fill="FFFFFF"/>
          <w:lang w:val="ru-RU"/>
        </w:rPr>
        <w:softHyphen/>
        <w:t>ка его регистрации.</w:t>
      </w:r>
    </w:p>
    <w:p w:rsidR="00E13D44" w:rsidRPr="00E13D44" w:rsidRDefault="00E13D44" w:rsidP="00E13D44">
      <w:pPr>
        <w:shd w:val="clear" w:color="auto" w:fill="FFFFFF"/>
        <w:spacing w:after="0" w:line="240" w:lineRule="auto"/>
        <w:jc w:val="both"/>
        <w:rPr>
          <w:rFonts w:ascii="Verdana" w:eastAsia="Times New Roman" w:hAnsi="Verdana" w:cs="Times New Roman"/>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p>
    <w:p w:rsidR="00E13D44" w:rsidRPr="00E13D44" w:rsidRDefault="00E13D44" w:rsidP="00E13D44">
      <w:pPr>
        <w:shd w:val="clear" w:color="auto" w:fill="FFFFFF"/>
        <w:spacing w:after="0" w:line="240" w:lineRule="auto"/>
        <w:jc w:val="both"/>
        <w:rPr>
          <w:rFonts w:ascii="Verdana" w:eastAsia="Times New Roman" w:hAnsi="Verdana" w:cs="Times New Roman"/>
          <w:b/>
          <w:color w:val="000000"/>
          <w:sz w:val="18"/>
          <w:szCs w:val="18"/>
          <w:lang w:val="ru-RU" w:eastAsia="ru-RU"/>
        </w:rPr>
      </w:pPr>
      <w:r w:rsidRPr="00E13D44">
        <w:rPr>
          <w:rFonts w:ascii="Verdana" w:eastAsia="Times New Roman" w:hAnsi="Verdana" w:cs="Times New Roman"/>
          <w:b/>
          <w:color w:val="000000"/>
          <w:sz w:val="18"/>
          <w:szCs w:val="18"/>
          <w:lang w:val="ru-RU" w:eastAsia="ru-RU"/>
        </w:rPr>
        <w:t xml:space="preserve">Вариант 2. </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Способность и возможность отдельного человека или группы общества подчинять своей воле других людей — это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социализация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власть</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политика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престиж</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Что из перечисленного характеризует демократический режим?</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верховенство исполнительной власти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командно-административные методы управления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господство одной общеобязательной идеологии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защита прав и свобод граждан</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Что является признаком любого государства?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верховенство права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выборность высших органов власти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суверенитет</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многопартийность</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Пар</w:t>
      </w:r>
      <w:r w:rsidRPr="00E13D44">
        <w:rPr>
          <w:rFonts w:ascii="Times New Roman" w:eastAsia="Times New Roman" w:hAnsi="Times New Roman" w:cs="Times New Roman"/>
          <w:b/>
          <w:color w:val="000000"/>
          <w:lang w:val="ru-RU" w:eastAsia="ru-RU"/>
        </w:rPr>
        <w:softHyphen/>
        <w:t>ла</w:t>
      </w:r>
      <w:r w:rsidRPr="00E13D44">
        <w:rPr>
          <w:rFonts w:ascii="Times New Roman" w:eastAsia="Times New Roman" w:hAnsi="Times New Roman" w:cs="Times New Roman"/>
          <w:b/>
          <w:color w:val="000000"/>
          <w:lang w:val="ru-RU" w:eastAsia="ru-RU"/>
        </w:rPr>
        <w:softHyphen/>
        <w:t>мент наложил вето на законопроект, пред</w:t>
      </w:r>
      <w:r w:rsidRPr="00E13D44">
        <w:rPr>
          <w:rFonts w:ascii="Times New Roman" w:eastAsia="Times New Roman" w:hAnsi="Times New Roman" w:cs="Times New Roman"/>
          <w:b/>
          <w:color w:val="000000"/>
          <w:lang w:val="ru-RU" w:eastAsia="ru-RU"/>
        </w:rPr>
        <w:softHyphen/>
        <w:t>ло</w:t>
      </w:r>
      <w:r w:rsidRPr="00E13D44">
        <w:rPr>
          <w:rFonts w:ascii="Times New Roman" w:eastAsia="Times New Roman" w:hAnsi="Times New Roman" w:cs="Times New Roman"/>
          <w:b/>
          <w:color w:val="000000"/>
          <w:lang w:val="ru-RU" w:eastAsia="ru-RU"/>
        </w:rPr>
        <w:softHyphen/>
        <w:t>жен</w:t>
      </w:r>
      <w:r w:rsidRPr="00E13D44">
        <w:rPr>
          <w:rFonts w:ascii="Times New Roman" w:eastAsia="Times New Roman" w:hAnsi="Times New Roman" w:cs="Times New Roman"/>
          <w:b/>
          <w:color w:val="000000"/>
          <w:lang w:val="ru-RU" w:eastAsia="ru-RU"/>
        </w:rPr>
        <w:softHyphen/>
        <w:t>ный монархом, об</w:t>
      </w:r>
      <w:r w:rsidRPr="00E13D44">
        <w:rPr>
          <w:rFonts w:ascii="Times New Roman" w:eastAsia="Times New Roman" w:hAnsi="Times New Roman" w:cs="Times New Roman"/>
          <w:b/>
          <w:color w:val="000000"/>
          <w:lang w:val="ru-RU" w:eastAsia="ru-RU"/>
        </w:rPr>
        <w:softHyphen/>
        <w:t>ра</w:t>
      </w:r>
      <w:r w:rsidRPr="00E13D44">
        <w:rPr>
          <w:rFonts w:ascii="Times New Roman" w:eastAsia="Times New Roman" w:hAnsi="Times New Roman" w:cs="Times New Roman"/>
          <w:b/>
          <w:color w:val="000000"/>
          <w:lang w:val="ru-RU" w:eastAsia="ru-RU"/>
        </w:rPr>
        <w:softHyphen/>
        <w:t>тил</w:t>
      </w:r>
      <w:r w:rsidRPr="00E13D44">
        <w:rPr>
          <w:rFonts w:ascii="Times New Roman" w:eastAsia="Times New Roman" w:hAnsi="Times New Roman" w:cs="Times New Roman"/>
          <w:b/>
          <w:color w:val="000000"/>
          <w:lang w:val="ru-RU" w:eastAsia="ru-RU"/>
        </w:rPr>
        <w:softHyphen/>
        <w:t>ся в Кон</w:t>
      </w:r>
      <w:r w:rsidRPr="00E13D44">
        <w:rPr>
          <w:rFonts w:ascii="Times New Roman" w:eastAsia="Times New Roman" w:hAnsi="Times New Roman" w:cs="Times New Roman"/>
          <w:b/>
          <w:color w:val="000000"/>
          <w:lang w:val="ru-RU" w:eastAsia="ru-RU"/>
        </w:rPr>
        <w:softHyphen/>
        <w:t>сти</w:t>
      </w:r>
      <w:r w:rsidRPr="00E13D44">
        <w:rPr>
          <w:rFonts w:ascii="Times New Roman" w:eastAsia="Times New Roman" w:hAnsi="Times New Roman" w:cs="Times New Roman"/>
          <w:b/>
          <w:color w:val="000000"/>
          <w:lang w:val="ru-RU" w:eastAsia="ru-RU"/>
        </w:rPr>
        <w:softHyphen/>
        <w:t>ту</w:t>
      </w:r>
      <w:r w:rsidRPr="00E13D44">
        <w:rPr>
          <w:rFonts w:ascii="Times New Roman" w:eastAsia="Times New Roman" w:hAnsi="Times New Roman" w:cs="Times New Roman"/>
          <w:b/>
          <w:color w:val="000000"/>
          <w:lang w:val="ru-RU" w:eastAsia="ru-RU"/>
        </w:rPr>
        <w:softHyphen/>
        <w:t>ци</w:t>
      </w:r>
      <w:r w:rsidRPr="00E13D44">
        <w:rPr>
          <w:rFonts w:ascii="Times New Roman" w:eastAsia="Times New Roman" w:hAnsi="Times New Roman" w:cs="Times New Roman"/>
          <w:b/>
          <w:color w:val="000000"/>
          <w:lang w:val="ru-RU" w:eastAsia="ru-RU"/>
        </w:rPr>
        <w:softHyphen/>
        <w:t>он</w:t>
      </w:r>
      <w:r w:rsidRPr="00E13D44">
        <w:rPr>
          <w:rFonts w:ascii="Times New Roman" w:eastAsia="Times New Roman" w:hAnsi="Times New Roman" w:cs="Times New Roman"/>
          <w:b/>
          <w:color w:val="000000"/>
          <w:lang w:val="ru-RU" w:eastAsia="ru-RU"/>
        </w:rPr>
        <w:softHyphen/>
        <w:t>ный суд с прось</w:t>
      </w:r>
      <w:r w:rsidRPr="00E13D44">
        <w:rPr>
          <w:rFonts w:ascii="Times New Roman" w:eastAsia="Times New Roman" w:hAnsi="Times New Roman" w:cs="Times New Roman"/>
          <w:b/>
          <w:color w:val="000000"/>
          <w:lang w:val="ru-RU" w:eastAsia="ru-RU"/>
        </w:rPr>
        <w:softHyphen/>
        <w:t>бой дать за</w:t>
      </w:r>
      <w:r w:rsidRPr="00E13D44">
        <w:rPr>
          <w:rFonts w:ascii="Times New Roman" w:eastAsia="Times New Roman" w:hAnsi="Times New Roman" w:cs="Times New Roman"/>
          <w:b/>
          <w:color w:val="000000"/>
          <w:lang w:val="ru-RU" w:eastAsia="ru-RU"/>
        </w:rPr>
        <w:softHyphen/>
        <w:t>клю</w:t>
      </w:r>
      <w:r w:rsidRPr="00E13D44">
        <w:rPr>
          <w:rFonts w:ascii="Times New Roman" w:eastAsia="Times New Roman" w:hAnsi="Times New Roman" w:cs="Times New Roman"/>
          <w:b/>
          <w:color w:val="000000"/>
          <w:lang w:val="ru-RU" w:eastAsia="ru-RU"/>
        </w:rPr>
        <w:softHyphen/>
        <w:t>че</w:t>
      </w:r>
      <w:r w:rsidRPr="00E13D44">
        <w:rPr>
          <w:rFonts w:ascii="Times New Roman" w:eastAsia="Times New Roman" w:hAnsi="Times New Roman" w:cs="Times New Roman"/>
          <w:b/>
          <w:color w:val="000000"/>
          <w:lang w:val="ru-RU" w:eastAsia="ru-RU"/>
        </w:rPr>
        <w:softHyphen/>
        <w:t>ние о со</w:t>
      </w:r>
      <w:r w:rsidRPr="00E13D44">
        <w:rPr>
          <w:rFonts w:ascii="Times New Roman" w:eastAsia="Times New Roman" w:hAnsi="Times New Roman" w:cs="Times New Roman"/>
          <w:b/>
          <w:color w:val="000000"/>
          <w:lang w:val="ru-RU" w:eastAsia="ru-RU"/>
        </w:rPr>
        <w:softHyphen/>
        <w:t>от</w:t>
      </w:r>
      <w:r w:rsidRPr="00E13D44">
        <w:rPr>
          <w:rFonts w:ascii="Times New Roman" w:eastAsia="Times New Roman" w:hAnsi="Times New Roman" w:cs="Times New Roman"/>
          <w:b/>
          <w:color w:val="000000"/>
          <w:lang w:val="ru-RU" w:eastAsia="ru-RU"/>
        </w:rPr>
        <w:softHyphen/>
        <w:t>вет</w:t>
      </w:r>
      <w:r w:rsidRPr="00E13D44">
        <w:rPr>
          <w:rFonts w:ascii="Times New Roman" w:eastAsia="Times New Roman" w:hAnsi="Times New Roman" w:cs="Times New Roman"/>
          <w:b/>
          <w:color w:val="000000"/>
          <w:lang w:val="ru-RU" w:eastAsia="ru-RU"/>
        </w:rPr>
        <w:softHyphen/>
        <w:t>ствии законопроекта Конституции. В усло</w:t>
      </w:r>
      <w:r w:rsidRPr="00E13D44">
        <w:rPr>
          <w:rFonts w:ascii="Times New Roman" w:eastAsia="Times New Roman" w:hAnsi="Times New Roman" w:cs="Times New Roman"/>
          <w:b/>
          <w:color w:val="000000"/>
          <w:lang w:val="ru-RU" w:eastAsia="ru-RU"/>
        </w:rPr>
        <w:softHyphen/>
        <w:t>ви</w:t>
      </w:r>
      <w:r w:rsidRPr="00E13D44">
        <w:rPr>
          <w:rFonts w:ascii="Times New Roman" w:eastAsia="Times New Roman" w:hAnsi="Times New Roman" w:cs="Times New Roman"/>
          <w:b/>
          <w:color w:val="000000"/>
          <w:lang w:val="ru-RU" w:eastAsia="ru-RU"/>
        </w:rPr>
        <w:softHyphen/>
        <w:t>ях какой формы прав</w:t>
      </w:r>
      <w:r w:rsidRPr="00E13D44">
        <w:rPr>
          <w:rFonts w:ascii="Times New Roman" w:eastAsia="Times New Roman" w:hAnsi="Times New Roman" w:cs="Times New Roman"/>
          <w:b/>
          <w:color w:val="000000"/>
          <w:lang w:val="ru-RU" w:eastAsia="ru-RU"/>
        </w:rPr>
        <w:softHyphen/>
        <w:t>ле</w:t>
      </w:r>
      <w:r w:rsidRPr="00E13D44">
        <w:rPr>
          <w:rFonts w:ascii="Times New Roman" w:eastAsia="Times New Roman" w:hAnsi="Times New Roman" w:cs="Times New Roman"/>
          <w:b/>
          <w:color w:val="000000"/>
          <w:lang w:val="ru-RU" w:eastAsia="ru-RU"/>
        </w:rPr>
        <w:softHyphen/>
        <w:t>ния возможна по</w:t>
      </w:r>
      <w:r w:rsidRPr="00E13D44">
        <w:rPr>
          <w:rFonts w:ascii="Times New Roman" w:eastAsia="Times New Roman" w:hAnsi="Times New Roman" w:cs="Times New Roman"/>
          <w:b/>
          <w:color w:val="000000"/>
          <w:lang w:val="ru-RU" w:eastAsia="ru-RU"/>
        </w:rPr>
        <w:softHyphen/>
        <w:t>доб</w:t>
      </w:r>
      <w:r w:rsidRPr="00E13D44">
        <w:rPr>
          <w:rFonts w:ascii="Times New Roman" w:eastAsia="Times New Roman" w:hAnsi="Times New Roman" w:cs="Times New Roman"/>
          <w:b/>
          <w:color w:val="000000"/>
          <w:lang w:val="ru-RU" w:eastAsia="ru-RU"/>
        </w:rPr>
        <w:softHyphen/>
        <w:t>ная ситуация?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парламентской республики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абсолютной монархии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ограниченной монархии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президентской республики</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Активисты мо</w:t>
      </w:r>
      <w:r w:rsidRPr="00E13D44">
        <w:rPr>
          <w:rFonts w:ascii="Times New Roman" w:eastAsia="Times New Roman" w:hAnsi="Times New Roman" w:cs="Times New Roman"/>
          <w:b/>
          <w:color w:val="000000"/>
          <w:lang w:val="ru-RU" w:eastAsia="ru-RU"/>
        </w:rPr>
        <w:softHyphen/>
        <w:t>ло</w:t>
      </w:r>
      <w:r w:rsidRPr="00E13D44">
        <w:rPr>
          <w:rFonts w:ascii="Times New Roman" w:eastAsia="Times New Roman" w:hAnsi="Times New Roman" w:cs="Times New Roman"/>
          <w:b/>
          <w:color w:val="000000"/>
          <w:lang w:val="ru-RU" w:eastAsia="ru-RU"/>
        </w:rPr>
        <w:softHyphen/>
        <w:t>деж</w:t>
      </w:r>
      <w:r w:rsidRPr="00E13D44">
        <w:rPr>
          <w:rFonts w:ascii="Times New Roman" w:eastAsia="Times New Roman" w:hAnsi="Times New Roman" w:cs="Times New Roman"/>
          <w:b/>
          <w:color w:val="000000"/>
          <w:lang w:val="ru-RU" w:eastAsia="ru-RU"/>
        </w:rPr>
        <w:softHyphen/>
        <w:t>но</w:t>
      </w:r>
      <w:r w:rsidRPr="00E13D44">
        <w:rPr>
          <w:rFonts w:ascii="Times New Roman" w:eastAsia="Times New Roman" w:hAnsi="Times New Roman" w:cs="Times New Roman"/>
          <w:b/>
          <w:color w:val="000000"/>
          <w:lang w:val="ru-RU" w:eastAsia="ru-RU"/>
        </w:rPr>
        <w:softHyphen/>
        <w:t>го дви</w:t>
      </w:r>
      <w:r w:rsidRPr="00E13D44">
        <w:rPr>
          <w:rFonts w:ascii="Times New Roman" w:eastAsia="Times New Roman" w:hAnsi="Times New Roman" w:cs="Times New Roman"/>
          <w:b/>
          <w:color w:val="000000"/>
          <w:lang w:val="ru-RU" w:eastAsia="ru-RU"/>
        </w:rPr>
        <w:softHyphen/>
        <w:t>же</w:t>
      </w:r>
      <w:r w:rsidRPr="00E13D44">
        <w:rPr>
          <w:rFonts w:ascii="Times New Roman" w:eastAsia="Times New Roman" w:hAnsi="Times New Roman" w:cs="Times New Roman"/>
          <w:b/>
          <w:color w:val="000000"/>
          <w:lang w:val="ru-RU" w:eastAsia="ru-RU"/>
        </w:rPr>
        <w:softHyphen/>
        <w:t>ния про</w:t>
      </w:r>
      <w:r w:rsidRPr="00E13D44">
        <w:rPr>
          <w:rFonts w:ascii="Times New Roman" w:eastAsia="Times New Roman" w:hAnsi="Times New Roman" w:cs="Times New Roman"/>
          <w:b/>
          <w:color w:val="000000"/>
          <w:lang w:val="ru-RU" w:eastAsia="ru-RU"/>
        </w:rPr>
        <w:softHyphen/>
        <w:t>ве</w:t>
      </w:r>
      <w:r w:rsidRPr="00E13D44">
        <w:rPr>
          <w:rFonts w:ascii="Times New Roman" w:eastAsia="Times New Roman" w:hAnsi="Times New Roman" w:cs="Times New Roman"/>
          <w:b/>
          <w:color w:val="000000"/>
          <w:lang w:val="ru-RU" w:eastAsia="ru-RU"/>
        </w:rPr>
        <w:softHyphen/>
        <w:t>ли бла</w:t>
      </w:r>
      <w:r w:rsidRPr="00E13D44">
        <w:rPr>
          <w:rFonts w:ascii="Times New Roman" w:eastAsia="Times New Roman" w:hAnsi="Times New Roman" w:cs="Times New Roman"/>
          <w:b/>
          <w:color w:val="000000"/>
          <w:lang w:val="ru-RU" w:eastAsia="ru-RU"/>
        </w:rPr>
        <w:softHyphen/>
        <w:t>го</w:t>
      </w:r>
      <w:r w:rsidRPr="00E13D44">
        <w:rPr>
          <w:rFonts w:ascii="Times New Roman" w:eastAsia="Times New Roman" w:hAnsi="Times New Roman" w:cs="Times New Roman"/>
          <w:b/>
          <w:color w:val="000000"/>
          <w:lang w:val="ru-RU" w:eastAsia="ru-RU"/>
        </w:rPr>
        <w:softHyphen/>
        <w:t>тво</w:t>
      </w:r>
      <w:r w:rsidRPr="00E13D44">
        <w:rPr>
          <w:rFonts w:ascii="Times New Roman" w:eastAsia="Times New Roman" w:hAnsi="Times New Roman" w:cs="Times New Roman"/>
          <w:b/>
          <w:color w:val="000000"/>
          <w:lang w:val="ru-RU" w:eastAsia="ru-RU"/>
        </w:rPr>
        <w:softHyphen/>
        <w:t>ри</w:t>
      </w:r>
      <w:r w:rsidRPr="00E13D44">
        <w:rPr>
          <w:rFonts w:ascii="Times New Roman" w:eastAsia="Times New Roman" w:hAnsi="Times New Roman" w:cs="Times New Roman"/>
          <w:b/>
          <w:color w:val="000000"/>
          <w:lang w:val="ru-RU" w:eastAsia="ru-RU"/>
        </w:rPr>
        <w:softHyphen/>
        <w:t>тель</w:t>
      </w:r>
      <w:r w:rsidRPr="00E13D44">
        <w:rPr>
          <w:rFonts w:ascii="Times New Roman" w:eastAsia="Times New Roman" w:hAnsi="Times New Roman" w:cs="Times New Roman"/>
          <w:b/>
          <w:color w:val="000000"/>
          <w:lang w:val="ru-RU" w:eastAsia="ru-RU"/>
        </w:rPr>
        <w:softHyphen/>
        <w:t>ную акцию, на</w:t>
      </w:r>
      <w:r w:rsidRPr="00E13D44">
        <w:rPr>
          <w:rFonts w:ascii="Times New Roman" w:eastAsia="Times New Roman" w:hAnsi="Times New Roman" w:cs="Times New Roman"/>
          <w:b/>
          <w:color w:val="000000"/>
          <w:lang w:val="ru-RU" w:eastAsia="ru-RU"/>
        </w:rPr>
        <w:softHyphen/>
        <w:t>прав</w:t>
      </w:r>
      <w:r w:rsidRPr="00E13D44">
        <w:rPr>
          <w:rFonts w:ascii="Times New Roman" w:eastAsia="Times New Roman" w:hAnsi="Times New Roman" w:cs="Times New Roman"/>
          <w:b/>
          <w:color w:val="000000"/>
          <w:lang w:val="ru-RU" w:eastAsia="ru-RU"/>
        </w:rPr>
        <w:softHyphen/>
        <w:t>лен</w:t>
      </w:r>
      <w:r w:rsidRPr="00E13D44">
        <w:rPr>
          <w:rFonts w:ascii="Times New Roman" w:eastAsia="Times New Roman" w:hAnsi="Times New Roman" w:cs="Times New Roman"/>
          <w:b/>
          <w:color w:val="000000"/>
          <w:lang w:val="ru-RU" w:eastAsia="ru-RU"/>
        </w:rPr>
        <w:softHyphen/>
        <w:t>ную на сбор средств для под</w:t>
      </w:r>
      <w:r w:rsidRPr="00E13D44">
        <w:rPr>
          <w:rFonts w:ascii="Times New Roman" w:eastAsia="Times New Roman" w:hAnsi="Times New Roman" w:cs="Times New Roman"/>
          <w:b/>
          <w:color w:val="000000"/>
          <w:lang w:val="ru-RU" w:eastAsia="ru-RU"/>
        </w:rPr>
        <w:softHyphen/>
        <w:t>держ</w:t>
      </w:r>
      <w:r w:rsidRPr="00E13D44">
        <w:rPr>
          <w:rFonts w:ascii="Times New Roman" w:eastAsia="Times New Roman" w:hAnsi="Times New Roman" w:cs="Times New Roman"/>
          <w:b/>
          <w:color w:val="000000"/>
          <w:lang w:val="ru-RU" w:eastAsia="ru-RU"/>
        </w:rPr>
        <w:softHyphen/>
        <w:t>ки детей, остав</w:t>
      </w:r>
      <w:r w:rsidRPr="00E13D44">
        <w:rPr>
          <w:rFonts w:ascii="Times New Roman" w:eastAsia="Times New Roman" w:hAnsi="Times New Roman" w:cs="Times New Roman"/>
          <w:b/>
          <w:color w:val="000000"/>
          <w:lang w:val="ru-RU" w:eastAsia="ru-RU"/>
        </w:rPr>
        <w:softHyphen/>
        <w:t>ших</w:t>
      </w:r>
      <w:r w:rsidRPr="00E13D44">
        <w:rPr>
          <w:rFonts w:ascii="Times New Roman" w:eastAsia="Times New Roman" w:hAnsi="Times New Roman" w:cs="Times New Roman"/>
          <w:b/>
          <w:color w:val="000000"/>
          <w:lang w:val="ru-RU" w:eastAsia="ru-RU"/>
        </w:rPr>
        <w:softHyphen/>
        <w:t>ся без по</w:t>
      </w:r>
      <w:r w:rsidRPr="00E13D44">
        <w:rPr>
          <w:rFonts w:ascii="Times New Roman" w:eastAsia="Times New Roman" w:hAnsi="Times New Roman" w:cs="Times New Roman"/>
          <w:b/>
          <w:color w:val="000000"/>
          <w:lang w:val="ru-RU" w:eastAsia="ru-RU"/>
        </w:rPr>
        <w:softHyphen/>
        <w:t>пе</w:t>
      </w:r>
      <w:r w:rsidRPr="00E13D44">
        <w:rPr>
          <w:rFonts w:ascii="Times New Roman" w:eastAsia="Times New Roman" w:hAnsi="Times New Roman" w:cs="Times New Roman"/>
          <w:b/>
          <w:color w:val="000000"/>
          <w:lang w:val="ru-RU" w:eastAsia="ru-RU"/>
        </w:rPr>
        <w:softHyphen/>
        <w:t>че</w:t>
      </w:r>
      <w:r w:rsidRPr="00E13D44">
        <w:rPr>
          <w:rFonts w:ascii="Times New Roman" w:eastAsia="Times New Roman" w:hAnsi="Times New Roman" w:cs="Times New Roman"/>
          <w:b/>
          <w:color w:val="000000"/>
          <w:lang w:val="ru-RU" w:eastAsia="ru-RU"/>
        </w:rPr>
        <w:softHyphen/>
        <w:t>ния родителей. В дан</w:t>
      </w:r>
      <w:r w:rsidRPr="00E13D44">
        <w:rPr>
          <w:rFonts w:ascii="Times New Roman" w:eastAsia="Times New Roman" w:hAnsi="Times New Roman" w:cs="Times New Roman"/>
          <w:b/>
          <w:color w:val="000000"/>
          <w:lang w:val="ru-RU" w:eastAsia="ru-RU"/>
        </w:rPr>
        <w:softHyphen/>
        <w:t>ном при</w:t>
      </w:r>
      <w:r w:rsidRPr="00E13D44">
        <w:rPr>
          <w:rFonts w:ascii="Times New Roman" w:eastAsia="Times New Roman" w:hAnsi="Times New Roman" w:cs="Times New Roman"/>
          <w:b/>
          <w:color w:val="000000"/>
          <w:lang w:val="ru-RU" w:eastAsia="ru-RU"/>
        </w:rPr>
        <w:softHyphen/>
        <w:t>ме</w:t>
      </w:r>
      <w:r w:rsidRPr="00E13D44">
        <w:rPr>
          <w:rFonts w:ascii="Times New Roman" w:eastAsia="Times New Roman" w:hAnsi="Times New Roman" w:cs="Times New Roman"/>
          <w:b/>
          <w:color w:val="000000"/>
          <w:lang w:val="ru-RU" w:eastAsia="ru-RU"/>
        </w:rPr>
        <w:softHyphen/>
        <w:t>ре от</w:t>
      </w:r>
      <w:r w:rsidRPr="00E13D44">
        <w:rPr>
          <w:rFonts w:ascii="Times New Roman" w:eastAsia="Times New Roman" w:hAnsi="Times New Roman" w:cs="Times New Roman"/>
          <w:b/>
          <w:color w:val="000000"/>
          <w:lang w:val="ru-RU" w:eastAsia="ru-RU"/>
        </w:rPr>
        <w:softHyphen/>
        <w:t>ра</w:t>
      </w:r>
      <w:r w:rsidRPr="00E13D44">
        <w:rPr>
          <w:rFonts w:ascii="Times New Roman" w:eastAsia="Times New Roman" w:hAnsi="Times New Roman" w:cs="Times New Roman"/>
          <w:b/>
          <w:color w:val="000000"/>
          <w:lang w:val="ru-RU" w:eastAsia="ru-RU"/>
        </w:rPr>
        <w:softHyphen/>
        <w:t>зи</w:t>
      </w:r>
      <w:r w:rsidRPr="00E13D44">
        <w:rPr>
          <w:rFonts w:ascii="Times New Roman" w:eastAsia="Times New Roman" w:hAnsi="Times New Roman" w:cs="Times New Roman"/>
          <w:b/>
          <w:color w:val="000000"/>
          <w:lang w:val="ru-RU" w:eastAsia="ru-RU"/>
        </w:rPr>
        <w:softHyphen/>
        <w:t>лось функционирование</w:t>
      </w:r>
    </w:p>
    <w:p w:rsidR="00E13D44" w:rsidRPr="00E13D44" w:rsidRDefault="00E13D44" w:rsidP="00E13D44">
      <w:pPr>
        <w:shd w:val="clear" w:color="auto" w:fill="FFFFFF"/>
        <w:spacing w:after="0" w:line="240" w:lineRule="auto"/>
        <w:ind w:left="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местного самоуправления</w:t>
      </w:r>
    </w:p>
    <w:p w:rsidR="00E13D44" w:rsidRPr="00E13D44" w:rsidRDefault="00E13D44" w:rsidP="00E13D44">
      <w:pPr>
        <w:shd w:val="clear" w:color="auto" w:fill="FFFFFF"/>
        <w:spacing w:after="0" w:line="240" w:lineRule="auto"/>
        <w:ind w:left="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гражданского общества</w:t>
      </w:r>
    </w:p>
    <w:p w:rsidR="00E13D44" w:rsidRPr="00E13D44" w:rsidRDefault="00E13D44" w:rsidP="00E13D44">
      <w:pPr>
        <w:shd w:val="clear" w:color="auto" w:fill="FFFFFF"/>
        <w:spacing w:after="0" w:line="240" w:lineRule="auto"/>
        <w:ind w:left="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государственной власти</w:t>
      </w:r>
    </w:p>
    <w:p w:rsidR="00E13D44" w:rsidRPr="00E13D44" w:rsidRDefault="00E13D44" w:rsidP="00E13D44">
      <w:pPr>
        <w:shd w:val="clear" w:color="auto" w:fill="FFFFFF"/>
        <w:spacing w:after="0" w:line="240" w:lineRule="auto"/>
        <w:ind w:left="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политической партии</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Высший орган за</w:t>
      </w:r>
      <w:r w:rsidRPr="00E13D44">
        <w:rPr>
          <w:rFonts w:ascii="Times New Roman" w:eastAsia="Times New Roman" w:hAnsi="Times New Roman" w:cs="Times New Roman"/>
          <w:b/>
          <w:color w:val="000000"/>
          <w:lang w:val="ru-RU" w:eastAsia="ru-RU"/>
        </w:rPr>
        <w:softHyphen/>
        <w:t>ко</w:t>
      </w:r>
      <w:r w:rsidRPr="00E13D44">
        <w:rPr>
          <w:rFonts w:ascii="Times New Roman" w:eastAsia="Times New Roman" w:hAnsi="Times New Roman" w:cs="Times New Roman"/>
          <w:b/>
          <w:color w:val="000000"/>
          <w:lang w:val="ru-RU" w:eastAsia="ru-RU"/>
        </w:rPr>
        <w:softHyphen/>
        <w:t>но</w:t>
      </w:r>
      <w:r w:rsidRPr="00E13D44">
        <w:rPr>
          <w:rFonts w:ascii="Times New Roman" w:eastAsia="Times New Roman" w:hAnsi="Times New Roman" w:cs="Times New Roman"/>
          <w:b/>
          <w:color w:val="000000"/>
          <w:lang w:val="ru-RU" w:eastAsia="ru-RU"/>
        </w:rPr>
        <w:softHyphen/>
        <w:t>да</w:t>
      </w:r>
      <w:r w:rsidRPr="00E13D44">
        <w:rPr>
          <w:rFonts w:ascii="Times New Roman" w:eastAsia="Times New Roman" w:hAnsi="Times New Roman" w:cs="Times New Roman"/>
          <w:b/>
          <w:color w:val="000000"/>
          <w:lang w:val="ru-RU" w:eastAsia="ru-RU"/>
        </w:rPr>
        <w:softHyphen/>
        <w:t>тель</w:t>
      </w:r>
      <w:r w:rsidRPr="00E13D44">
        <w:rPr>
          <w:rFonts w:ascii="Times New Roman" w:eastAsia="Times New Roman" w:hAnsi="Times New Roman" w:cs="Times New Roman"/>
          <w:b/>
          <w:color w:val="000000"/>
          <w:lang w:val="ru-RU" w:eastAsia="ru-RU"/>
        </w:rPr>
        <w:softHyphen/>
        <w:t>ной вла</w:t>
      </w:r>
      <w:r w:rsidRPr="00E13D44">
        <w:rPr>
          <w:rFonts w:ascii="Times New Roman" w:eastAsia="Times New Roman" w:hAnsi="Times New Roman" w:cs="Times New Roman"/>
          <w:b/>
          <w:color w:val="000000"/>
          <w:lang w:val="ru-RU" w:eastAsia="ru-RU"/>
        </w:rPr>
        <w:softHyphen/>
        <w:t>сти в стра</w:t>
      </w:r>
      <w:r w:rsidRPr="00E13D44">
        <w:rPr>
          <w:rFonts w:ascii="Times New Roman" w:eastAsia="Times New Roman" w:hAnsi="Times New Roman" w:cs="Times New Roman"/>
          <w:b/>
          <w:color w:val="000000"/>
          <w:lang w:val="ru-RU" w:eastAsia="ru-RU"/>
        </w:rPr>
        <w:softHyphen/>
        <w:t>не Z фор</w:t>
      </w:r>
      <w:r w:rsidRPr="00E13D44">
        <w:rPr>
          <w:rFonts w:ascii="Times New Roman" w:eastAsia="Times New Roman" w:hAnsi="Times New Roman" w:cs="Times New Roman"/>
          <w:b/>
          <w:color w:val="000000"/>
          <w:lang w:val="ru-RU" w:eastAsia="ru-RU"/>
        </w:rPr>
        <w:softHyphen/>
        <w:t>ми</w:t>
      </w:r>
      <w:r w:rsidRPr="00E13D44">
        <w:rPr>
          <w:rFonts w:ascii="Times New Roman" w:eastAsia="Times New Roman" w:hAnsi="Times New Roman" w:cs="Times New Roman"/>
          <w:b/>
          <w:color w:val="000000"/>
          <w:lang w:val="ru-RU" w:eastAsia="ru-RU"/>
        </w:rPr>
        <w:softHyphen/>
        <w:t>ру</w:t>
      </w:r>
      <w:r w:rsidRPr="00E13D44">
        <w:rPr>
          <w:rFonts w:ascii="Times New Roman" w:eastAsia="Times New Roman" w:hAnsi="Times New Roman" w:cs="Times New Roman"/>
          <w:b/>
          <w:color w:val="000000"/>
          <w:lang w:val="ru-RU" w:eastAsia="ru-RU"/>
        </w:rPr>
        <w:softHyphen/>
        <w:t>ет</w:t>
      </w:r>
      <w:r w:rsidRPr="00E13D44">
        <w:rPr>
          <w:rFonts w:ascii="Times New Roman" w:eastAsia="Times New Roman" w:hAnsi="Times New Roman" w:cs="Times New Roman"/>
          <w:b/>
          <w:color w:val="000000"/>
          <w:lang w:val="ru-RU" w:eastAsia="ru-RU"/>
        </w:rPr>
        <w:softHyphen/>
        <w:t>ся вы</w:t>
      </w:r>
      <w:r w:rsidRPr="00E13D44">
        <w:rPr>
          <w:rFonts w:ascii="Times New Roman" w:eastAsia="Times New Roman" w:hAnsi="Times New Roman" w:cs="Times New Roman"/>
          <w:b/>
          <w:color w:val="000000"/>
          <w:lang w:val="ru-RU" w:eastAsia="ru-RU"/>
        </w:rPr>
        <w:softHyphen/>
        <w:t>бор</w:t>
      </w:r>
      <w:r w:rsidRPr="00E13D44">
        <w:rPr>
          <w:rFonts w:ascii="Times New Roman" w:eastAsia="Times New Roman" w:hAnsi="Times New Roman" w:cs="Times New Roman"/>
          <w:b/>
          <w:color w:val="000000"/>
          <w:lang w:val="ru-RU" w:eastAsia="ru-RU"/>
        </w:rPr>
        <w:softHyphen/>
        <w:t>ным путём. Какая до</w:t>
      </w:r>
      <w:r w:rsidRPr="00E13D44">
        <w:rPr>
          <w:rFonts w:ascii="Times New Roman" w:eastAsia="Times New Roman" w:hAnsi="Times New Roman" w:cs="Times New Roman"/>
          <w:b/>
          <w:color w:val="000000"/>
          <w:lang w:val="ru-RU" w:eastAsia="ru-RU"/>
        </w:rPr>
        <w:softHyphen/>
        <w:t>пол</w:t>
      </w:r>
      <w:r w:rsidRPr="00E13D44">
        <w:rPr>
          <w:rFonts w:ascii="Times New Roman" w:eastAsia="Times New Roman" w:hAnsi="Times New Roman" w:cs="Times New Roman"/>
          <w:b/>
          <w:color w:val="000000"/>
          <w:lang w:val="ru-RU" w:eastAsia="ru-RU"/>
        </w:rPr>
        <w:softHyphen/>
        <w:t>ни</w:t>
      </w:r>
      <w:r w:rsidRPr="00E13D44">
        <w:rPr>
          <w:rFonts w:ascii="Times New Roman" w:eastAsia="Times New Roman" w:hAnsi="Times New Roman" w:cs="Times New Roman"/>
          <w:b/>
          <w:color w:val="000000"/>
          <w:lang w:val="ru-RU" w:eastAsia="ru-RU"/>
        </w:rPr>
        <w:softHyphen/>
        <w:t>тель</w:t>
      </w:r>
      <w:r w:rsidRPr="00E13D44">
        <w:rPr>
          <w:rFonts w:ascii="Times New Roman" w:eastAsia="Times New Roman" w:hAnsi="Times New Roman" w:cs="Times New Roman"/>
          <w:b/>
          <w:color w:val="000000"/>
          <w:lang w:val="ru-RU" w:eastAsia="ru-RU"/>
        </w:rPr>
        <w:softHyphen/>
        <w:t>ная ин</w:t>
      </w:r>
      <w:r w:rsidRPr="00E13D44">
        <w:rPr>
          <w:rFonts w:ascii="Times New Roman" w:eastAsia="Times New Roman" w:hAnsi="Times New Roman" w:cs="Times New Roman"/>
          <w:b/>
          <w:color w:val="000000"/>
          <w:lang w:val="ru-RU" w:eastAsia="ru-RU"/>
        </w:rPr>
        <w:softHyphen/>
        <w:t>фор</w:t>
      </w:r>
      <w:r w:rsidRPr="00E13D44">
        <w:rPr>
          <w:rFonts w:ascii="Times New Roman" w:eastAsia="Times New Roman" w:hAnsi="Times New Roman" w:cs="Times New Roman"/>
          <w:b/>
          <w:color w:val="000000"/>
          <w:lang w:val="ru-RU" w:eastAsia="ru-RU"/>
        </w:rPr>
        <w:softHyphen/>
        <w:t>ма</w:t>
      </w:r>
      <w:r w:rsidRPr="00E13D44">
        <w:rPr>
          <w:rFonts w:ascii="Times New Roman" w:eastAsia="Times New Roman" w:hAnsi="Times New Roman" w:cs="Times New Roman"/>
          <w:b/>
          <w:color w:val="000000"/>
          <w:lang w:val="ru-RU" w:eastAsia="ru-RU"/>
        </w:rPr>
        <w:softHyphen/>
        <w:t>ция поз</w:t>
      </w:r>
      <w:r w:rsidRPr="00E13D44">
        <w:rPr>
          <w:rFonts w:ascii="Times New Roman" w:eastAsia="Times New Roman" w:hAnsi="Times New Roman" w:cs="Times New Roman"/>
          <w:b/>
          <w:color w:val="000000"/>
          <w:lang w:val="ru-RU" w:eastAsia="ru-RU"/>
        </w:rPr>
        <w:softHyphen/>
        <w:t>во</w:t>
      </w:r>
      <w:r w:rsidRPr="00E13D44">
        <w:rPr>
          <w:rFonts w:ascii="Times New Roman" w:eastAsia="Times New Roman" w:hAnsi="Times New Roman" w:cs="Times New Roman"/>
          <w:b/>
          <w:color w:val="000000"/>
          <w:lang w:val="ru-RU" w:eastAsia="ru-RU"/>
        </w:rPr>
        <w:softHyphen/>
        <w:t>лит сде</w:t>
      </w:r>
      <w:r w:rsidRPr="00E13D44">
        <w:rPr>
          <w:rFonts w:ascii="Times New Roman" w:eastAsia="Times New Roman" w:hAnsi="Times New Roman" w:cs="Times New Roman"/>
          <w:b/>
          <w:color w:val="000000"/>
          <w:lang w:val="ru-RU" w:eastAsia="ru-RU"/>
        </w:rPr>
        <w:softHyphen/>
        <w:t>лать вывод о том, что в стра</w:t>
      </w:r>
      <w:r w:rsidRPr="00E13D44">
        <w:rPr>
          <w:rFonts w:ascii="Times New Roman" w:eastAsia="Times New Roman" w:hAnsi="Times New Roman" w:cs="Times New Roman"/>
          <w:b/>
          <w:color w:val="000000"/>
          <w:lang w:val="ru-RU" w:eastAsia="ru-RU"/>
        </w:rPr>
        <w:softHyphen/>
        <w:t>не Z де</w:t>
      </w:r>
      <w:r w:rsidRPr="00E13D44">
        <w:rPr>
          <w:rFonts w:ascii="Times New Roman" w:eastAsia="Times New Roman" w:hAnsi="Times New Roman" w:cs="Times New Roman"/>
          <w:b/>
          <w:color w:val="000000"/>
          <w:lang w:val="ru-RU" w:eastAsia="ru-RU"/>
        </w:rPr>
        <w:softHyphen/>
        <w:t>мо</w:t>
      </w:r>
      <w:r w:rsidRPr="00E13D44">
        <w:rPr>
          <w:rFonts w:ascii="Times New Roman" w:eastAsia="Times New Roman" w:hAnsi="Times New Roman" w:cs="Times New Roman"/>
          <w:b/>
          <w:color w:val="000000"/>
          <w:lang w:val="ru-RU" w:eastAsia="ru-RU"/>
        </w:rPr>
        <w:softHyphen/>
        <w:t>кра</w:t>
      </w:r>
      <w:r w:rsidRPr="00E13D44">
        <w:rPr>
          <w:rFonts w:ascii="Times New Roman" w:eastAsia="Times New Roman" w:hAnsi="Times New Roman" w:cs="Times New Roman"/>
          <w:b/>
          <w:color w:val="000000"/>
          <w:lang w:val="ru-RU" w:eastAsia="ru-RU"/>
        </w:rPr>
        <w:softHyphen/>
        <w:t>ти</w:t>
      </w:r>
      <w:r w:rsidRPr="00E13D44">
        <w:rPr>
          <w:rFonts w:ascii="Times New Roman" w:eastAsia="Times New Roman" w:hAnsi="Times New Roman" w:cs="Times New Roman"/>
          <w:b/>
          <w:color w:val="000000"/>
          <w:lang w:val="ru-RU" w:eastAsia="ru-RU"/>
        </w:rPr>
        <w:softHyphen/>
        <w:t>че</w:t>
      </w:r>
      <w:r w:rsidRPr="00E13D44">
        <w:rPr>
          <w:rFonts w:ascii="Times New Roman" w:eastAsia="Times New Roman" w:hAnsi="Times New Roman" w:cs="Times New Roman"/>
          <w:b/>
          <w:color w:val="000000"/>
          <w:lang w:val="ru-RU" w:eastAsia="ru-RU"/>
        </w:rPr>
        <w:softHyphen/>
        <w:t>ский по</w:t>
      </w:r>
      <w:r w:rsidRPr="00E13D44">
        <w:rPr>
          <w:rFonts w:ascii="Times New Roman" w:eastAsia="Times New Roman" w:hAnsi="Times New Roman" w:cs="Times New Roman"/>
          <w:b/>
          <w:color w:val="000000"/>
          <w:lang w:val="ru-RU" w:eastAsia="ru-RU"/>
        </w:rPr>
        <w:softHyphen/>
        <w:t>ли</w:t>
      </w:r>
      <w:r w:rsidRPr="00E13D44">
        <w:rPr>
          <w:rFonts w:ascii="Times New Roman" w:eastAsia="Times New Roman" w:hAnsi="Times New Roman" w:cs="Times New Roman"/>
          <w:b/>
          <w:color w:val="000000"/>
          <w:lang w:val="ru-RU" w:eastAsia="ru-RU"/>
        </w:rPr>
        <w:softHyphen/>
        <w:t>ти</w:t>
      </w:r>
      <w:r w:rsidRPr="00E13D44">
        <w:rPr>
          <w:rFonts w:ascii="Times New Roman" w:eastAsia="Times New Roman" w:hAnsi="Times New Roman" w:cs="Times New Roman"/>
          <w:b/>
          <w:color w:val="000000"/>
          <w:lang w:val="ru-RU" w:eastAsia="ru-RU"/>
        </w:rPr>
        <w:softHyphen/>
        <w:t>че</w:t>
      </w:r>
      <w:r w:rsidRPr="00E13D44">
        <w:rPr>
          <w:rFonts w:ascii="Times New Roman" w:eastAsia="Times New Roman" w:hAnsi="Times New Roman" w:cs="Times New Roman"/>
          <w:b/>
          <w:color w:val="000000"/>
          <w:lang w:val="ru-RU" w:eastAsia="ru-RU"/>
        </w:rPr>
        <w:softHyphen/>
        <w:t>ский режим?</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на каж</w:t>
      </w:r>
      <w:r w:rsidRPr="00E13D44">
        <w:rPr>
          <w:rFonts w:ascii="Times New Roman" w:eastAsia="Times New Roman" w:hAnsi="Times New Roman" w:cs="Times New Roman"/>
          <w:color w:val="000000"/>
          <w:lang w:val="ru-RU" w:eastAsia="ru-RU"/>
        </w:rPr>
        <w:softHyphen/>
        <w:t>дое место в пар</w:t>
      </w:r>
      <w:r w:rsidRPr="00E13D44">
        <w:rPr>
          <w:rFonts w:ascii="Times New Roman" w:eastAsia="Times New Roman" w:hAnsi="Times New Roman" w:cs="Times New Roman"/>
          <w:color w:val="000000"/>
          <w:lang w:val="ru-RU" w:eastAsia="ru-RU"/>
        </w:rPr>
        <w:softHyphen/>
        <w:t>ла</w:t>
      </w:r>
      <w:r w:rsidRPr="00E13D44">
        <w:rPr>
          <w:rFonts w:ascii="Times New Roman" w:eastAsia="Times New Roman" w:hAnsi="Times New Roman" w:cs="Times New Roman"/>
          <w:color w:val="000000"/>
          <w:lang w:val="ru-RU" w:eastAsia="ru-RU"/>
        </w:rPr>
        <w:softHyphen/>
        <w:t>мен</w:t>
      </w:r>
      <w:r w:rsidRPr="00E13D44">
        <w:rPr>
          <w:rFonts w:ascii="Times New Roman" w:eastAsia="Times New Roman" w:hAnsi="Times New Roman" w:cs="Times New Roman"/>
          <w:color w:val="000000"/>
          <w:lang w:val="ru-RU" w:eastAsia="ru-RU"/>
        </w:rPr>
        <w:softHyphen/>
        <w:t>те пре</w:t>
      </w:r>
      <w:r w:rsidRPr="00E13D44">
        <w:rPr>
          <w:rFonts w:ascii="Times New Roman" w:eastAsia="Times New Roman" w:hAnsi="Times New Roman" w:cs="Times New Roman"/>
          <w:color w:val="000000"/>
          <w:lang w:val="ru-RU" w:eastAsia="ru-RU"/>
        </w:rPr>
        <w:softHyphen/>
        <w:t>тен</w:t>
      </w:r>
      <w:r w:rsidRPr="00E13D44">
        <w:rPr>
          <w:rFonts w:ascii="Times New Roman" w:eastAsia="Times New Roman" w:hAnsi="Times New Roman" w:cs="Times New Roman"/>
          <w:color w:val="000000"/>
          <w:lang w:val="ru-RU" w:eastAsia="ru-RU"/>
        </w:rPr>
        <w:softHyphen/>
        <w:t>ду</w:t>
      </w:r>
      <w:r w:rsidRPr="00E13D44">
        <w:rPr>
          <w:rFonts w:ascii="Times New Roman" w:eastAsia="Times New Roman" w:hAnsi="Times New Roman" w:cs="Times New Roman"/>
          <w:color w:val="000000"/>
          <w:lang w:val="ru-RU" w:eastAsia="ru-RU"/>
        </w:rPr>
        <w:softHyphen/>
        <w:t>ет один кандидат.</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население из</w:t>
      </w:r>
      <w:r w:rsidRPr="00E13D44">
        <w:rPr>
          <w:rFonts w:ascii="Times New Roman" w:eastAsia="Times New Roman" w:hAnsi="Times New Roman" w:cs="Times New Roman"/>
          <w:color w:val="000000"/>
          <w:lang w:val="ru-RU" w:eastAsia="ru-RU"/>
        </w:rPr>
        <w:softHyphen/>
        <w:t>би</w:t>
      </w:r>
      <w:r w:rsidRPr="00E13D44">
        <w:rPr>
          <w:rFonts w:ascii="Times New Roman" w:eastAsia="Times New Roman" w:hAnsi="Times New Roman" w:cs="Times New Roman"/>
          <w:color w:val="000000"/>
          <w:lang w:val="ru-RU" w:eastAsia="ru-RU"/>
        </w:rPr>
        <w:softHyphen/>
        <w:t>ра</w:t>
      </w:r>
      <w:r w:rsidRPr="00E13D44">
        <w:rPr>
          <w:rFonts w:ascii="Times New Roman" w:eastAsia="Times New Roman" w:hAnsi="Times New Roman" w:cs="Times New Roman"/>
          <w:color w:val="000000"/>
          <w:lang w:val="ru-RU" w:eastAsia="ru-RU"/>
        </w:rPr>
        <w:softHyphen/>
        <w:t>ет кол</w:t>
      </w:r>
      <w:r w:rsidRPr="00E13D44">
        <w:rPr>
          <w:rFonts w:ascii="Times New Roman" w:eastAsia="Times New Roman" w:hAnsi="Times New Roman" w:cs="Times New Roman"/>
          <w:color w:val="000000"/>
          <w:lang w:val="ru-RU" w:eastAsia="ru-RU"/>
        </w:rPr>
        <w:softHyphen/>
        <w:t>ле</w:t>
      </w:r>
      <w:r w:rsidRPr="00E13D44">
        <w:rPr>
          <w:rFonts w:ascii="Times New Roman" w:eastAsia="Times New Roman" w:hAnsi="Times New Roman" w:cs="Times New Roman"/>
          <w:color w:val="000000"/>
          <w:lang w:val="ru-RU" w:eastAsia="ru-RU"/>
        </w:rPr>
        <w:softHyphen/>
        <w:t>гию выборщиков, ко</w:t>
      </w:r>
      <w:r w:rsidRPr="00E13D44">
        <w:rPr>
          <w:rFonts w:ascii="Times New Roman" w:eastAsia="Times New Roman" w:hAnsi="Times New Roman" w:cs="Times New Roman"/>
          <w:color w:val="000000"/>
          <w:lang w:val="ru-RU" w:eastAsia="ru-RU"/>
        </w:rPr>
        <w:softHyphen/>
        <w:t>то</w:t>
      </w:r>
      <w:r w:rsidRPr="00E13D44">
        <w:rPr>
          <w:rFonts w:ascii="Times New Roman" w:eastAsia="Times New Roman" w:hAnsi="Times New Roman" w:cs="Times New Roman"/>
          <w:color w:val="000000"/>
          <w:lang w:val="ru-RU" w:eastAsia="ru-RU"/>
        </w:rPr>
        <w:softHyphen/>
        <w:t>рые из</w:t>
      </w:r>
      <w:r w:rsidRPr="00E13D44">
        <w:rPr>
          <w:rFonts w:ascii="Times New Roman" w:eastAsia="Times New Roman" w:hAnsi="Times New Roman" w:cs="Times New Roman"/>
          <w:color w:val="000000"/>
          <w:lang w:val="ru-RU" w:eastAsia="ru-RU"/>
        </w:rPr>
        <w:softHyphen/>
        <w:t>би</w:t>
      </w:r>
      <w:r w:rsidRPr="00E13D44">
        <w:rPr>
          <w:rFonts w:ascii="Times New Roman" w:eastAsia="Times New Roman" w:hAnsi="Times New Roman" w:cs="Times New Roman"/>
          <w:color w:val="000000"/>
          <w:lang w:val="ru-RU" w:eastAsia="ru-RU"/>
        </w:rPr>
        <w:softHyphen/>
        <w:t>ра</w:t>
      </w:r>
      <w:r w:rsidRPr="00E13D44">
        <w:rPr>
          <w:rFonts w:ascii="Times New Roman" w:eastAsia="Times New Roman" w:hAnsi="Times New Roman" w:cs="Times New Roman"/>
          <w:color w:val="000000"/>
          <w:lang w:val="ru-RU" w:eastAsia="ru-RU"/>
        </w:rPr>
        <w:softHyphen/>
        <w:t>ют депутатов.</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голосование про</w:t>
      </w:r>
      <w:r w:rsidRPr="00E13D44">
        <w:rPr>
          <w:rFonts w:ascii="Times New Roman" w:eastAsia="Times New Roman" w:hAnsi="Times New Roman" w:cs="Times New Roman"/>
          <w:color w:val="000000"/>
          <w:lang w:val="ru-RU" w:eastAsia="ru-RU"/>
        </w:rPr>
        <w:softHyphen/>
        <w:t>хо</w:t>
      </w:r>
      <w:r w:rsidRPr="00E13D44">
        <w:rPr>
          <w:rFonts w:ascii="Times New Roman" w:eastAsia="Times New Roman" w:hAnsi="Times New Roman" w:cs="Times New Roman"/>
          <w:color w:val="000000"/>
          <w:lang w:val="ru-RU" w:eastAsia="ru-RU"/>
        </w:rPr>
        <w:softHyphen/>
        <w:t>дит тайно.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избиратели, награждённые го</w:t>
      </w:r>
      <w:r w:rsidRPr="00E13D44">
        <w:rPr>
          <w:rFonts w:ascii="Times New Roman" w:eastAsia="Times New Roman" w:hAnsi="Times New Roman" w:cs="Times New Roman"/>
          <w:color w:val="000000"/>
          <w:lang w:val="ru-RU" w:eastAsia="ru-RU"/>
        </w:rPr>
        <w:softHyphen/>
        <w:t>су</w:t>
      </w:r>
      <w:r w:rsidRPr="00E13D44">
        <w:rPr>
          <w:rFonts w:ascii="Times New Roman" w:eastAsia="Times New Roman" w:hAnsi="Times New Roman" w:cs="Times New Roman"/>
          <w:color w:val="000000"/>
          <w:lang w:val="ru-RU" w:eastAsia="ru-RU"/>
        </w:rPr>
        <w:softHyphen/>
        <w:t>дар</w:t>
      </w:r>
      <w:r w:rsidRPr="00E13D44">
        <w:rPr>
          <w:rFonts w:ascii="Times New Roman" w:eastAsia="Times New Roman" w:hAnsi="Times New Roman" w:cs="Times New Roman"/>
          <w:color w:val="000000"/>
          <w:lang w:val="ru-RU" w:eastAsia="ru-RU"/>
        </w:rPr>
        <w:softHyphen/>
        <w:t>ствен</w:t>
      </w:r>
      <w:r w:rsidRPr="00E13D44">
        <w:rPr>
          <w:rFonts w:ascii="Times New Roman" w:eastAsia="Times New Roman" w:hAnsi="Times New Roman" w:cs="Times New Roman"/>
          <w:color w:val="000000"/>
          <w:lang w:val="ru-RU" w:eastAsia="ru-RU"/>
        </w:rPr>
        <w:softHyphen/>
        <w:t>ны</w:t>
      </w:r>
      <w:r w:rsidRPr="00E13D44">
        <w:rPr>
          <w:rFonts w:ascii="Times New Roman" w:eastAsia="Times New Roman" w:hAnsi="Times New Roman" w:cs="Times New Roman"/>
          <w:color w:val="000000"/>
          <w:lang w:val="ru-RU" w:eastAsia="ru-RU"/>
        </w:rPr>
        <w:softHyphen/>
        <w:t>ми наградами, имеют до</w:t>
      </w:r>
      <w:r w:rsidRPr="00E13D44">
        <w:rPr>
          <w:rFonts w:ascii="Times New Roman" w:eastAsia="Times New Roman" w:hAnsi="Times New Roman" w:cs="Times New Roman"/>
          <w:color w:val="000000"/>
          <w:lang w:val="ru-RU" w:eastAsia="ru-RU"/>
        </w:rPr>
        <w:softHyphen/>
        <w:t>пол</w:t>
      </w:r>
      <w:r w:rsidRPr="00E13D44">
        <w:rPr>
          <w:rFonts w:ascii="Times New Roman" w:eastAsia="Times New Roman" w:hAnsi="Times New Roman" w:cs="Times New Roman"/>
          <w:color w:val="000000"/>
          <w:lang w:val="ru-RU" w:eastAsia="ru-RU"/>
        </w:rPr>
        <w:softHyphen/>
        <w:t>ни</w:t>
      </w:r>
      <w:r w:rsidRPr="00E13D44">
        <w:rPr>
          <w:rFonts w:ascii="Times New Roman" w:eastAsia="Times New Roman" w:hAnsi="Times New Roman" w:cs="Times New Roman"/>
          <w:color w:val="000000"/>
          <w:lang w:val="ru-RU" w:eastAsia="ru-RU"/>
        </w:rPr>
        <w:softHyphen/>
        <w:t>тель</w:t>
      </w:r>
      <w:r w:rsidRPr="00E13D44">
        <w:rPr>
          <w:rFonts w:ascii="Times New Roman" w:eastAsia="Times New Roman" w:hAnsi="Times New Roman" w:cs="Times New Roman"/>
          <w:color w:val="000000"/>
          <w:lang w:val="ru-RU" w:eastAsia="ru-RU"/>
        </w:rPr>
        <w:softHyphen/>
        <w:t>ные голоса</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Верны ли сле</w:t>
      </w:r>
      <w:r w:rsidRPr="00E13D44">
        <w:rPr>
          <w:rFonts w:ascii="Times New Roman" w:eastAsia="Times New Roman" w:hAnsi="Times New Roman" w:cs="Times New Roman"/>
          <w:b/>
          <w:color w:val="000000"/>
          <w:lang w:val="ru-RU" w:eastAsia="ru-RU"/>
        </w:rPr>
        <w:softHyphen/>
        <w:t>ду</w:t>
      </w:r>
      <w:r w:rsidRPr="00E13D44">
        <w:rPr>
          <w:rFonts w:ascii="Times New Roman" w:eastAsia="Times New Roman" w:hAnsi="Times New Roman" w:cs="Times New Roman"/>
          <w:b/>
          <w:color w:val="000000"/>
          <w:lang w:val="ru-RU" w:eastAsia="ru-RU"/>
        </w:rPr>
        <w:softHyphen/>
        <w:t>ю</w:t>
      </w:r>
      <w:r w:rsidRPr="00E13D44">
        <w:rPr>
          <w:rFonts w:ascii="Times New Roman" w:eastAsia="Times New Roman" w:hAnsi="Times New Roman" w:cs="Times New Roman"/>
          <w:b/>
          <w:color w:val="000000"/>
          <w:lang w:val="ru-RU" w:eastAsia="ru-RU"/>
        </w:rPr>
        <w:softHyphen/>
        <w:t>щие суж</w:t>
      </w:r>
      <w:r w:rsidRPr="00E13D44">
        <w:rPr>
          <w:rFonts w:ascii="Times New Roman" w:eastAsia="Times New Roman" w:hAnsi="Times New Roman" w:cs="Times New Roman"/>
          <w:b/>
          <w:color w:val="000000"/>
          <w:lang w:val="ru-RU" w:eastAsia="ru-RU"/>
        </w:rPr>
        <w:softHyphen/>
        <w:t>де</w:t>
      </w:r>
      <w:r w:rsidRPr="00E13D44">
        <w:rPr>
          <w:rFonts w:ascii="Times New Roman" w:eastAsia="Times New Roman" w:hAnsi="Times New Roman" w:cs="Times New Roman"/>
          <w:b/>
          <w:color w:val="000000"/>
          <w:lang w:val="ru-RU" w:eastAsia="ru-RU"/>
        </w:rPr>
        <w:softHyphen/>
        <w:t>ния о пра</w:t>
      </w:r>
      <w:r w:rsidRPr="00E13D44">
        <w:rPr>
          <w:rFonts w:ascii="Times New Roman" w:eastAsia="Times New Roman" w:hAnsi="Times New Roman" w:cs="Times New Roman"/>
          <w:b/>
          <w:color w:val="000000"/>
          <w:lang w:val="ru-RU" w:eastAsia="ru-RU"/>
        </w:rPr>
        <w:softHyphen/>
        <w:t>во</w:t>
      </w:r>
      <w:r w:rsidRPr="00E13D44">
        <w:rPr>
          <w:rFonts w:ascii="Times New Roman" w:eastAsia="Times New Roman" w:hAnsi="Times New Roman" w:cs="Times New Roman"/>
          <w:b/>
          <w:color w:val="000000"/>
          <w:lang w:val="ru-RU" w:eastAsia="ru-RU"/>
        </w:rPr>
        <w:softHyphen/>
        <w:t>вом государстве?</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b/>
          <w:bCs/>
          <w:color w:val="000000"/>
          <w:lang w:val="ru-RU" w:eastAsia="ru-RU"/>
        </w:rPr>
        <w:t>А.</w:t>
      </w:r>
      <w:r w:rsidRPr="00E13D44">
        <w:rPr>
          <w:rFonts w:ascii="Times New Roman" w:eastAsia="Times New Roman" w:hAnsi="Times New Roman" w:cs="Times New Roman"/>
          <w:color w:val="000000"/>
          <w:lang w:val="ru-RU" w:eastAsia="ru-RU"/>
        </w:rPr>
        <w:t> К при</w:t>
      </w:r>
      <w:r w:rsidRPr="00E13D44">
        <w:rPr>
          <w:rFonts w:ascii="Times New Roman" w:eastAsia="Times New Roman" w:hAnsi="Times New Roman" w:cs="Times New Roman"/>
          <w:color w:val="000000"/>
          <w:lang w:val="ru-RU" w:eastAsia="ru-RU"/>
        </w:rPr>
        <w:softHyphen/>
        <w:t>зна</w:t>
      </w:r>
      <w:r w:rsidRPr="00E13D44">
        <w:rPr>
          <w:rFonts w:ascii="Times New Roman" w:eastAsia="Times New Roman" w:hAnsi="Times New Roman" w:cs="Times New Roman"/>
          <w:color w:val="000000"/>
          <w:lang w:val="ru-RU" w:eastAsia="ru-RU"/>
        </w:rPr>
        <w:softHyphen/>
        <w:t>кам пра</w:t>
      </w:r>
      <w:r w:rsidRPr="00E13D44">
        <w:rPr>
          <w:rFonts w:ascii="Times New Roman" w:eastAsia="Times New Roman" w:hAnsi="Times New Roman" w:cs="Times New Roman"/>
          <w:color w:val="000000"/>
          <w:lang w:val="ru-RU" w:eastAsia="ru-RU"/>
        </w:rPr>
        <w:softHyphen/>
        <w:t>во</w:t>
      </w:r>
      <w:r w:rsidRPr="00E13D44">
        <w:rPr>
          <w:rFonts w:ascii="Times New Roman" w:eastAsia="Times New Roman" w:hAnsi="Times New Roman" w:cs="Times New Roman"/>
          <w:color w:val="000000"/>
          <w:lang w:val="ru-RU" w:eastAsia="ru-RU"/>
        </w:rPr>
        <w:softHyphen/>
        <w:t>во</w:t>
      </w:r>
      <w:r w:rsidRPr="00E13D44">
        <w:rPr>
          <w:rFonts w:ascii="Times New Roman" w:eastAsia="Times New Roman" w:hAnsi="Times New Roman" w:cs="Times New Roman"/>
          <w:color w:val="000000"/>
          <w:lang w:val="ru-RU" w:eastAsia="ru-RU"/>
        </w:rPr>
        <w:softHyphen/>
        <w:t>го го</w:t>
      </w:r>
      <w:r w:rsidRPr="00E13D44">
        <w:rPr>
          <w:rFonts w:ascii="Times New Roman" w:eastAsia="Times New Roman" w:hAnsi="Times New Roman" w:cs="Times New Roman"/>
          <w:color w:val="000000"/>
          <w:lang w:val="ru-RU" w:eastAsia="ru-RU"/>
        </w:rPr>
        <w:softHyphen/>
        <w:t>су</w:t>
      </w:r>
      <w:r w:rsidRPr="00E13D44">
        <w:rPr>
          <w:rFonts w:ascii="Times New Roman" w:eastAsia="Times New Roman" w:hAnsi="Times New Roman" w:cs="Times New Roman"/>
          <w:color w:val="000000"/>
          <w:lang w:val="ru-RU" w:eastAsia="ru-RU"/>
        </w:rPr>
        <w:softHyphen/>
        <w:t>дар</w:t>
      </w:r>
      <w:r w:rsidRPr="00E13D44">
        <w:rPr>
          <w:rFonts w:ascii="Times New Roman" w:eastAsia="Times New Roman" w:hAnsi="Times New Roman" w:cs="Times New Roman"/>
          <w:color w:val="000000"/>
          <w:lang w:val="ru-RU" w:eastAsia="ru-RU"/>
        </w:rPr>
        <w:softHyphen/>
        <w:t>ства от</w:t>
      </w:r>
      <w:r w:rsidRPr="00E13D44">
        <w:rPr>
          <w:rFonts w:ascii="Times New Roman" w:eastAsia="Times New Roman" w:hAnsi="Times New Roman" w:cs="Times New Roman"/>
          <w:color w:val="000000"/>
          <w:lang w:val="ru-RU" w:eastAsia="ru-RU"/>
        </w:rPr>
        <w:softHyphen/>
        <w:t>но</w:t>
      </w:r>
      <w:r w:rsidRPr="00E13D44">
        <w:rPr>
          <w:rFonts w:ascii="Times New Roman" w:eastAsia="Times New Roman" w:hAnsi="Times New Roman" w:cs="Times New Roman"/>
          <w:color w:val="000000"/>
          <w:lang w:val="ru-RU" w:eastAsia="ru-RU"/>
        </w:rPr>
        <w:softHyphen/>
        <w:t>сят не</w:t>
      </w:r>
      <w:r w:rsidRPr="00E13D44">
        <w:rPr>
          <w:rFonts w:ascii="Times New Roman" w:eastAsia="Times New Roman" w:hAnsi="Times New Roman" w:cs="Times New Roman"/>
          <w:color w:val="000000"/>
          <w:lang w:val="ru-RU" w:eastAsia="ru-RU"/>
        </w:rPr>
        <w:softHyphen/>
        <w:t>зыб</w:t>
      </w:r>
      <w:r w:rsidRPr="00E13D44">
        <w:rPr>
          <w:rFonts w:ascii="Times New Roman" w:eastAsia="Times New Roman" w:hAnsi="Times New Roman" w:cs="Times New Roman"/>
          <w:color w:val="000000"/>
          <w:lang w:val="ru-RU" w:eastAsia="ru-RU"/>
        </w:rPr>
        <w:softHyphen/>
        <w:t>ле</w:t>
      </w:r>
      <w:r w:rsidRPr="00E13D44">
        <w:rPr>
          <w:rFonts w:ascii="Times New Roman" w:eastAsia="Times New Roman" w:hAnsi="Times New Roman" w:cs="Times New Roman"/>
          <w:color w:val="000000"/>
          <w:lang w:val="ru-RU" w:eastAsia="ru-RU"/>
        </w:rPr>
        <w:softHyphen/>
        <w:t>мость прав человека, их охра</w:t>
      </w:r>
      <w:r w:rsidRPr="00E13D44">
        <w:rPr>
          <w:rFonts w:ascii="Times New Roman" w:eastAsia="Times New Roman" w:hAnsi="Times New Roman" w:cs="Times New Roman"/>
          <w:color w:val="000000"/>
          <w:lang w:val="ru-RU" w:eastAsia="ru-RU"/>
        </w:rPr>
        <w:softHyphen/>
        <w:t>ну и гарантированность.</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b/>
          <w:bCs/>
          <w:color w:val="000000"/>
          <w:lang w:val="ru-RU" w:eastAsia="ru-RU"/>
        </w:rPr>
        <w:t>Б.</w:t>
      </w:r>
      <w:r w:rsidRPr="00E13D44">
        <w:rPr>
          <w:rFonts w:ascii="Times New Roman" w:eastAsia="Times New Roman" w:hAnsi="Times New Roman" w:cs="Times New Roman"/>
          <w:color w:val="000000"/>
          <w:lang w:val="ru-RU" w:eastAsia="ru-RU"/>
        </w:rPr>
        <w:t> От</w:t>
      </w:r>
      <w:r w:rsidRPr="00E13D44">
        <w:rPr>
          <w:rFonts w:ascii="Times New Roman" w:eastAsia="Times New Roman" w:hAnsi="Times New Roman" w:cs="Times New Roman"/>
          <w:color w:val="000000"/>
          <w:lang w:val="ru-RU" w:eastAsia="ru-RU"/>
        </w:rPr>
        <w:softHyphen/>
        <w:t>ли</w:t>
      </w:r>
      <w:r w:rsidRPr="00E13D44">
        <w:rPr>
          <w:rFonts w:ascii="Times New Roman" w:eastAsia="Times New Roman" w:hAnsi="Times New Roman" w:cs="Times New Roman"/>
          <w:color w:val="000000"/>
          <w:lang w:val="ru-RU" w:eastAsia="ru-RU"/>
        </w:rPr>
        <w:softHyphen/>
        <w:t>чи</w:t>
      </w:r>
      <w:r w:rsidRPr="00E13D44">
        <w:rPr>
          <w:rFonts w:ascii="Times New Roman" w:eastAsia="Times New Roman" w:hAnsi="Times New Roman" w:cs="Times New Roman"/>
          <w:color w:val="000000"/>
          <w:lang w:val="ru-RU" w:eastAsia="ru-RU"/>
        </w:rPr>
        <w:softHyphen/>
        <w:t>тель</w:t>
      </w:r>
      <w:r w:rsidRPr="00E13D44">
        <w:rPr>
          <w:rFonts w:ascii="Times New Roman" w:eastAsia="Times New Roman" w:hAnsi="Times New Roman" w:cs="Times New Roman"/>
          <w:color w:val="000000"/>
          <w:lang w:val="ru-RU" w:eastAsia="ru-RU"/>
        </w:rPr>
        <w:softHyphen/>
        <w:t>ным при</w:t>
      </w:r>
      <w:r w:rsidRPr="00E13D44">
        <w:rPr>
          <w:rFonts w:ascii="Times New Roman" w:eastAsia="Times New Roman" w:hAnsi="Times New Roman" w:cs="Times New Roman"/>
          <w:color w:val="000000"/>
          <w:lang w:val="ru-RU" w:eastAsia="ru-RU"/>
        </w:rPr>
        <w:softHyphen/>
        <w:t>зна</w:t>
      </w:r>
      <w:r w:rsidRPr="00E13D44">
        <w:rPr>
          <w:rFonts w:ascii="Times New Roman" w:eastAsia="Times New Roman" w:hAnsi="Times New Roman" w:cs="Times New Roman"/>
          <w:color w:val="000000"/>
          <w:lang w:val="ru-RU" w:eastAsia="ru-RU"/>
        </w:rPr>
        <w:softHyphen/>
        <w:t>ком пра</w:t>
      </w:r>
      <w:r w:rsidRPr="00E13D44">
        <w:rPr>
          <w:rFonts w:ascii="Times New Roman" w:eastAsia="Times New Roman" w:hAnsi="Times New Roman" w:cs="Times New Roman"/>
          <w:color w:val="000000"/>
          <w:lang w:val="ru-RU" w:eastAsia="ru-RU"/>
        </w:rPr>
        <w:softHyphen/>
        <w:t>во</w:t>
      </w:r>
      <w:r w:rsidRPr="00E13D44">
        <w:rPr>
          <w:rFonts w:ascii="Times New Roman" w:eastAsia="Times New Roman" w:hAnsi="Times New Roman" w:cs="Times New Roman"/>
          <w:color w:val="000000"/>
          <w:lang w:val="ru-RU" w:eastAsia="ru-RU"/>
        </w:rPr>
        <w:softHyphen/>
        <w:t>во</w:t>
      </w:r>
      <w:r w:rsidRPr="00E13D44">
        <w:rPr>
          <w:rFonts w:ascii="Times New Roman" w:eastAsia="Times New Roman" w:hAnsi="Times New Roman" w:cs="Times New Roman"/>
          <w:color w:val="000000"/>
          <w:lang w:val="ru-RU" w:eastAsia="ru-RU"/>
        </w:rPr>
        <w:softHyphen/>
        <w:t>го го</w:t>
      </w:r>
      <w:r w:rsidRPr="00E13D44">
        <w:rPr>
          <w:rFonts w:ascii="Times New Roman" w:eastAsia="Times New Roman" w:hAnsi="Times New Roman" w:cs="Times New Roman"/>
          <w:color w:val="000000"/>
          <w:lang w:val="ru-RU" w:eastAsia="ru-RU"/>
        </w:rPr>
        <w:softHyphen/>
        <w:t>су</w:t>
      </w:r>
      <w:r w:rsidRPr="00E13D44">
        <w:rPr>
          <w:rFonts w:ascii="Times New Roman" w:eastAsia="Times New Roman" w:hAnsi="Times New Roman" w:cs="Times New Roman"/>
          <w:color w:val="000000"/>
          <w:lang w:val="ru-RU" w:eastAsia="ru-RU"/>
        </w:rPr>
        <w:softHyphen/>
        <w:t>дар</w:t>
      </w:r>
      <w:r w:rsidRPr="00E13D44">
        <w:rPr>
          <w:rFonts w:ascii="Times New Roman" w:eastAsia="Times New Roman" w:hAnsi="Times New Roman" w:cs="Times New Roman"/>
          <w:color w:val="000000"/>
          <w:lang w:val="ru-RU" w:eastAsia="ru-RU"/>
        </w:rPr>
        <w:softHyphen/>
        <w:t>ства яв</w:t>
      </w:r>
      <w:r w:rsidRPr="00E13D44">
        <w:rPr>
          <w:rFonts w:ascii="Times New Roman" w:eastAsia="Times New Roman" w:hAnsi="Times New Roman" w:cs="Times New Roman"/>
          <w:color w:val="000000"/>
          <w:lang w:val="ru-RU" w:eastAsia="ru-RU"/>
        </w:rPr>
        <w:softHyphen/>
        <w:t>ля</w:t>
      </w:r>
      <w:r w:rsidRPr="00E13D44">
        <w:rPr>
          <w:rFonts w:ascii="Times New Roman" w:eastAsia="Times New Roman" w:hAnsi="Times New Roman" w:cs="Times New Roman"/>
          <w:color w:val="000000"/>
          <w:lang w:val="ru-RU" w:eastAsia="ru-RU"/>
        </w:rPr>
        <w:softHyphen/>
        <w:t>ет</w:t>
      </w:r>
      <w:r w:rsidRPr="00E13D44">
        <w:rPr>
          <w:rFonts w:ascii="Times New Roman" w:eastAsia="Times New Roman" w:hAnsi="Times New Roman" w:cs="Times New Roman"/>
          <w:color w:val="000000"/>
          <w:lang w:val="ru-RU" w:eastAsia="ru-RU"/>
        </w:rPr>
        <w:softHyphen/>
        <w:t>ся на</w:t>
      </w:r>
      <w:r w:rsidRPr="00E13D44">
        <w:rPr>
          <w:rFonts w:ascii="Times New Roman" w:eastAsia="Times New Roman" w:hAnsi="Times New Roman" w:cs="Times New Roman"/>
          <w:color w:val="000000"/>
          <w:lang w:val="ru-RU" w:eastAsia="ru-RU"/>
        </w:rPr>
        <w:softHyphen/>
        <w:t>ли</w:t>
      </w:r>
      <w:r w:rsidRPr="00E13D44">
        <w:rPr>
          <w:rFonts w:ascii="Times New Roman" w:eastAsia="Times New Roman" w:hAnsi="Times New Roman" w:cs="Times New Roman"/>
          <w:color w:val="000000"/>
          <w:lang w:val="ru-RU" w:eastAsia="ru-RU"/>
        </w:rPr>
        <w:softHyphen/>
        <w:t>чие еди</w:t>
      </w:r>
      <w:r w:rsidRPr="00E13D44">
        <w:rPr>
          <w:rFonts w:ascii="Times New Roman" w:eastAsia="Times New Roman" w:hAnsi="Times New Roman" w:cs="Times New Roman"/>
          <w:color w:val="000000"/>
          <w:lang w:val="ru-RU" w:eastAsia="ru-RU"/>
        </w:rPr>
        <w:softHyphen/>
        <w:t>ной об</w:t>
      </w:r>
      <w:r w:rsidRPr="00E13D44">
        <w:rPr>
          <w:rFonts w:ascii="Times New Roman" w:eastAsia="Times New Roman" w:hAnsi="Times New Roman" w:cs="Times New Roman"/>
          <w:color w:val="000000"/>
          <w:lang w:val="ru-RU" w:eastAsia="ru-RU"/>
        </w:rPr>
        <w:softHyphen/>
        <w:t>ще</w:t>
      </w:r>
      <w:r w:rsidRPr="00E13D44">
        <w:rPr>
          <w:rFonts w:ascii="Times New Roman" w:eastAsia="Times New Roman" w:hAnsi="Times New Roman" w:cs="Times New Roman"/>
          <w:color w:val="000000"/>
          <w:lang w:val="ru-RU" w:eastAsia="ru-RU"/>
        </w:rPr>
        <w:softHyphen/>
        <w:t>обя</w:t>
      </w:r>
      <w:r w:rsidRPr="00E13D44">
        <w:rPr>
          <w:rFonts w:ascii="Times New Roman" w:eastAsia="Times New Roman" w:hAnsi="Times New Roman" w:cs="Times New Roman"/>
          <w:color w:val="000000"/>
          <w:lang w:val="ru-RU" w:eastAsia="ru-RU"/>
        </w:rPr>
        <w:softHyphen/>
        <w:t>за</w:t>
      </w:r>
      <w:r w:rsidRPr="00E13D44">
        <w:rPr>
          <w:rFonts w:ascii="Times New Roman" w:eastAsia="Times New Roman" w:hAnsi="Times New Roman" w:cs="Times New Roman"/>
          <w:color w:val="000000"/>
          <w:lang w:val="ru-RU" w:eastAsia="ru-RU"/>
        </w:rPr>
        <w:softHyphen/>
        <w:t>тель</w:t>
      </w:r>
      <w:r w:rsidRPr="00E13D44">
        <w:rPr>
          <w:rFonts w:ascii="Times New Roman" w:eastAsia="Times New Roman" w:hAnsi="Times New Roman" w:cs="Times New Roman"/>
          <w:color w:val="000000"/>
          <w:lang w:val="ru-RU" w:eastAsia="ru-RU"/>
        </w:rPr>
        <w:softHyphen/>
        <w:t>ной идеологии.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верно толь</w:t>
      </w:r>
      <w:r w:rsidRPr="00E13D44">
        <w:rPr>
          <w:rFonts w:ascii="Times New Roman" w:eastAsia="Times New Roman" w:hAnsi="Times New Roman" w:cs="Times New Roman"/>
          <w:color w:val="000000"/>
          <w:lang w:val="ru-RU" w:eastAsia="ru-RU"/>
        </w:rPr>
        <w:softHyphen/>
        <w:t>ко 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верно толь</w:t>
      </w:r>
      <w:r w:rsidRPr="00E13D44">
        <w:rPr>
          <w:rFonts w:ascii="Times New Roman" w:eastAsia="Times New Roman" w:hAnsi="Times New Roman" w:cs="Times New Roman"/>
          <w:color w:val="000000"/>
          <w:lang w:val="ru-RU" w:eastAsia="ru-RU"/>
        </w:rPr>
        <w:softHyphen/>
        <w:t>ко Б</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верны оба суждения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оба суж</w:t>
      </w:r>
      <w:r w:rsidRPr="00E13D44">
        <w:rPr>
          <w:rFonts w:ascii="Times New Roman" w:eastAsia="Times New Roman" w:hAnsi="Times New Roman" w:cs="Times New Roman"/>
          <w:color w:val="000000"/>
          <w:lang w:val="ru-RU" w:eastAsia="ru-RU"/>
        </w:rPr>
        <w:softHyphen/>
        <w:t>де</w:t>
      </w:r>
      <w:r w:rsidRPr="00E13D44">
        <w:rPr>
          <w:rFonts w:ascii="Times New Roman" w:eastAsia="Times New Roman" w:hAnsi="Times New Roman" w:cs="Times New Roman"/>
          <w:color w:val="000000"/>
          <w:lang w:val="ru-RU" w:eastAsia="ru-RU"/>
        </w:rPr>
        <w:softHyphen/>
        <w:t>ния неверны</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Право, в отличие от морали,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охраняется силой государства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опирается на представления о добре и зле</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регулирует общественные отношения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опирается на общественное мнение</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Среди приведённых примеров противоправного поведения административным проступком является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ложное телефонное сообщение о готовящемся террористическом акте</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невыполнение фирмой условий заключённого договора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распитие гражданами спиртных напитков в общественных местах</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дача свидетелем ложных показаний в суде</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Отрасль права, регулирующая имущественные и личные неимущественные отношения граждан и фирм</w:t>
      </w:r>
    </w:p>
    <w:p w:rsidR="00E13D44" w:rsidRPr="00E13D44" w:rsidRDefault="00E13D44" w:rsidP="00E13D44">
      <w:pPr>
        <w:shd w:val="clear" w:color="auto" w:fill="FFFFFF"/>
        <w:spacing w:after="0" w:line="240" w:lineRule="auto"/>
        <w:ind w:left="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семейное право</w:t>
      </w:r>
    </w:p>
    <w:p w:rsidR="00E13D44" w:rsidRPr="00E13D44" w:rsidRDefault="00E13D44" w:rsidP="00E13D44">
      <w:pPr>
        <w:shd w:val="clear" w:color="auto" w:fill="FFFFFF"/>
        <w:spacing w:after="0" w:line="240" w:lineRule="auto"/>
        <w:ind w:left="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административное право</w:t>
      </w:r>
    </w:p>
    <w:p w:rsidR="00E13D44" w:rsidRPr="00E13D44" w:rsidRDefault="00E13D44" w:rsidP="00E13D44">
      <w:pPr>
        <w:shd w:val="clear" w:color="auto" w:fill="FFFFFF"/>
        <w:spacing w:after="0" w:line="240" w:lineRule="auto"/>
        <w:ind w:left="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трудовое право</w:t>
      </w:r>
    </w:p>
    <w:p w:rsidR="00E13D44" w:rsidRPr="00E13D44" w:rsidRDefault="00E13D44" w:rsidP="00E13D44">
      <w:pPr>
        <w:shd w:val="clear" w:color="auto" w:fill="FFFFFF"/>
        <w:spacing w:after="0" w:line="240" w:lineRule="auto"/>
        <w:ind w:left="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гражданское право</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Правонарушение — это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противоправное, виновное, об</w:t>
      </w:r>
      <w:r w:rsidRPr="00E13D44">
        <w:rPr>
          <w:rFonts w:ascii="Times New Roman" w:eastAsia="Times New Roman" w:hAnsi="Times New Roman" w:cs="Times New Roman"/>
          <w:color w:val="000000"/>
          <w:lang w:val="ru-RU" w:eastAsia="ru-RU"/>
        </w:rPr>
        <w:softHyphen/>
        <w:t>ще</w:t>
      </w:r>
      <w:r w:rsidRPr="00E13D44">
        <w:rPr>
          <w:rFonts w:ascii="Times New Roman" w:eastAsia="Times New Roman" w:hAnsi="Times New Roman" w:cs="Times New Roman"/>
          <w:color w:val="000000"/>
          <w:lang w:val="ru-RU" w:eastAsia="ru-RU"/>
        </w:rPr>
        <w:softHyphen/>
        <w:t>ствен</w:t>
      </w:r>
      <w:r w:rsidRPr="00E13D44">
        <w:rPr>
          <w:rFonts w:ascii="Times New Roman" w:eastAsia="Times New Roman" w:hAnsi="Times New Roman" w:cs="Times New Roman"/>
          <w:color w:val="000000"/>
          <w:lang w:val="ru-RU" w:eastAsia="ru-RU"/>
        </w:rPr>
        <w:softHyphen/>
        <w:t>но опас</w:t>
      </w:r>
      <w:r w:rsidRPr="00E13D44">
        <w:rPr>
          <w:rFonts w:ascii="Times New Roman" w:eastAsia="Times New Roman" w:hAnsi="Times New Roman" w:cs="Times New Roman"/>
          <w:color w:val="000000"/>
          <w:lang w:val="ru-RU" w:eastAsia="ru-RU"/>
        </w:rPr>
        <w:softHyphen/>
        <w:t>ное деяние, при</w:t>
      </w:r>
      <w:r w:rsidRPr="00E13D44">
        <w:rPr>
          <w:rFonts w:ascii="Times New Roman" w:eastAsia="Times New Roman" w:hAnsi="Times New Roman" w:cs="Times New Roman"/>
          <w:color w:val="000000"/>
          <w:lang w:val="ru-RU" w:eastAsia="ru-RU"/>
        </w:rPr>
        <w:softHyphen/>
        <w:t>чи</w:t>
      </w:r>
      <w:r w:rsidRPr="00E13D44">
        <w:rPr>
          <w:rFonts w:ascii="Times New Roman" w:eastAsia="Times New Roman" w:hAnsi="Times New Roman" w:cs="Times New Roman"/>
          <w:color w:val="000000"/>
          <w:lang w:val="ru-RU" w:eastAsia="ru-RU"/>
        </w:rPr>
        <w:softHyphen/>
        <w:t>ня</w:t>
      </w:r>
      <w:r w:rsidRPr="00E13D44">
        <w:rPr>
          <w:rFonts w:ascii="Times New Roman" w:eastAsia="Times New Roman" w:hAnsi="Times New Roman" w:cs="Times New Roman"/>
          <w:color w:val="000000"/>
          <w:lang w:val="ru-RU" w:eastAsia="ru-RU"/>
        </w:rPr>
        <w:softHyphen/>
        <w:t>ю</w:t>
      </w:r>
      <w:r w:rsidRPr="00E13D44">
        <w:rPr>
          <w:rFonts w:ascii="Times New Roman" w:eastAsia="Times New Roman" w:hAnsi="Times New Roman" w:cs="Times New Roman"/>
          <w:color w:val="000000"/>
          <w:lang w:val="ru-RU" w:eastAsia="ru-RU"/>
        </w:rPr>
        <w:softHyphen/>
        <w:t>щее вред обществу</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поведение, на</w:t>
      </w:r>
      <w:r w:rsidRPr="00E13D44">
        <w:rPr>
          <w:rFonts w:ascii="Times New Roman" w:eastAsia="Times New Roman" w:hAnsi="Times New Roman" w:cs="Times New Roman"/>
          <w:color w:val="000000"/>
          <w:lang w:val="ru-RU" w:eastAsia="ru-RU"/>
        </w:rPr>
        <w:softHyphen/>
        <w:t>ру</w:t>
      </w:r>
      <w:r w:rsidRPr="00E13D44">
        <w:rPr>
          <w:rFonts w:ascii="Times New Roman" w:eastAsia="Times New Roman" w:hAnsi="Times New Roman" w:cs="Times New Roman"/>
          <w:color w:val="000000"/>
          <w:lang w:val="ru-RU" w:eastAsia="ru-RU"/>
        </w:rPr>
        <w:softHyphen/>
        <w:t>ша</w:t>
      </w:r>
      <w:r w:rsidRPr="00E13D44">
        <w:rPr>
          <w:rFonts w:ascii="Times New Roman" w:eastAsia="Times New Roman" w:hAnsi="Times New Roman" w:cs="Times New Roman"/>
          <w:color w:val="000000"/>
          <w:lang w:val="ru-RU" w:eastAsia="ru-RU"/>
        </w:rPr>
        <w:softHyphen/>
        <w:t>ю</w:t>
      </w:r>
      <w:r w:rsidRPr="00E13D44">
        <w:rPr>
          <w:rFonts w:ascii="Times New Roman" w:eastAsia="Times New Roman" w:hAnsi="Times New Roman" w:cs="Times New Roman"/>
          <w:color w:val="000000"/>
          <w:lang w:val="ru-RU" w:eastAsia="ru-RU"/>
        </w:rPr>
        <w:softHyphen/>
        <w:t>щее при</w:t>
      </w:r>
      <w:r w:rsidRPr="00E13D44">
        <w:rPr>
          <w:rFonts w:ascii="Times New Roman" w:eastAsia="Times New Roman" w:hAnsi="Times New Roman" w:cs="Times New Roman"/>
          <w:color w:val="000000"/>
          <w:lang w:val="ru-RU" w:eastAsia="ru-RU"/>
        </w:rPr>
        <w:softHyphen/>
        <w:t>ня</w:t>
      </w:r>
      <w:r w:rsidRPr="00E13D44">
        <w:rPr>
          <w:rFonts w:ascii="Times New Roman" w:eastAsia="Times New Roman" w:hAnsi="Times New Roman" w:cs="Times New Roman"/>
          <w:color w:val="000000"/>
          <w:lang w:val="ru-RU" w:eastAsia="ru-RU"/>
        </w:rPr>
        <w:softHyphen/>
        <w:t>тые в дан</w:t>
      </w:r>
      <w:r w:rsidRPr="00E13D44">
        <w:rPr>
          <w:rFonts w:ascii="Times New Roman" w:eastAsia="Times New Roman" w:hAnsi="Times New Roman" w:cs="Times New Roman"/>
          <w:color w:val="000000"/>
          <w:lang w:val="ru-RU" w:eastAsia="ru-RU"/>
        </w:rPr>
        <w:softHyphen/>
        <w:t>ном об</w:t>
      </w:r>
      <w:r w:rsidRPr="00E13D44">
        <w:rPr>
          <w:rFonts w:ascii="Times New Roman" w:eastAsia="Times New Roman" w:hAnsi="Times New Roman" w:cs="Times New Roman"/>
          <w:color w:val="000000"/>
          <w:lang w:val="ru-RU" w:eastAsia="ru-RU"/>
        </w:rPr>
        <w:softHyphen/>
        <w:t>ще</w:t>
      </w:r>
      <w:r w:rsidRPr="00E13D44">
        <w:rPr>
          <w:rFonts w:ascii="Times New Roman" w:eastAsia="Times New Roman" w:hAnsi="Times New Roman" w:cs="Times New Roman"/>
          <w:color w:val="000000"/>
          <w:lang w:val="ru-RU" w:eastAsia="ru-RU"/>
        </w:rPr>
        <w:softHyphen/>
        <w:t>стве эти</w:t>
      </w:r>
      <w:r w:rsidRPr="00E13D44">
        <w:rPr>
          <w:rFonts w:ascii="Times New Roman" w:eastAsia="Times New Roman" w:hAnsi="Times New Roman" w:cs="Times New Roman"/>
          <w:color w:val="000000"/>
          <w:lang w:val="ru-RU" w:eastAsia="ru-RU"/>
        </w:rPr>
        <w:softHyphen/>
        <w:t>че</w:t>
      </w:r>
      <w:r w:rsidRPr="00E13D44">
        <w:rPr>
          <w:rFonts w:ascii="Times New Roman" w:eastAsia="Times New Roman" w:hAnsi="Times New Roman" w:cs="Times New Roman"/>
          <w:color w:val="000000"/>
          <w:lang w:val="ru-RU" w:eastAsia="ru-RU"/>
        </w:rPr>
        <w:softHyphen/>
        <w:t>ские правила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деяние, на</w:t>
      </w:r>
      <w:r w:rsidRPr="00E13D44">
        <w:rPr>
          <w:rFonts w:ascii="Times New Roman" w:eastAsia="Times New Roman" w:hAnsi="Times New Roman" w:cs="Times New Roman"/>
          <w:color w:val="000000"/>
          <w:lang w:val="ru-RU" w:eastAsia="ru-RU"/>
        </w:rPr>
        <w:softHyphen/>
        <w:t>ка</w:t>
      </w:r>
      <w:r w:rsidRPr="00E13D44">
        <w:rPr>
          <w:rFonts w:ascii="Times New Roman" w:eastAsia="Times New Roman" w:hAnsi="Times New Roman" w:cs="Times New Roman"/>
          <w:color w:val="000000"/>
          <w:lang w:val="ru-RU" w:eastAsia="ru-RU"/>
        </w:rPr>
        <w:softHyphen/>
        <w:t>за</w:t>
      </w:r>
      <w:r w:rsidRPr="00E13D44">
        <w:rPr>
          <w:rFonts w:ascii="Times New Roman" w:eastAsia="Times New Roman" w:hAnsi="Times New Roman" w:cs="Times New Roman"/>
          <w:color w:val="000000"/>
          <w:lang w:val="ru-RU" w:eastAsia="ru-RU"/>
        </w:rPr>
        <w:softHyphen/>
        <w:t>ни</w:t>
      </w:r>
      <w:r w:rsidRPr="00E13D44">
        <w:rPr>
          <w:rFonts w:ascii="Times New Roman" w:eastAsia="Times New Roman" w:hAnsi="Times New Roman" w:cs="Times New Roman"/>
          <w:color w:val="000000"/>
          <w:lang w:val="ru-RU" w:eastAsia="ru-RU"/>
        </w:rPr>
        <w:softHyphen/>
        <w:t>ем за ко</w:t>
      </w:r>
      <w:r w:rsidRPr="00E13D44">
        <w:rPr>
          <w:rFonts w:ascii="Times New Roman" w:eastAsia="Times New Roman" w:hAnsi="Times New Roman" w:cs="Times New Roman"/>
          <w:color w:val="000000"/>
          <w:lang w:val="ru-RU" w:eastAsia="ru-RU"/>
        </w:rPr>
        <w:softHyphen/>
        <w:t>то</w:t>
      </w:r>
      <w:r w:rsidRPr="00E13D44">
        <w:rPr>
          <w:rFonts w:ascii="Times New Roman" w:eastAsia="Times New Roman" w:hAnsi="Times New Roman" w:cs="Times New Roman"/>
          <w:color w:val="000000"/>
          <w:lang w:val="ru-RU" w:eastAsia="ru-RU"/>
        </w:rPr>
        <w:softHyphen/>
        <w:t>рое яв</w:t>
      </w:r>
      <w:r w:rsidRPr="00E13D44">
        <w:rPr>
          <w:rFonts w:ascii="Times New Roman" w:eastAsia="Times New Roman" w:hAnsi="Times New Roman" w:cs="Times New Roman"/>
          <w:color w:val="000000"/>
          <w:lang w:val="ru-RU" w:eastAsia="ru-RU"/>
        </w:rPr>
        <w:softHyphen/>
        <w:t>ля</w:t>
      </w:r>
      <w:r w:rsidRPr="00E13D44">
        <w:rPr>
          <w:rFonts w:ascii="Times New Roman" w:eastAsia="Times New Roman" w:hAnsi="Times New Roman" w:cs="Times New Roman"/>
          <w:color w:val="000000"/>
          <w:lang w:val="ru-RU" w:eastAsia="ru-RU"/>
        </w:rPr>
        <w:softHyphen/>
        <w:t>ет</w:t>
      </w:r>
      <w:r w:rsidRPr="00E13D44">
        <w:rPr>
          <w:rFonts w:ascii="Times New Roman" w:eastAsia="Times New Roman" w:hAnsi="Times New Roman" w:cs="Times New Roman"/>
          <w:color w:val="000000"/>
          <w:lang w:val="ru-RU" w:eastAsia="ru-RU"/>
        </w:rPr>
        <w:softHyphen/>
        <w:t>ся ли</w:t>
      </w:r>
      <w:r w:rsidRPr="00E13D44">
        <w:rPr>
          <w:rFonts w:ascii="Times New Roman" w:eastAsia="Times New Roman" w:hAnsi="Times New Roman" w:cs="Times New Roman"/>
          <w:color w:val="000000"/>
          <w:lang w:val="ru-RU" w:eastAsia="ru-RU"/>
        </w:rPr>
        <w:softHyphen/>
        <w:t>ше</w:t>
      </w:r>
      <w:r w:rsidRPr="00E13D44">
        <w:rPr>
          <w:rFonts w:ascii="Times New Roman" w:eastAsia="Times New Roman" w:hAnsi="Times New Roman" w:cs="Times New Roman"/>
          <w:color w:val="000000"/>
          <w:lang w:val="ru-RU" w:eastAsia="ru-RU"/>
        </w:rPr>
        <w:softHyphen/>
        <w:t>ние свободы</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общественное отношение, участ</w:t>
      </w:r>
      <w:r w:rsidRPr="00E13D44">
        <w:rPr>
          <w:rFonts w:ascii="Times New Roman" w:eastAsia="Times New Roman" w:hAnsi="Times New Roman" w:cs="Times New Roman"/>
          <w:color w:val="000000"/>
          <w:lang w:val="ru-RU" w:eastAsia="ru-RU"/>
        </w:rPr>
        <w:softHyphen/>
        <w:t>ни</w:t>
      </w:r>
      <w:r w:rsidRPr="00E13D44">
        <w:rPr>
          <w:rFonts w:ascii="Times New Roman" w:eastAsia="Times New Roman" w:hAnsi="Times New Roman" w:cs="Times New Roman"/>
          <w:color w:val="000000"/>
          <w:lang w:val="ru-RU" w:eastAsia="ru-RU"/>
        </w:rPr>
        <w:softHyphen/>
        <w:t>ки ко</w:t>
      </w:r>
      <w:r w:rsidRPr="00E13D44">
        <w:rPr>
          <w:rFonts w:ascii="Times New Roman" w:eastAsia="Times New Roman" w:hAnsi="Times New Roman" w:cs="Times New Roman"/>
          <w:color w:val="000000"/>
          <w:lang w:val="ru-RU" w:eastAsia="ru-RU"/>
        </w:rPr>
        <w:softHyphen/>
        <w:t>то</w:t>
      </w:r>
      <w:r w:rsidRPr="00E13D44">
        <w:rPr>
          <w:rFonts w:ascii="Times New Roman" w:eastAsia="Times New Roman" w:hAnsi="Times New Roman" w:cs="Times New Roman"/>
          <w:color w:val="000000"/>
          <w:lang w:val="ru-RU" w:eastAsia="ru-RU"/>
        </w:rPr>
        <w:softHyphen/>
        <w:t>ро</w:t>
      </w:r>
      <w:r w:rsidRPr="00E13D44">
        <w:rPr>
          <w:rFonts w:ascii="Times New Roman" w:eastAsia="Times New Roman" w:hAnsi="Times New Roman" w:cs="Times New Roman"/>
          <w:color w:val="000000"/>
          <w:lang w:val="ru-RU" w:eastAsia="ru-RU"/>
        </w:rPr>
        <w:softHyphen/>
        <w:t>го имеют определённые права и юри</w:t>
      </w:r>
      <w:r w:rsidRPr="00E13D44">
        <w:rPr>
          <w:rFonts w:ascii="Times New Roman" w:eastAsia="Times New Roman" w:hAnsi="Times New Roman" w:cs="Times New Roman"/>
          <w:color w:val="000000"/>
          <w:lang w:val="ru-RU" w:eastAsia="ru-RU"/>
        </w:rPr>
        <w:softHyphen/>
        <w:t>ди</w:t>
      </w:r>
      <w:r w:rsidRPr="00E13D44">
        <w:rPr>
          <w:rFonts w:ascii="Times New Roman" w:eastAsia="Times New Roman" w:hAnsi="Times New Roman" w:cs="Times New Roman"/>
          <w:color w:val="000000"/>
          <w:lang w:val="ru-RU" w:eastAsia="ru-RU"/>
        </w:rPr>
        <w:softHyphen/>
        <w:t>че</w:t>
      </w:r>
      <w:r w:rsidRPr="00E13D44">
        <w:rPr>
          <w:rFonts w:ascii="Times New Roman" w:eastAsia="Times New Roman" w:hAnsi="Times New Roman" w:cs="Times New Roman"/>
          <w:color w:val="000000"/>
          <w:lang w:val="ru-RU" w:eastAsia="ru-RU"/>
        </w:rPr>
        <w:softHyphen/>
        <w:t>ские обязанности</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Родители двух</w:t>
      </w:r>
      <w:r w:rsidRPr="00E13D44">
        <w:rPr>
          <w:rFonts w:ascii="Times New Roman" w:eastAsia="Times New Roman" w:hAnsi="Times New Roman" w:cs="Times New Roman"/>
          <w:b/>
          <w:color w:val="000000"/>
          <w:lang w:val="ru-RU" w:eastAsia="ru-RU"/>
        </w:rPr>
        <w:softHyphen/>
        <w:t>лет</w:t>
      </w:r>
      <w:r w:rsidRPr="00E13D44">
        <w:rPr>
          <w:rFonts w:ascii="Times New Roman" w:eastAsia="Times New Roman" w:hAnsi="Times New Roman" w:cs="Times New Roman"/>
          <w:b/>
          <w:color w:val="000000"/>
          <w:lang w:val="ru-RU" w:eastAsia="ru-RU"/>
        </w:rPr>
        <w:softHyphen/>
        <w:t>ней девочки в силу раз</w:t>
      </w:r>
      <w:r w:rsidRPr="00E13D44">
        <w:rPr>
          <w:rFonts w:ascii="Times New Roman" w:eastAsia="Times New Roman" w:hAnsi="Times New Roman" w:cs="Times New Roman"/>
          <w:b/>
          <w:color w:val="000000"/>
          <w:lang w:val="ru-RU" w:eastAsia="ru-RU"/>
        </w:rPr>
        <w:softHyphen/>
        <w:t>ных причин не за</w:t>
      </w:r>
      <w:r w:rsidRPr="00E13D44">
        <w:rPr>
          <w:rFonts w:ascii="Times New Roman" w:eastAsia="Times New Roman" w:hAnsi="Times New Roman" w:cs="Times New Roman"/>
          <w:b/>
          <w:color w:val="000000"/>
          <w:lang w:val="ru-RU" w:eastAsia="ru-RU"/>
        </w:rPr>
        <w:softHyphen/>
        <w:t>ре</w:t>
      </w:r>
      <w:r w:rsidRPr="00E13D44">
        <w:rPr>
          <w:rFonts w:ascii="Times New Roman" w:eastAsia="Times New Roman" w:hAnsi="Times New Roman" w:cs="Times New Roman"/>
          <w:b/>
          <w:color w:val="000000"/>
          <w:lang w:val="ru-RU" w:eastAsia="ru-RU"/>
        </w:rPr>
        <w:softHyphen/>
        <w:t>ги</w:t>
      </w:r>
      <w:r w:rsidRPr="00E13D44">
        <w:rPr>
          <w:rFonts w:ascii="Times New Roman" w:eastAsia="Times New Roman" w:hAnsi="Times New Roman" w:cs="Times New Roman"/>
          <w:b/>
          <w:color w:val="000000"/>
          <w:lang w:val="ru-RU" w:eastAsia="ru-RU"/>
        </w:rPr>
        <w:softHyphen/>
        <w:t>стри</w:t>
      </w:r>
      <w:r w:rsidRPr="00E13D44">
        <w:rPr>
          <w:rFonts w:ascii="Times New Roman" w:eastAsia="Times New Roman" w:hAnsi="Times New Roman" w:cs="Times New Roman"/>
          <w:b/>
          <w:color w:val="000000"/>
          <w:lang w:val="ru-RU" w:eastAsia="ru-RU"/>
        </w:rPr>
        <w:softHyphen/>
        <w:t>ро</w:t>
      </w:r>
      <w:r w:rsidRPr="00E13D44">
        <w:rPr>
          <w:rFonts w:ascii="Times New Roman" w:eastAsia="Times New Roman" w:hAnsi="Times New Roman" w:cs="Times New Roman"/>
          <w:b/>
          <w:color w:val="000000"/>
          <w:lang w:val="ru-RU" w:eastAsia="ru-RU"/>
        </w:rPr>
        <w:softHyphen/>
        <w:t>ва</w:t>
      </w:r>
      <w:r w:rsidRPr="00E13D44">
        <w:rPr>
          <w:rFonts w:ascii="Times New Roman" w:eastAsia="Times New Roman" w:hAnsi="Times New Roman" w:cs="Times New Roman"/>
          <w:b/>
          <w:color w:val="000000"/>
          <w:lang w:val="ru-RU" w:eastAsia="ru-RU"/>
        </w:rPr>
        <w:softHyphen/>
        <w:t>ли в ор</w:t>
      </w:r>
      <w:r w:rsidRPr="00E13D44">
        <w:rPr>
          <w:rFonts w:ascii="Times New Roman" w:eastAsia="Times New Roman" w:hAnsi="Times New Roman" w:cs="Times New Roman"/>
          <w:b/>
          <w:color w:val="000000"/>
          <w:lang w:val="ru-RU" w:eastAsia="ru-RU"/>
        </w:rPr>
        <w:softHyphen/>
        <w:t>га</w:t>
      </w:r>
      <w:r w:rsidRPr="00E13D44">
        <w:rPr>
          <w:rFonts w:ascii="Times New Roman" w:eastAsia="Times New Roman" w:hAnsi="Times New Roman" w:cs="Times New Roman"/>
          <w:b/>
          <w:color w:val="000000"/>
          <w:lang w:val="ru-RU" w:eastAsia="ru-RU"/>
        </w:rPr>
        <w:softHyphen/>
        <w:t>нах ЗАГС её рождение. Какое право ребёнка было нарушено?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быть защищённым от насилия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знать своих родителей</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жить и вос</w:t>
      </w:r>
      <w:r w:rsidRPr="00E13D44">
        <w:rPr>
          <w:rFonts w:ascii="Times New Roman" w:eastAsia="Times New Roman" w:hAnsi="Times New Roman" w:cs="Times New Roman"/>
          <w:color w:val="000000"/>
          <w:lang w:val="ru-RU" w:eastAsia="ru-RU"/>
        </w:rPr>
        <w:softHyphen/>
        <w:t>пи</w:t>
      </w:r>
      <w:r w:rsidRPr="00E13D44">
        <w:rPr>
          <w:rFonts w:ascii="Times New Roman" w:eastAsia="Times New Roman" w:hAnsi="Times New Roman" w:cs="Times New Roman"/>
          <w:color w:val="000000"/>
          <w:lang w:val="ru-RU" w:eastAsia="ru-RU"/>
        </w:rPr>
        <w:softHyphen/>
        <w:t>ты</w:t>
      </w:r>
      <w:r w:rsidRPr="00E13D44">
        <w:rPr>
          <w:rFonts w:ascii="Times New Roman" w:eastAsia="Times New Roman" w:hAnsi="Times New Roman" w:cs="Times New Roman"/>
          <w:color w:val="000000"/>
          <w:lang w:val="ru-RU" w:eastAsia="ru-RU"/>
        </w:rPr>
        <w:softHyphen/>
        <w:t>вать</w:t>
      </w:r>
      <w:r w:rsidRPr="00E13D44">
        <w:rPr>
          <w:rFonts w:ascii="Times New Roman" w:eastAsia="Times New Roman" w:hAnsi="Times New Roman" w:cs="Times New Roman"/>
          <w:color w:val="000000"/>
          <w:lang w:val="ru-RU" w:eastAsia="ru-RU"/>
        </w:rPr>
        <w:softHyphen/>
        <w:t>ся в семье</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получить имя и фамилию</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Президент Российской Федерации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решает вопрос о доверии Правительству РФ</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осуществляет управление федеральной собственностью</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разрабатывает федеральный бюджет</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определяет основные направления внутренней и внешней политики РФ</w:t>
      </w:r>
    </w:p>
    <w:p w:rsidR="00E13D44" w:rsidRPr="00E13D44" w:rsidRDefault="00E13D44" w:rsidP="00951E05">
      <w:pPr>
        <w:numPr>
          <w:ilvl w:val="0"/>
          <w:numId w:val="135"/>
        </w:numPr>
        <w:shd w:val="clear" w:color="auto" w:fill="FFFFFF"/>
        <w:spacing w:after="0" w:line="240" w:lineRule="auto"/>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Президент государства М. заявил о своем намерении баллотироваться на следующих выборах президента, несмотря на то, что он уже занимает этот пост в течение двух сроков подряд. Таким образом, он нарушил Конституцию. Нормы какой отрасли права будут регулировать этот вопрос?</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административного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трудового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конституционного</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гражданского</w:t>
      </w:r>
    </w:p>
    <w:p w:rsidR="00E13D44" w:rsidRPr="00E13D44" w:rsidRDefault="00E13D44" w:rsidP="00951E05">
      <w:pPr>
        <w:numPr>
          <w:ilvl w:val="0"/>
          <w:numId w:val="135"/>
        </w:numPr>
        <w:shd w:val="clear" w:color="auto" w:fill="FFFFFF"/>
        <w:spacing w:after="0" w:line="240" w:lineRule="auto"/>
        <w:contextualSpacing/>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Что относится к полномочиям Правительства Российской Федерации?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разработка и принятие законов</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решение вопросов войны и мира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управление федеральной собственностью</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введение чрезвычайного положения</w:t>
      </w:r>
    </w:p>
    <w:p w:rsidR="00E13D44" w:rsidRPr="00E13D44" w:rsidRDefault="00E13D44" w:rsidP="00951E05">
      <w:pPr>
        <w:numPr>
          <w:ilvl w:val="0"/>
          <w:numId w:val="135"/>
        </w:numPr>
        <w:shd w:val="clear" w:color="auto" w:fill="FFFFFF"/>
        <w:spacing w:after="0" w:line="240" w:lineRule="auto"/>
        <w:contextualSpacing/>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Сергей Николаевич живет в одной квартире уже много лет. Какая дополнительная информация позволит сделать вывод о том, что эта квартира является его собственностью?</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В этой квартире раньше жили его родители.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В этой квартире живет вся его семья.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В любой момент он может её продать.</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Он зарегистрирован в этой квартире.</w:t>
      </w:r>
    </w:p>
    <w:p w:rsidR="00E13D44" w:rsidRPr="00E13D44" w:rsidRDefault="00E13D44" w:rsidP="00951E05">
      <w:pPr>
        <w:numPr>
          <w:ilvl w:val="0"/>
          <w:numId w:val="135"/>
        </w:numPr>
        <w:shd w:val="clear" w:color="auto" w:fill="FFFFFF"/>
        <w:spacing w:after="0" w:line="240" w:lineRule="auto"/>
        <w:contextualSpacing/>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Верны ли следующие суждения о Конституции Российской Федерации?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А. Конституция Российской Федерации была принята путем всенародного референдума.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Б. Конституция Российской Федерации предусматривает особый порядок внесения в нее изменений и дополнений.</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верно только 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верно только Б</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верны оба суждения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оба суждения неверны</w:t>
      </w:r>
    </w:p>
    <w:p w:rsidR="00E13D44" w:rsidRPr="00E13D44" w:rsidRDefault="00E13D44" w:rsidP="00951E05">
      <w:pPr>
        <w:numPr>
          <w:ilvl w:val="0"/>
          <w:numId w:val="135"/>
        </w:numPr>
        <w:shd w:val="clear" w:color="auto" w:fill="FFFFFF"/>
        <w:spacing w:after="0" w:line="240" w:lineRule="auto"/>
        <w:contextualSpacing/>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b/>
          <w:color w:val="000000"/>
          <w:lang w:val="ru-RU" w:eastAsia="ru-RU"/>
        </w:rPr>
        <w:t>Сравните выборы и референдум. Выберите и запишите в первую колонку таблицы порядковые</w:t>
      </w:r>
      <w:r w:rsidRPr="00E13D44">
        <w:rPr>
          <w:rFonts w:ascii="Times New Roman" w:eastAsia="Times New Roman" w:hAnsi="Times New Roman" w:cs="Times New Roman"/>
          <w:color w:val="000000"/>
          <w:lang w:val="ru-RU" w:eastAsia="ru-RU"/>
        </w:rPr>
        <w:t xml:space="preserve"> номера черт сходства, а во вторую колонку — порядковые номера черт отличия:</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тайное голосование граждан;</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граждане выражают одобрение или неодобрение какого−либо решения, закона;</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голосование за кандидатов на государственные должности;</w:t>
      </w:r>
    </w:p>
    <w:p w:rsidR="00E13D44" w:rsidRPr="00E13D44" w:rsidRDefault="00E13D44" w:rsidP="00E13D44">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4) правом голоса обладают только совершеннолетние граждане.</w:t>
      </w:r>
    </w:p>
    <w:tbl>
      <w:tblPr>
        <w:tblW w:w="339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850"/>
        <w:gridCol w:w="851"/>
        <w:gridCol w:w="850"/>
      </w:tblGrid>
      <w:tr w:rsidR="00E13D44" w:rsidRPr="00E13D44" w:rsidTr="00E13D44">
        <w:trPr>
          <w:jc w:val="center"/>
        </w:trPr>
        <w:tc>
          <w:tcPr>
            <w:tcW w:w="1693"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Черты сходства</w:t>
            </w:r>
          </w:p>
        </w:tc>
        <w:tc>
          <w:tcPr>
            <w:tcW w:w="1701"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Черты различия</w:t>
            </w:r>
          </w:p>
        </w:tc>
      </w:tr>
      <w:tr w:rsidR="00E13D44" w:rsidRPr="00E13D44" w:rsidTr="00E13D44">
        <w:trPr>
          <w:trHeight w:val="210"/>
          <w:jc w:val="center"/>
        </w:trPr>
        <w:tc>
          <w:tcPr>
            <w:tcW w:w="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lang w:val="ru-RU" w:eastAsia="ru-RU"/>
              </w:rPr>
            </w:pP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lang w:val="ru-RU" w:eastAsia="ru-RU"/>
              </w:rPr>
            </w:pPr>
          </w:p>
        </w:tc>
        <w:tc>
          <w:tcPr>
            <w:tcW w:w="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lang w:val="ru-RU" w:eastAsia="ru-RU"/>
              </w:rPr>
            </w:pPr>
          </w:p>
        </w:tc>
      </w:tr>
    </w:tbl>
    <w:p w:rsidR="00E13D44" w:rsidRPr="00E13D44" w:rsidRDefault="00E13D44" w:rsidP="00E13D44">
      <w:pPr>
        <w:shd w:val="clear" w:color="auto" w:fill="FFFFFF"/>
        <w:spacing w:after="0" w:line="240" w:lineRule="auto"/>
        <w:ind w:left="1095"/>
        <w:contextualSpacing/>
        <w:jc w:val="both"/>
        <w:rPr>
          <w:rFonts w:ascii="Times New Roman" w:eastAsia="Times New Roman" w:hAnsi="Times New Roman" w:cs="Times New Roman"/>
          <w:color w:val="000000"/>
          <w:lang w:val="ru-RU" w:eastAsia="ru-RU"/>
        </w:rPr>
      </w:pPr>
    </w:p>
    <w:p w:rsidR="00E13D44" w:rsidRPr="00E13D44" w:rsidRDefault="00E13D44" w:rsidP="00951E05">
      <w:pPr>
        <w:numPr>
          <w:ilvl w:val="0"/>
          <w:numId w:val="135"/>
        </w:numPr>
        <w:shd w:val="clear" w:color="auto" w:fill="FFFFFF"/>
        <w:spacing w:after="0" w:line="240" w:lineRule="auto"/>
        <w:contextualSpacing/>
        <w:jc w:val="both"/>
        <w:rPr>
          <w:rFonts w:ascii="Times New Roman" w:eastAsia="Times New Roman" w:hAnsi="Times New Roman" w:cs="Times New Roman"/>
          <w:b/>
          <w:color w:val="000000"/>
          <w:lang w:val="ru-RU" w:eastAsia="ru-RU"/>
        </w:rPr>
      </w:pPr>
      <w:r w:rsidRPr="00E13D44">
        <w:rPr>
          <w:rFonts w:ascii="Times New Roman" w:eastAsia="Times New Roman" w:hAnsi="Times New Roman" w:cs="Times New Roman"/>
          <w:b/>
          <w:color w:val="000000"/>
          <w:lang w:val="ru-RU" w:eastAsia="ru-RU"/>
        </w:rPr>
        <w:t>Установите со</w:t>
      </w:r>
      <w:r w:rsidRPr="00E13D44">
        <w:rPr>
          <w:rFonts w:ascii="Times New Roman" w:eastAsia="Times New Roman" w:hAnsi="Times New Roman" w:cs="Times New Roman"/>
          <w:b/>
          <w:color w:val="000000"/>
          <w:lang w:val="ru-RU" w:eastAsia="ru-RU"/>
        </w:rPr>
        <w:softHyphen/>
        <w:t>от</w:t>
      </w:r>
      <w:r w:rsidRPr="00E13D44">
        <w:rPr>
          <w:rFonts w:ascii="Times New Roman" w:eastAsia="Times New Roman" w:hAnsi="Times New Roman" w:cs="Times New Roman"/>
          <w:b/>
          <w:color w:val="000000"/>
          <w:lang w:val="ru-RU" w:eastAsia="ru-RU"/>
        </w:rPr>
        <w:softHyphen/>
        <w:t>вет</w:t>
      </w:r>
      <w:r w:rsidRPr="00E13D44">
        <w:rPr>
          <w:rFonts w:ascii="Times New Roman" w:eastAsia="Times New Roman" w:hAnsi="Times New Roman" w:cs="Times New Roman"/>
          <w:b/>
          <w:color w:val="000000"/>
          <w:lang w:val="ru-RU" w:eastAsia="ru-RU"/>
        </w:rPr>
        <w:softHyphen/>
        <w:t>ствие между при</w:t>
      </w:r>
      <w:r w:rsidRPr="00E13D44">
        <w:rPr>
          <w:rFonts w:ascii="Times New Roman" w:eastAsia="Times New Roman" w:hAnsi="Times New Roman" w:cs="Times New Roman"/>
          <w:b/>
          <w:color w:val="000000"/>
          <w:lang w:val="ru-RU" w:eastAsia="ru-RU"/>
        </w:rPr>
        <w:softHyphen/>
        <w:t>ме</w:t>
      </w:r>
      <w:r w:rsidRPr="00E13D44">
        <w:rPr>
          <w:rFonts w:ascii="Times New Roman" w:eastAsia="Times New Roman" w:hAnsi="Times New Roman" w:cs="Times New Roman"/>
          <w:b/>
          <w:color w:val="000000"/>
          <w:lang w:val="ru-RU" w:eastAsia="ru-RU"/>
        </w:rPr>
        <w:softHyphen/>
        <w:t>ра</w:t>
      </w:r>
      <w:r w:rsidRPr="00E13D44">
        <w:rPr>
          <w:rFonts w:ascii="Times New Roman" w:eastAsia="Times New Roman" w:hAnsi="Times New Roman" w:cs="Times New Roman"/>
          <w:b/>
          <w:color w:val="000000"/>
          <w:lang w:val="ru-RU" w:eastAsia="ru-RU"/>
        </w:rPr>
        <w:softHyphen/>
        <w:t>ми и эле</w:t>
      </w:r>
      <w:r w:rsidRPr="00E13D44">
        <w:rPr>
          <w:rFonts w:ascii="Times New Roman" w:eastAsia="Times New Roman" w:hAnsi="Times New Roman" w:cs="Times New Roman"/>
          <w:b/>
          <w:color w:val="000000"/>
          <w:lang w:val="ru-RU" w:eastAsia="ru-RU"/>
        </w:rPr>
        <w:softHyphen/>
        <w:t>мен</w:t>
      </w:r>
      <w:r w:rsidRPr="00E13D44">
        <w:rPr>
          <w:rFonts w:ascii="Times New Roman" w:eastAsia="Times New Roman" w:hAnsi="Times New Roman" w:cs="Times New Roman"/>
          <w:b/>
          <w:color w:val="000000"/>
          <w:lang w:val="ru-RU" w:eastAsia="ru-RU"/>
        </w:rPr>
        <w:softHyphen/>
        <w:t>та</w:t>
      </w:r>
      <w:r w:rsidRPr="00E13D44">
        <w:rPr>
          <w:rFonts w:ascii="Times New Roman" w:eastAsia="Times New Roman" w:hAnsi="Times New Roman" w:cs="Times New Roman"/>
          <w:b/>
          <w:color w:val="000000"/>
          <w:lang w:val="ru-RU" w:eastAsia="ru-RU"/>
        </w:rPr>
        <w:softHyphen/>
        <w:t>ми формы государства: к каж</w:t>
      </w:r>
      <w:r w:rsidRPr="00E13D44">
        <w:rPr>
          <w:rFonts w:ascii="Times New Roman" w:eastAsia="Times New Roman" w:hAnsi="Times New Roman" w:cs="Times New Roman"/>
          <w:b/>
          <w:color w:val="000000"/>
          <w:lang w:val="ru-RU" w:eastAsia="ru-RU"/>
        </w:rPr>
        <w:softHyphen/>
        <w:t>до</w:t>
      </w:r>
      <w:r w:rsidRPr="00E13D44">
        <w:rPr>
          <w:rFonts w:ascii="Times New Roman" w:eastAsia="Times New Roman" w:hAnsi="Times New Roman" w:cs="Times New Roman"/>
          <w:b/>
          <w:color w:val="000000"/>
          <w:lang w:val="ru-RU" w:eastAsia="ru-RU"/>
        </w:rPr>
        <w:softHyphen/>
        <w:t>му элементу, дан</w:t>
      </w:r>
      <w:r w:rsidRPr="00E13D44">
        <w:rPr>
          <w:rFonts w:ascii="Times New Roman" w:eastAsia="Times New Roman" w:hAnsi="Times New Roman" w:cs="Times New Roman"/>
          <w:b/>
          <w:color w:val="000000"/>
          <w:lang w:val="ru-RU" w:eastAsia="ru-RU"/>
        </w:rPr>
        <w:softHyphen/>
        <w:t>но</w:t>
      </w:r>
      <w:r w:rsidRPr="00E13D44">
        <w:rPr>
          <w:rFonts w:ascii="Times New Roman" w:eastAsia="Times New Roman" w:hAnsi="Times New Roman" w:cs="Times New Roman"/>
          <w:b/>
          <w:color w:val="000000"/>
          <w:lang w:val="ru-RU" w:eastAsia="ru-RU"/>
        </w:rPr>
        <w:softHyphen/>
        <w:t>му в пер</w:t>
      </w:r>
      <w:r w:rsidRPr="00E13D44">
        <w:rPr>
          <w:rFonts w:ascii="Times New Roman" w:eastAsia="Times New Roman" w:hAnsi="Times New Roman" w:cs="Times New Roman"/>
          <w:b/>
          <w:color w:val="000000"/>
          <w:lang w:val="ru-RU" w:eastAsia="ru-RU"/>
        </w:rPr>
        <w:softHyphen/>
        <w:t>вом столбце, под</w:t>
      </w:r>
      <w:r w:rsidRPr="00E13D44">
        <w:rPr>
          <w:rFonts w:ascii="Times New Roman" w:eastAsia="Times New Roman" w:hAnsi="Times New Roman" w:cs="Times New Roman"/>
          <w:b/>
          <w:color w:val="000000"/>
          <w:lang w:val="ru-RU" w:eastAsia="ru-RU"/>
        </w:rPr>
        <w:softHyphen/>
        <w:t>бе</w:t>
      </w:r>
      <w:r w:rsidRPr="00E13D44">
        <w:rPr>
          <w:rFonts w:ascii="Times New Roman" w:eastAsia="Times New Roman" w:hAnsi="Times New Roman" w:cs="Times New Roman"/>
          <w:b/>
          <w:color w:val="000000"/>
          <w:lang w:val="ru-RU" w:eastAsia="ru-RU"/>
        </w:rPr>
        <w:softHyphen/>
        <w:t>ри</w:t>
      </w:r>
      <w:r w:rsidRPr="00E13D44">
        <w:rPr>
          <w:rFonts w:ascii="Times New Roman" w:eastAsia="Times New Roman" w:hAnsi="Times New Roman" w:cs="Times New Roman"/>
          <w:b/>
          <w:color w:val="000000"/>
          <w:lang w:val="ru-RU" w:eastAsia="ru-RU"/>
        </w:rPr>
        <w:softHyphen/>
        <w:t>те со</w:t>
      </w:r>
      <w:r w:rsidRPr="00E13D44">
        <w:rPr>
          <w:rFonts w:ascii="Times New Roman" w:eastAsia="Times New Roman" w:hAnsi="Times New Roman" w:cs="Times New Roman"/>
          <w:b/>
          <w:color w:val="000000"/>
          <w:lang w:val="ru-RU" w:eastAsia="ru-RU"/>
        </w:rPr>
        <w:softHyphen/>
        <w:t>от</w:t>
      </w:r>
      <w:r w:rsidRPr="00E13D44">
        <w:rPr>
          <w:rFonts w:ascii="Times New Roman" w:eastAsia="Times New Roman" w:hAnsi="Times New Roman" w:cs="Times New Roman"/>
          <w:b/>
          <w:color w:val="000000"/>
          <w:lang w:val="ru-RU" w:eastAsia="ru-RU"/>
        </w:rPr>
        <w:softHyphen/>
        <w:t>вет</w:t>
      </w:r>
      <w:r w:rsidRPr="00E13D44">
        <w:rPr>
          <w:rFonts w:ascii="Times New Roman" w:eastAsia="Times New Roman" w:hAnsi="Times New Roman" w:cs="Times New Roman"/>
          <w:b/>
          <w:color w:val="000000"/>
          <w:lang w:val="ru-RU" w:eastAsia="ru-RU"/>
        </w:rPr>
        <w:softHyphen/>
        <w:t>ству</w:t>
      </w:r>
      <w:r w:rsidRPr="00E13D44">
        <w:rPr>
          <w:rFonts w:ascii="Times New Roman" w:eastAsia="Times New Roman" w:hAnsi="Times New Roman" w:cs="Times New Roman"/>
          <w:b/>
          <w:color w:val="000000"/>
          <w:lang w:val="ru-RU" w:eastAsia="ru-RU"/>
        </w:rPr>
        <w:softHyphen/>
        <w:t>ю</w:t>
      </w:r>
      <w:r w:rsidRPr="00E13D44">
        <w:rPr>
          <w:rFonts w:ascii="Times New Roman" w:eastAsia="Times New Roman" w:hAnsi="Times New Roman" w:cs="Times New Roman"/>
          <w:b/>
          <w:color w:val="000000"/>
          <w:lang w:val="ru-RU" w:eastAsia="ru-RU"/>
        </w:rPr>
        <w:softHyphen/>
        <w:t>щий эле</w:t>
      </w:r>
      <w:r w:rsidRPr="00E13D44">
        <w:rPr>
          <w:rFonts w:ascii="Times New Roman" w:eastAsia="Times New Roman" w:hAnsi="Times New Roman" w:cs="Times New Roman"/>
          <w:b/>
          <w:color w:val="000000"/>
          <w:lang w:val="ru-RU" w:eastAsia="ru-RU"/>
        </w:rPr>
        <w:softHyphen/>
        <w:t>мент из вто</w:t>
      </w:r>
      <w:r w:rsidRPr="00E13D44">
        <w:rPr>
          <w:rFonts w:ascii="Times New Roman" w:eastAsia="Times New Roman" w:hAnsi="Times New Roman" w:cs="Times New Roman"/>
          <w:b/>
          <w:color w:val="000000"/>
          <w:lang w:val="ru-RU" w:eastAsia="ru-RU"/>
        </w:rPr>
        <w:softHyphen/>
        <w:t>ро</w:t>
      </w:r>
      <w:r w:rsidRPr="00E13D44">
        <w:rPr>
          <w:rFonts w:ascii="Times New Roman" w:eastAsia="Times New Roman" w:hAnsi="Times New Roman" w:cs="Times New Roman"/>
          <w:b/>
          <w:color w:val="000000"/>
          <w:lang w:val="ru-RU" w:eastAsia="ru-RU"/>
        </w:rPr>
        <w:softHyphen/>
        <w:t>го столбца.</w:t>
      </w:r>
    </w:p>
    <w:tbl>
      <w:tblPr>
        <w:tblW w:w="482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184"/>
        <w:gridCol w:w="2651"/>
      </w:tblGrid>
      <w:tr w:rsidR="00E13D44" w:rsidRPr="00E13D44" w:rsidTr="00E13D44">
        <w:tc>
          <w:tcPr>
            <w:tcW w:w="1985" w:type="dxa"/>
            <w:tcBorders>
              <w:top w:val="nil"/>
              <w:left w:val="nil"/>
              <w:bottom w:val="nil"/>
              <w:right w:val="nil"/>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ПРИМЕРЫ</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2651" w:type="dxa"/>
            <w:tcBorders>
              <w:top w:val="nil"/>
              <w:left w:val="nil"/>
              <w:bottom w:val="nil"/>
              <w:right w:val="nil"/>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ЭЛЕМЕНТЫ ФОРМЫ ГОСУДАРСТВА</w:t>
            </w:r>
          </w:p>
        </w:tc>
      </w:tr>
      <w:tr w:rsidR="00E13D44" w:rsidRPr="00E13D44" w:rsidTr="00E13D44">
        <w:tc>
          <w:tcPr>
            <w:tcW w:w="1985" w:type="dxa"/>
            <w:tcBorders>
              <w:top w:val="nil"/>
              <w:left w:val="nil"/>
              <w:bottom w:val="nil"/>
              <w:right w:val="nil"/>
            </w:tcBorders>
            <w:shd w:val="clear" w:color="auto" w:fill="FFFFFF"/>
            <w:tcMar>
              <w:top w:w="60" w:type="dxa"/>
              <w:left w:w="60" w:type="dxa"/>
              <w:bottom w:w="60" w:type="dxa"/>
              <w:right w:w="60" w:type="dxa"/>
            </w:tcMar>
            <w:hideMark/>
          </w:tcPr>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А) демократия</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Б) федерация</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В) республика</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Г) уни</w:t>
            </w:r>
            <w:r w:rsidRPr="00E13D44">
              <w:rPr>
                <w:rFonts w:ascii="Times New Roman" w:eastAsia="Times New Roman" w:hAnsi="Times New Roman" w:cs="Times New Roman"/>
                <w:color w:val="000000"/>
                <w:lang w:val="ru-RU" w:eastAsia="ru-RU"/>
              </w:rPr>
              <w:softHyphen/>
              <w:t>тар</w:t>
            </w:r>
            <w:r w:rsidRPr="00E13D44">
              <w:rPr>
                <w:rFonts w:ascii="Times New Roman" w:eastAsia="Times New Roman" w:hAnsi="Times New Roman" w:cs="Times New Roman"/>
                <w:color w:val="000000"/>
                <w:lang w:val="ru-RU" w:eastAsia="ru-RU"/>
              </w:rPr>
              <w:softHyphen/>
              <w:t>ное государство</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Д) монархия</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E13D44" w:rsidRPr="00E13D44" w:rsidRDefault="00E13D44" w:rsidP="00E13D44">
            <w:pPr>
              <w:spacing w:before="75"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2651" w:type="dxa"/>
            <w:tcBorders>
              <w:top w:val="nil"/>
              <w:left w:val="nil"/>
              <w:bottom w:val="nil"/>
              <w:right w:val="nil"/>
            </w:tcBorders>
            <w:shd w:val="clear" w:color="auto" w:fill="FFFFFF"/>
            <w:tcMar>
              <w:top w:w="60" w:type="dxa"/>
              <w:left w:w="60" w:type="dxa"/>
              <w:bottom w:w="60" w:type="dxa"/>
              <w:right w:w="60" w:type="dxa"/>
            </w:tcMar>
            <w:hideMark/>
          </w:tcPr>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1) форма государственно-территориального устройства</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2) форма правления</w:t>
            </w:r>
          </w:p>
          <w:p w:rsidR="00E13D44" w:rsidRPr="00E13D44" w:rsidRDefault="00E13D44" w:rsidP="00E13D44">
            <w:pPr>
              <w:spacing w:after="0" w:line="240" w:lineRule="auto"/>
              <w:ind w:firstLine="375"/>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3) по</w:t>
            </w:r>
            <w:r w:rsidRPr="00E13D44">
              <w:rPr>
                <w:rFonts w:ascii="Times New Roman" w:eastAsia="Times New Roman" w:hAnsi="Times New Roman" w:cs="Times New Roman"/>
                <w:color w:val="000000"/>
                <w:lang w:val="ru-RU" w:eastAsia="ru-RU"/>
              </w:rPr>
              <w:softHyphen/>
              <w:t>ли</w:t>
            </w:r>
            <w:r w:rsidRPr="00E13D44">
              <w:rPr>
                <w:rFonts w:ascii="Times New Roman" w:eastAsia="Times New Roman" w:hAnsi="Times New Roman" w:cs="Times New Roman"/>
                <w:color w:val="000000"/>
                <w:lang w:val="ru-RU" w:eastAsia="ru-RU"/>
              </w:rPr>
              <w:softHyphen/>
              <w:t>ти</w:t>
            </w:r>
            <w:r w:rsidRPr="00E13D44">
              <w:rPr>
                <w:rFonts w:ascii="Times New Roman" w:eastAsia="Times New Roman" w:hAnsi="Times New Roman" w:cs="Times New Roman"/>
                <w:color w:val="000000"/>
                <w:lang w:val="ru-RU" w:eastAsia="ru-RU"/>
              </w:rPr>
              <w:softHyphen/>
              <w:t>че</w:t>
            </w:r>
            <w:r w:rsidRPr="00E13D44">
              <w:rPr>
                <w:rFonts w:ascii="Times New Roman" w:eastAsia="Times New Roman" w:hAnsi="Times New Roman" w:cs="Times New Roman"/>
                <w:color w:val="000000"/>
                <w:lang w:val="ru-RU" w:eastAsia="ru-RU"/>
              </w:rPr>
              <w:softHyphen/>
              <w:t>ский режим</w:t>
            </w:r>
          </w:p>
        </w:tc>
      </w:tr>
    </w:tbl>
    <w:p w:rsidR="00E13D44" w:rsidRPr="00E13D44" w:rsidRDefault="00E13D44" w:rsidP="00E13D44">
      <w:pPr>
        <w:shd w:val="clear" w:color="auto" w:fill="FFFFFF"/>
        <w:spacing w:after="240" w:line="240" w:lineRule="auto"/>
        <w:jc w:val="both"/>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Запишите в ответ цифры, рас</w:t>
      </w:r>
      <w:r w:rsidRPr="00E13D44">
        <w:rPr>
          <w:rFonts w:ascii="Times New Roman" w:eastAsia="Times New Roman" w:hAnsi="Times New Roman" w:cs="Times New Roman"/>
          <w:color w:val="000000"/>
          <w:lang w:val="ru-RU" w:eastAsia="ru-RU"/>
        </w:rPr>
        <w:softHyphen/>
        <w:t>по</w:t>
      </w:r>
      <w:r w:rsidRPr="00E13D44">
        <w:rPr>
          <w:rFonts w:ascii="Times New Roman" w:eastAsia="Times New Roman" w:hAnsi="Times New Roman" w:cs="Times New Roman"/>
          <w:color w:val="000000"/>
          <w:lang w:val="ru-RU" w:eastAsia="ru-RU"/>
        </w:rPr>
        <w:softHyphen/>
        <w:t>ло</w:t>
      </w:r>
      <w:r w:rsidRPr="00E13D44">
        <w:rPr>
          <w:rFonts w:ascii="Times New Roman" w:eastAsia="Times New Roman" w:hAnsi="Times New Roman" w:cs="Times New Roman"/>
          <w:color w:val="000000"/>
          <w:lang w:val="ru-RU" w:eastAsia="ru-RU"/>
        </w:rPr>
        <w:softHyphen/>
        <w:t>жив их в порядке, со</w:t>
      </w:r>
      <w:r w:rsidRPr="00E13D44">
        <w:rPr>
          <w:rFonts w:ascii="Times New Roman" w:eastAsia="Times New Roman" w:hAnsi="Times New Roman" w:cs="Times New Roman"/>
          <w:color w:val="000000"/>
          <w:lang w:val="ru-RU" w:eastAsia="ru-RU"/>
        </w:rPr>
        <w:softHyphen/>
        <w:t>от</w:t>
      </w:r>
      <w:r w:rsidRPr="00E13D44">
        <w:rPr>
          <w:rFonts w:ascii="Times New Roman" w:eastAsia="Times New Roman" w:hAnsi="Times New Roman" w:cs="Times New Roman"/>
          <w:color w:val="000000"/>
          <w:lang w:val="ru-RU" w:eastAsia="ru-RU"/>
        </w:rPr>
        <w:softHyphen/>
        <w:t>вет</w:t>
      </w:r>
      <w:r w:rsidRPr="00E13D44">
        <w:rPr>
          <w:rFonts w:ascii="Times New Roman" w:eastAsia="Times New Roman" w:hAnsi="Times New Roman" w:cs="Times New Roman"/>
          <w:color w:val="000000"/>
          <w:lang w:val="ru-RU" w:eastAsia="ru-RU"/>
        </w:rPr>
        <w:softHyphen/>
        <w:t>ству</w:t>
      </w:r>
      <w:r w:rsidRPr="00E13D44">
        <w:rPr>
          <w:rFonts w:ascii="Times New Roman" w:eastAsia="Times New Roman" w:hAnsi="Times New Roman" w:cs="Times New Roman"/>
          <w:color w:val="000000"/>
          <w:lang w:val="ru-RU" w:eastAsia="ru-RU"/>
        </w:rPr>
        <w:softHyphen/>
        <w:t>ю</w:t>
      </w:r>
      <w:r w:rsidRPr="00E13D44">
        <w:rPr>
          <w:rFonts w:ascii="Times New Roman" w:eastAsia="Times New Roman" w:hAnsi="Times New Roman" w:cs="Times New Roman"/>
          <w:color w:val="000000"/>
          <w:lang w:val="ru-RU" w:eastAsia="ru-RU"/>
        </w:rPr>
        <w:softHyphen/>
        <w:t>щем буквам: </w:t>
      </w:r>
    </w:p>
    <w:tbl>
      <w:tblPr>
        <w:tblW w:w="0" w:type="auto"/>
        <w:tblInd w:w="1793"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283"/>
        <w:gridCol w:w="284"/>
        <w:gridCol w:w="283"/>
        <w:gridCol w:w="284"/>
      </w:tblGrid>
      <w:tr w:rsidR="00E13D44" w:rsidRPr="00E13D44" w:rsidTr="00E13D44">
        <w:tc>
          <w:tcPr>
            <w:tcW w:w="27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А</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Б</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В</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Г</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jc w:val="center"/>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Д</w:t>
            </w:r>
          </w:p>
        </w:tc>
      </w:tr>
      <w:tr w:rsidR="00E13D44" w:rsidRPr="00E13D44" w:rsidTr="00E13D44">
        <w:trPr>
          <w:trHeight w:val="106"/>
        </w:trPr>
        <w:tc>
          <w:tcPr>
            <w:tcW w:w="27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rPr>
                <w:rFonts w:ascii="Times New Roman" w:eastAsia="Times New Roman" w:hAnsi="Times New Roman" w:cs="Times New Roman"/>
                <w:color w:val="000000"/>
                <w:lang w:val="ru-RU" w:eastAsia="ru-RU"/>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13D44" w:rsidRPr="00E13D44" w:rsidRDefault="00E13D44" w:rsidP="00E13D44">
            <w:pPr>
              <w:spacing w:after="0" w:line="240" w:lineRule="auto"/>
              <w:rPr>
                <w:rFonts w:ascii="Times New Roman" w:eastAsia="Times New Roman" w:hAnsi="Times New Roman" w:cs="Times New Roman"/>
                <w:color w:val="000000"/>
                <w:lang w:val="ru-RU" w:eastAsia="ru-RU"/>
              </w:rPr>
            </w:pPr>
            <w:r w:rsidRPr="00E13D44">
              <w:rPr>
                <w:rFonts w:ascii="Times New Roman" w:eastAsia="Times New Roman" w:hAnsi="Times New Roman" w:cs="Times New Roman"/>
                <w:color w:val="000000"/>
                <w:lang w:val="ru-RU" w:eastAsia="ru-RU"/>
              </w:rPr>
              <w:t> </w:t>
            </w:r>
          </w:p>
        </w:tc>
      </w:tr>
    </w:tbl>
    <w:p w:rsidR="00E13D44" w:rsidRPr="00E13D44" w:rsidRDefault="00E13D44" w:rsidP="00E13D44">
      <w:pPr>
        <w:shd w:val="clear" w:color="auto" w:fill="FFFFFF"/>
        <w:spacing w:after="0" w:line="240" w:lineRule="auto"/>
        <w:jc w:val="both"/>
        <w:rPr>
          <w:rFonts w:ascii="Times New Roman" w:eastAsia="Times New Roman" w:hAnsi="Times New Roman" w:cs="Times New Roman"/>
          <w:color w:val="000000"/>
          <w:lang w:val="ru-RU" w:eastAsia="ru-RU"/>
        </w:rPr>
      </w:pPr>
    </w:p>
    <w:p w:rsidR="00E13D44" w:rsidRPr="00E13D44" w:rsidRDefault="00E13D44" w:rsidP="00E13D44">
      <w:pPr>
        <w:shd w:val="clear" w:color="auto" w:fill="FFFFFF"/>
        <w:spacing w:after="0" w:line="240" w:lineRule="auto"/>
        <w:ind w:firstLine="375"/>
        <w:jc w:val="center"/>
        <w:rPr>
          <w:rFonts w:ascii="Verdana" w:eastAsia="Times New Roman" w:hAnsi="Verdana" w:cs="Times New Roman"/>
          <w:color w:val="000000"/>
          <w:sz w:val="18"/>
          <w:szCs w:val="18"/>
          <w:lang w:val="ru-RU" w:eastAsia="ru-RU"/>
        </w:rPr>
      </w:pPr>
      <w:r w:rsidRPr="00E13D44">
        <w:rPr>
          <w:rFonts w:ascii="Verdana" w:eastAsia="Times New Roman" w:hAnsi="Verdana" w:cs="Times New Roman"/>
          <w:b/>
          <w:bCs/>
          <w:color w:val="000000"/>
          <w:sz w:val="18"/>
          <w:szCs w:val="18"/>
          <w:lang w:val="ru-RU" w:eastAsia="ru-RU"/>
        </w:rPr>
        <w:t>Брак и усло</w:t>
      </w:r>
      <w:r w:rsidRPr="00E13D44">
        <w:rPr>
          <w:rFonts w:ascii="Verdana" w:eastAsia="Times New Roman" w:hAnsi="Verdana" w:cs="Times New Roman"/>
          <w:b/>
          <w:bCs/>
          <w:color w:val="000000"/>
          <w:sz w:val="18"/>
          <w:szCs w:val="18"/>
          <w:lang w:val="ru-RU" w:eastAsia="ru-RU"/>
        </w:rPr>
        <w:softHyphen/>
        <w:t>вия его за</w:t>
      </w:r>
      <w:r w:rsidRPr="00E13D44">
        <w:rPr>
          <w:rFonts w:ascii="Verdana" w:eastAsia="Times New Roman" w:hAnsi="Verdana" w:cs="Times New Roman"/>
          <w:b/>
          <w:bCs/>
          <w:color w:val="000000"/>
          <w:sz w:val="18"/>
          <w:szCs w:val="18"/>
          <w:lang w:val="ru-RU" w:eastAsia="ru-RU"/>
        </w:rPr>
        <w:softHyphen/>
        <w:t>клю</w:t>
      </w:r>
      <w:r w:rsidRPr="00E13D44">
        <w:rPr>
          <w:rFonts w:ascii="Verdana" w:eastAsia="Times New Roman" w:hAnsi="Verdana" w:cs="Times New Roman"/>
          <w:b/>
          <w:bCs/>
          <w:color w:val="000000"/>
          <w:sz w:val="18"/>
          <w:szCs w:val="18"/>
          <w:lang w:val="ru-RU" w:eastAsia="ru-RU"/>
        </w:rPr>
        <w:softHyphen/>
        <w:t>че</w:t>
      </w:r>
      <w:r w:rsidRPr="00E13D44">
        <w:rPr>
          <w:rFonts w:ascii="Verdana" w:eastAsia="Times New Roman" w:hAnsi="Verdana" w:cs="Times New Roman"/>
          <w:b/>
          <w:bCs/>
          <w:color w:val="000000"/>
          <w:sz w:val="18"/>
          <w:szCs w:val="18"/>
          <w:lang w:val="ru-RU" w:eastAsia="ru-RU"/>
        </w:rPr>
        <w:softHyphen/>
        <w:t>ния</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Слово «брак» древ</w:t>
      </w:r>
      <w:r w:rsidRPr="00E13D44">
        <w:rPr>
          <w:rFonts w:ascii="Verdana" w:eastAsia="Times New Roman" w:hAnsi="Verdana" w:cs="Times New Roman"/>
          <w:color w:val="000000"/>
          <w:sz w:val="18"/>
          <w:szCs w:val="18"/>
          <w:lang w:val="ru-RU" w:eastAsia="ru-RU"/>
        </w:rPr>
        <w:softHyphen/>
        <w:t>не</w:t>
      </w:r>
      <w:r w:rsidRPr="00E13D44">
        <w:rPr>
          <w:rFonts w:ascii="Verdana" w:eastAsia="Times New Roman" w:hAnsi="Verdana" w:cs="Times New Roman"/>
          <w:color w:val="000000"/>
          <w:sz w:val="18"/>
          <w:szCs w:val="18"/>
          <w:lang w:val="ru-RU" w:eastAsia="ru-RU"/>
        </w:rPr>
        <w:softHyphen/>
        <w:t>рус</w:t>
      </w:r>
      <w:r w:rsidRPr="00E13D44">
        <w:rPr>
          <w:rFonts w:ascii="Verdana" w:eastAsia="Times New Roman" w:hAnsi="Verdana" w:cs="Times New Roman"/>
          <w:color w:val="000000"/>
          <w:sz w:val="18"/>
          <w:szCs w:val="18"/>
          <w:lang w:val="ru-RU" w:eastAsia="ru-RU"/>
        </w:rPr>
        <w:softHyphen/>
        <w:t>ско</w:t>
      </w:r>
      <w:r w:rsidRPr="00E13D44">
        <w:rPr>
          <w:rFonts w:ascii="Verdana" w:eastAsia="Times New Roman" w:hAnsi="Verdana" w:cs="Times New Roman"/>
          <w:color w:val="000000"/>
          <w:sz w:val="18"/>
          <w:szCs w:val="18"/>
          <w:lang w:val="ru-RU" w:eastAsia="ru-RU"/>
        </w:rPr>
        <w:softHyphen/>
        <w:t>го про</w:t>
      </w:r>
      <w:r w:rsidRPr="00E13D44">
        <w:rPr>
          <w:rFonts w:ascii="Verdana" w:eastAsia="Times New Roman" w:hAnsi="Verdana" w:cs="Times New Roman"/>
          <w:color w:val="000000"/>
          <w:sz w:val="18"/>
          <w:szCs w:val="18"/>
          <w:lang w:val="ru-RU" w:eastAsia="ru-RU"/>
        </w:rPr>
        <w:softHyphen/>
        <w:t>ис</w:t>
      </w:r>
      <w:r w:rsidRPr="00E13D44">
        <w:rPr>
          <w:rFonts w:ascii="Verdana" w:eastAsia="Times New Roman" w:hAnsi="Verdana" w:cs="Times New Roman"/>
          <w:color w:val="000000"/>
          <w:sz w:val="18"/>
          <w:szCs w:val="18"/>
          <w:lang w:val="ru-RU" w:eastAsia="ru-RU"/>
        </w:rPr>
        <w:softHyphen/>
        <w:t>хож</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ния. «Бра</w:t>
      </w:r>
      <w:r w:rsidRPr="00E13D44">
        <w:rPr>
          <w:rFonts w:ascii="Verdana" w:eastAsia="Times New Roman" w:hAnsi="Verdana" w:cs="Times New Roman"/>
          <w:color w:val="000000"/>
          <w:sz w:val="18"/>
          <w:szCs w:val="18"/>
          <w:lang w:val="ru-RU" w:eastAsia="ru-RU"/>
        </w:rPr>
        <w:softHyphen/>
        <w:t>чи</w:t>
      </w:r>
      <w:r w:rsidRPr="00E13D44">
        <w:rPr>
          <w:rFonts w:ascii="Verdana" w:eastAsia="Times New Roman" w:hAnsi="Verdana" w:cs="Times New Roman"/>
          <w:color w:val="000000"/>
          <w:sz w:val="18"/>
          <w:szCs w:val="18"/>
          <w:lang w:val="ru-RU" w:eastAsia="ru-RU"/>
        </w:rPr>
        <w:softHyphen/>
        <w:t>ти» озна</w:t>
      </w:r>
      <w:r w:rsidRPr="00E13D44">
        <w:rPr>
          <w:rFonts w:ascii="Verdana" w:eastAsia="Times New Roman" w:hAnsi="Verdana" w:cs="Times New Roman"/>
          <w:color w:val="000000"/>
          <w:sz w:val="18"/>
          <w:szCs w:val="18"/>
          <w:lang w:val="ru-RU" w:eastAsia="ru-RU"/>
        </w:rPr>
        <w:softHyphen/>
        <w:t>ча</w:t>
      </w:r>
      <w:r w:rsidRPr="00E13D44">
        <w:rPr>
          <w:rFonts w:ascii="Verdana" w:eastAsia="Times New Roman" w:hAnsi="Verdana" w:cs="Times New Roman"/>
          <w:color w:val="000000"/>
          <w:sz w:val="18"/>
          <w:szCs w:val="18"/>
          <w:lang w:val="ru-RU" w:eastAsia="ru-RU"/>
        </w:rPr>
        <w:softHyphen/>
        <w:t>ет «всту</w:t>
      </w:r>
      <w:r w:rsidRPr="00E13D44">
        <w:rPr>
          <w:rFonts w:ascii="Verdana" w:eastAsia="Times New Roman" w:hAnsi="Verdana" w:cs="Times New Roman"/>
          <w:color w:val="000000"/>
          <w:sz w:val="18"/>
          <w:szCs w:val="18"/>
          <w:lang w:val="ru-RU" w:eastAsia="ru-RU"/>
        </w:rPr>
        <w:softHyphen/>
        <w:t>пать в брак». Юри</w:t>
      </w:r>
      <w:r w:rsidRPr="00E13D44">
        <w:rPr>
          <w:rFonts w:ascii="Verdana" w:eastAsia="Times New Roman" w:hAnsi="Verdana" w:cs="Times New Roman"/>
          <w:color w:val="000000"/>
          <w:sz w:val="18"/>
          <w:szCs w:val="18"/>
          <w:lang w:val="ru-RU" w:eastAsia="ru-RU"/>
        </w:rPr>
        <w:softHyphen/>
        <w:t>ди</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ский смысл тер</w:t>
      </w:r>
      <w:r w:rsidRPr="00E13D44">
        <w:rPr>
          <w:rFonts w:ascii="Verdana" w:eastAsia="Times New Roman" w:hAnsi="Verdana" w:cs="Times New Roman"/>
          <w:color w:val="000000"/>
          <w:sz w:val="18"/>
          <w:szCs w:val="18"/>
          <w:lang w:val="ru-RU" w:eastAsia="ru-RU"/>
        </w:rPr>
        <w:softHyphen/>
        <w:t>ми</w:t>
      </w:r>
      <w:r w:rsidRPr="00E13D44">
        <w:rPr>
          <w:rFonts w:ascii="Verdana" w:eastAsia="Times New Roman" w:hAnsi="Verdana" w:cs="Times New Roman"/>
          <w:color w:val="000000"/>
          <w:sz w:val="18"/>
          <w:szCs w:val="18"/>
          <w:lang w:val="ru-RU" w:eastAsia="ru-RU"/>
        </w:rPr>
        <w:softHyphen/>
        <w:t>на «брак» имеет дру</w:t>
      </w:r>
      <w:r w:rsidRPr="00E13D44">
        <w:rPr>
          <w:rFonts w:ascii="Verdana" w:eastAsia="Times New Roman" w:hAnsi="Verdana" w:cs="Times New Roman"/>
          <w:color w:val="000000"/>
          <w:sz w:val="18"/>
          <w:szCs w:val="18"/>
          <w:lang w:val="ru-RU" w:eastAsia="ru-RU"/>
        </w:rPr>
        <w:softHyphen/>
        <w:t>гое зна</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ние. По се</w:t>
      </w:r>
      <w:r w:rsidRPr="00E13D44">
        <w:rPr>
          <w:rFonts w:ascii="Verdana" w:eastAsia="Times New Roman" w:hAnsi="Verdana" w:cs="Times New Roman"/>
          <w:color w:val="000000"/>
          <w:sz w:val="18"/>
          <w:szCs w:val="18"/>
          <w:lang w:val="ru-RU" w:eastAsia="ru-RU"/>
        </w:rPr>
        <w:softHyphen/>
        <w:t>мей</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му праву брак —nbsp;это доб</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воль</w:t>
      </w:r>
      <w:r w:rsidRPr="00E13D44">
        <w:rPr>
          <w:rFonts w:ascii="Verdana" w:eastAsia="Times New Roman" w:hAnsi="Verdana" w:cs="Times New Roman"/>
          <w:color w:val="000000"/>
          <w:sz w:val="18"/>
          <w:szCs w:val="18"/>
          <w:lang w:val="ru-RU" w:eastAsia="ru-RU"/>
        </w:rPr>
        <w:softHyphen/>
        <w:t>ный союз муж</w:t>
      </w:r>
      <w:r w:rsidRPr="00E13D44">
        <w:rPr>
          <w:rFonts w:ascii="Verdana" w:eastAsia="Times New Roman" w:hAnsi="Verdana" w:cs="Times New Roman"/>
          <w:color w:val="000000"/>
          <w:sz w:val="18"/>
          <w:szCs w:val="18"/>
          <w:lang w:val="ru-RU" w:eastAsia="ru-RU"/>
        </w:rPr>
        <w:softHyphen/>
        <w:t>чи</w:t>
      </w:r>
      <w:r w:rsidRPr="00E13D44">
        <w:rPr>
          <w:rFonts w:ascii="Verdana" w:eastAsia="Times New Roman" w:hAnsi="Verdana" w:cs="Times New Roman"/>
          <w:color w:val="000000"/>
          <w:sz w:val="18"/>
          <w:szCs w:val="18"/>
          <w:lang w:val="ru-RU" w:eastAsia="ru-RU"/>
        </w:rPr>
        <w:softHyphen/>
        <w:t>ны и жен</w:t>
      </w:r>
      <w:r w:rsidRPr="00E13D44">
        <w:rPr>
          <w:rFonts w:ascii="Verdana" w:eastAsia="Times New Roman" w:hAnsi="Verdana" w:cs="Times New Roman"/>
          <w:color w:val="000000"/>
          <w:sz w:val="18"/>
          <w:szCs w:val="18"/>
          <w:lang w:val="ru-RU" w:eastAsia="ru-RU"/>
        </w:rPr>
        <w:softHyphen/>
        <w:t>щи</w:t>
      </w:r>
      <w:r w:rsidRPr="00E13D44">
        <w:rPr>
          <w:rFonts w:ascii="Verdana" w:eastAsia="Times New Roman" w:hAnsi="Verdana" w:cs="Times New Roman"/>
          <w:color w:val="000000"/>
          <w:sz w:val="18"/>
          <w:szCs w:val="18"/>
          <w:lang w:val="ru-RU" w:eastAsia="ru-RU"/>
        </w:rPr>
        <w:softHyphen/>
        <w:t>ны, целью ко</w:t>
      </w:r>
      <w:r w:rsidRPr="00E13D44">
        <w:rPr>
          <w:rFonts w:ascii="Verdana" w:eastAsia="Times New Roman" w:hAnsi="Verdana" w:cs="Times New Roman"/>
          <w:color w:val="000000"/>
          <w:sz w:val="18"/>
          <w:szCs w:val="18"/>
          <w:lang w:val="ru-RU" w:eastAsia="ru-RU"/>
        </w:rPr>
        <w:softHyphen/>
        <w:t>то</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го яв</w:t>
      </w:r>
      <w:r w:rsidRPr="00E13D44">
        <w:rPr>
          <w:rFonts w:ascii="Verdana" w:eastAsia="Times New Roman" w:hAnsi="Verdana" w:cs="Times New Roman"/>
          <w:color w:val="000000"/>
          <w:sz w:val="18"/>
          <w:szCs w:val="18"/>
          <w:lang w:val="ru-RU" w:eastAsia="ru-RU"/>
        </w:rPr>
        <w:softHyphen/>
        <w:t>ля</w:t>
      </w:r>
      <w:r w:rsidRPr="00E13D44">
        <w:rPr>
          <w:rFonts w:ascii="Verdana" w:eastAsia="Times New Roman" w:hAnsi="Verdana" w:cs="Times New Roman"/>
          <w:color w:val="000000"/>
          <w:sz w:val="18"/>
          <w:szCs w:val="18"/>
          <w:lang w:val="ru-RU" w:eastAsia="ru-RU"/>
        </w:rPr>
        <w:softHyphen/>
        <w:t>ет</w:t>
      </w:r>
      <w:r w:rsidRPr="00E13D44">
        <w:rPr>
          <w:rFonts w:ascii="Verdana" w:eastAsia="Times New Roman" w:hAnsi="Verdana" w:cs="Times New Roman"/>
          <w:color w:val="000000"/>
          <w:sz w:val="18"/>
          <w:szCs w:val="18"/>
          <w:lang w:val="ru-RU" w:eastAsia="ru-RU"/>
        </w:rPr>
        <w:softHyphen/>
        <w:t>ся со</w:t>
      </w:r>
      <w:r w:rsidRPr="00E13D44">
        <w:rPr>
          <w:rFonts w:ascii="Verdana" w:eastAsia="Times New Roman" w:hAnsi="Verdana" w:cs="Times New Roman"/>
          <w:color w:val="000000"/>
          <w:sz w:val="18"/>
          <w:szCs w:val="18"/>
          <w:lang w:val="ru-RU" w:eastAsia="ru-RU"/>
        </w:rPr>
        <w:softHyphen/>
        <w:t>зда</w:t>
      </w:r>
      <w:r w:rsidRPr="00E13D44">
        <w:rPr>
          <w:rFonts w:ascii="Verdana" w:eastAsia="Times New Roman" w:hAnsi="Verdana" w:cs="Times New Roman"/>
          <w:color w:val="000000"/>
          <w:sz w:val="18"/>
          <w:szCs w:val="18"/>
          <w:lang w:val="ru-RU" w:eastAsia="ru-RU"/>
        </w:rPr>
        <w:softHyphen/>
        <w:t>ние семьи.</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Брак дол</w:t>
      </w:r>
      <w:r w:rsidRPr="00E13D44">
        <w:rPr>
          <w:rFonts w:ascii="Verdana" w:eastAsia="Times New Roman" w:hAnsi="Verdana" w:cs="Times New Roman"/>
          <w:color w:val="000000"/>
          <w:sz w:val="18"/>
          <w:szCs w:val="18"/>
          <w:lang w:val="ru-RU" w:eastAsia="ru-RU"/>
        </w:rPr>
        <w:softHyphen/>
        <w:t>жен быть ос</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ван на вза</w:t>
      </w:r>
      <w:r w:rsidRPr="00E13D44">
        <w:rPr>
          <w:rFonts w:ascii="Verdana" w:eastAsia="Times New Roman" w:hAnsi="Verdana" w:cs="Times New Roman"/>
          <w:color w:val="000000"/>
          <w:sz w:val="18"/>
          <w:szCs w:val="18"/>
          <w:lang w:val="ru-RU" w:eastAsia="ru-RU"/>
        </w:rPr>
        <w:softHyphen/>
        <w:t>им</w:t>
      </w:r>
      <w:r w:rsidRPr="00E13D44">
        <w:rPr>
          <w:rFonts w:ascii="Verdana" w:eastAsia="Times New Roman" w:hAnsi="Verdana" w:cs="Times New Roman"/>
          <w:color w:val="000000"/>
          <w:sz w:val="18"/>
          <w:szCs w:val="18"/>
          <w:lang w:val="ru-RU" w:eastAsia="ru-RU"/>
        </w:rPr>
        <w:softHyphen/>
        <w:t>ных чув</w:t>
      </w:r>
      <w:r w:rsidRPr="00E13D44">
        <w:rPr>
          <w:rFonts w:ascii="Verdana" w:eastAsia="Times New Roman" w:hAnsi="Verdana" w:cs="Times New Roman"/>
          <w:color w:val="000000"/>
          <w:sz w:val="18"/>
          <w:szCs w:val="18"/>
          <w:lang w:val="ru-RU" w:eastAsia="ru-RU"/>
        </w:rPr>
        <w:softHyphen/>
        <w:t>ствах, ува</w:t>
      </w:r>
      <w:r w:rsidRPr="00E13D44">
        <w:rPr>
          <w:rFonts w:ascii="Verdana" w:eastAsia="Times New Roman" w:hAnsi="Verdana" w:cs="Times New Roman"/>
          <w:color w:val="000000"/>
          <w:sz w:val="18"/>
          <w:szCs w:val="18"/>
          <w:lang w:val="ru-RU" w:eastAsia="ru-RU"/>
        </w:rPr>
        <w:softHyphen/>
        <w:t>же</w:t>
      </w:r>
      <w:r w:rsidRPr="00E13D44">
        <w:rPr>
          <w:rFonts w:ascii="Verdana" w:eastAsia="Times New Roman" w:hAnsi="Verdana" w:cs="Times New Roman"/>
          <w:color w:val="000000"/>
          <w:sz w:val="18"/>
          <w:szCs w:val="18"/>
          <w:lang w:val="ru-RU" w:eastAsia="ru-RU"/>
        </w:rPr>
        <w:softHyphen/>
        <w:t>нии и друж</w:t>
      </w:r>
      <w:r w:rsidRPr="00E13D44">
        <w:rPr>
          <w:rFonts w:ascii="Verdana" w:eastAsia="Times New Roman" w:hAnsi="Verdana" w:cs="Times New Roman"/>
          <w:color w:val="000000"/>
          <w:sz w:val="18"/>
          <w:szCs w:val="18"/>
          <w:lang w:val="ru-RU" w:eastAsia="ru-RU"/>
        </w:rPr>
        <w:softHyphen/>
        <w:t>бе су</w:t>
      </w:r>
      <w:r w:rsidRPr="00E13D44">
        <w:rPr>
          <w:rFonts w:ascii="Verdana" w:eastAsia="Times New Roman" w:hAnsi="Verdana" w:cs="Times New Roman"/>
          <w:color w:val="000000"/>
          <w:sz w:val="18"/>
          <w:szCs w:val="18"/>
          <w:lang w:val="ru-RU" w:eastAsia="ru-RU"/>
        </w:rPr>
        <w:softHyphen/>
        <w:t>пру</w:t>
      </w:r>
      <w:r w:rsidRPr="00E13D44">
        <w:rPr>
          <w:rFonts w:ascii="Verdana" w:eastAsia="Times New Roman" w:hAnsi="Verdana" w:cs="Times New Roman"/>
          <w:color w:val="000000"/>
          <w:sz w:val="18"/>
          <w:szCs w:val="18"/>
          <w:lang w:val="ru-RU" w:eastAsia="ru-RU"/>
        </w:rPr>
        <w:softHyphen/>
        <w:t>гов. В ре</w:t>
      </w:r>
      <w:r w:rsidRPr="00E13D44">
        <w:rPr>
          <w:rFonts w:ascii="Verdana" w:eastAsia="Times New Roman" w:hAnsi="Verdana" w:cs="Times New Roman"/>
          <w:color w:val="000000"/>
          <w:sz w:val="18"/>
          <w:szCs w:val="18"/>
          <w:lang w:val="ru-RU" w:eastAsia="ru-RU"/>
        </w:rPr>
        <w:softHyphen/>
        <w:t>аль</w:t>
      </w:r>
      <w:r w:rsidRPr="00E13D44">
        <w:rPr>
          <w:rFonts w:ascii="Verdana" w:eastAsia="Times New Roman" w:hAnsi="Verdana" w:cs="Times New Roman"/>
          <w:color w:val="000000"/>
          <w:sz w:val="18"/>
          <w:szCs w:val="18"/>
          <w:lang w:val="ru-RU" w:eastAsia="ru-RU"/>
        </w:rPr>
        <w:softHyphen/>
        <w:t>ной жизни, это хо</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шо из</w:t>
      </w:r>
      <w:r w:rsidRPr="00E13D44">
        <w:rPr>
          <w:rFonts w:ascii="Verdana" w:eastAsia="Times New Roman" w:hAnsi="Verdana" w:cs="Times New Roman"/>
          <w:color w:val="000000"/>
          <w:sz w:val="18"/>
          <w:szCs w:val="18"/>
          <w:lang w:val="ru-RU" w:eastAsia="ru-RU"/>
        </w:rPr>
        <w:softHyphen/>
        <w:t>вест</w:t>
      </w:r>
      <w:r w:rsidRPr="00E13D44">
        <w:rPr>
          <w:rFonts w:ascii="Verdana" w:eastAsia="Times New Roman" w:hAnsi="Verdana" w:cs="Times New Roman"/>
          <w:color w:val="000000"/>
          <w:sz w:val="18"/>
          <w:szCs w:val="18"/>
          <w:lang w:val="ru-RU" w:eastAsia="ru-RU"/>
        </w:rPr>
        <w:softHyphen/>
        <w:t>но, в брак всту</w:t>
      </w:r>
      <w:r w:rsidRPr="00E13D44">
        <w:rPr>
          <w:rFonts w:ascii="Verdana" w:eastAsia="Times New Roman" w:hAnsi="Verdana" w:cs="Times New Roman"/>
          <w:color w:val="000000"/>
          <w:sz w:val="18"/>
          <w:szCs w:val="18"/>
          <w:lang w:val="ru-RU" w:eastAsia="ru-RU"/>
        </w:rPr>
        <w:softHyphen/>
        <w:t>па</w:t>
      </w:r>
      <w:r w:rsidRPr="00E13D44">
        <w:rPr>
          <w:rFonts w:ascii="Verdana" w:eastAsia="Times New Roman" w:hAnsi="Verdana" w:cs="Times New Roman"/>
          <w:color w:val="000000"/>
          <w:sz w:val="18"/>
          <w:szCs w:val="18"/>
          <w:lang w:val="ru-RU" w:eastAsia="ru-RU"/>
        </w:rPr>
        <w:softHyphen/>
        <w:t>ют и по эко</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ми</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ским (так на</w:t>
      </w:r>
      <w:r w:rsidRPr="00E13D44">
        <w:rPr>
          <w:rFonts w:ascii="Verdana" w:eastAsia="Times New Roman" w:hAnsi="Verdana" w:cs="Times New Roman"/>
          <w:color w:val="000000"/>
          <w:sz w:val="18"/>
          <w:szCs w:val="18"/>
          <w:lang w:val="ru-RU" w:eastAsia="ru-RU"/>
        </w:rPr>
        <w:softHyphen/>
        <w:t>зы</w:t>
      </w:r>
      <w:r w:rsidRPr="00E13D44">
        <w:rPr>
          <w:rFonts w:ascii="Verdana" w:eastAsia="Times New Roman" w:hAnsi="Verdana" w:cs="Times New Roman"/>
          <w:color w:val="000000"/>
          <w:sz w:val="18"/>
          <w:szCs w:val="18"/>
          <w:lang w:val="ru-RU" w:eastAsia="ru-RU"/>
        </w:rPr>
        <w:softHyphen/>
        <w:t>ва</w:t>
      </w:r>
      <w:r w:rsidRPr="00E13D44">
        <w:rPr>
          <w:rFonts w:ascii="Verdana" w:eastAsia="Times New Roman" w:hAnsi="Verdana" w:cs="Times New Roman"/>
          <w:color w:val="000000"/>
          <w:sz w:val="18"/>
          <w:szCs w:val="18"/>
          <w:lang w:val="ru-RU" w:eastAsia="ru-RU"/>
        </w:rPr>
        <w:softHyphen/>
        <w:t>е</w:t>
      </w:r>
      <w:r w:rsidRPr="00E13D44">
        <w:rPr>
          <w:rFonts w:ascii="Verdana" w:eastAsia="Times New Roman" w:hAnsi="Verdana" w:cs="Times New Roman"/>
          <w:color w:val="000000"/>
          <w:sz w:val="18"/>
          <w:szCs w:val="18"/>
          <w:lang w:val="ru-RU" w:eastAsia="ru-RU"/>
        </w:rPr>
        <w:softHyphen/>
        <w:t>мые браки по расчёту), и по дру</w:t>
      </w:r>
      <w:r w:rsidRPr="00E13D44">
        <w:rPr>
          <w:rFonts w:ascii="Verdana" w:eastAsia="Times New Roman" w:hAnsi="Verdana" w:cs="Times New Roman"/>
          <w:color w:val="000000"/>
          <w:sz w:val="18"/>
          <w:szCs w:val="18"/>
          <w:lang w:val="ru-RU" w:eastAsia="ru-RU"/>
        </w:rPr>
        <w:softHyphen/>
        <w:t>гим со</w:t>
      </w:r>
      <w:r w:rsidRPr="00E13D44">
        <w:rPr>
          <w:rFonts w:ascii="Verdana" w:eastAsia="Times New Roman" w:hAnsi="Verdana" w:cs="Times New Roman"/>
          <w:color w:val="000000"/>
          <w:sz w:val="18"/>
          <w:szCs w:val="18"/>
          <w:lang w:val="ru-RU" w:eastAsia="ru-RU"/>
        </w:rPr>
        <w:softHyphen/>
        <w:t>об</w:t>
      </w:r>
      <w:r w:rsidRPr="00E13D44">
        <w:rPr>
          <w:rFonts w:ascii="Verdana" w:eastAsia="Times New Roman" w:hAnsi="Verdana" w:cs="Times New Roman"/>
          <w:color w:val="000000"/>
          <w:sz w:val="18"/>
          <w:szCs w:val="18"/>
          <w:lang w:val="ru-RU" w:eastAsia="ru-RU"/>
        </w:rPr>
        <w:softHyphen/>
        <w:t>ра</w:t>
      </w:r>
      <w:r w:rsidRPr="00E13D44">
        <w:rPr>
          <w:rFonts w:ascii="Verdana" w:eastAsia="Times New Roman" w:hAnsi="Verdana" w:cs="Times New Roman"/>
          <w:color w:val="000000"/>
          <w:sz w:val="18"/>
          <w:szCs w:val="18"/>
          <w:lang w:val="ru-RU" w:eastAsia="ru-RU"/>
        </w:rPr>
        <w:softHyphen/>
        <w:t>же</w:t>
      </w:r>
      <w:r w:rsidRPr="00E13D44">
        <w:rPr>
          <w:rFonts w:ascii="Verdana" w:eastAsia="Times New Roman" w:hAnsi="Verdana" w:cs="Times New Roman"/>
          <w:color w:val="000000"/>
          <w:sz w:val="18"/>
          <w:szCs w:val="18"/>
          <w:lang w:val="ru-RU" w:eastAsia="ru-RU"/>
        </w:rPr>
        <w:softHyphen/>
        <w:t>ни</w:t>
      </w:r>
      <w:r w:rsidRPr="00E13D44">
        <w:rPr>
          <w:rFonts w:ascii="Verdana" w:eastAsia="Times New Roman" w:hAnsi="Verdana" w:cs="Times New Roman"/>
          <w:color w:val="000000"/>
          <w:sz w:val="18"/>
          <w:szCs w:val="18"/>
          <w:lang w:val="ru-RU" w:eastAsia="ru-RU"/>
        </w:rPr>
        <w:softHyphen/>
        <w:t>ям. Учёные счи</w:t>
      </w:r>
      <w:r w:rsidRPr="00E13D44">
        <w:rPr>
          <w:rFonts w:ascii="Verdana" w:eastAsia="Times New Roman" w:hAnsi="Verdana" w:cs="Times New Roman"/>
          <w:color w:val="000000"/>
          <w:sz w:val="18"/>
          <w:szCs w:val="18"/>
          <w:lang w:val="ru-RU" w:eastAsia="ru-RU"/>
        </w:rPr>
        <w:softHyphen/>
        <w:t>та</w:t>
      </w:r>
      <w:r w:rsidRPr="00E13D44">
        <w:rPr>
          <w:rFonts w:ascii="Verdana" w:eastAsia="Times New Roman" w:hAnsi="Verdana" w:cs="Times New Roman"/>
          <w:color w:val="000000"/>
          <w:sz w:val="18"/>
          <w:szCs w:val="18"/>
          <w:lang w:val="ru-RU" w:eastAsia="ru-RU"/>
        </w:rPr>
        <w:softHyphen/>
        <w:t>ют са</w:t>
      </w:r>
      <w:r w:rsidRPr="00E13D44">
        <w:rPr>
          <w:rFonts w:ascii="Verdana" w:eastAsia="Times New Roman" w:hAnsi="Verdana" w:cs="Times New Roman"/>
          <w:color w:val="000000"/>
          <w:sz w:val="18"/>
          <w:szCs w:val="18"/>
          <w:lang w:val="ru-RU" w:eastAsia="ru-RU"/>
        </w:rPr>
        <w:softHyphen/>
        <w:t>мы</w:t>
      </w:r>
      <w:r w:rsidRPr="00E13D44">
        <w:rPr>
          <w:rFonts w:ascii="Verdana" w:eastAsia="Times New Roman" w:hAnsi="Verdana" w:cs="Times New Roman"/>
          <w:color w:val="000000"/>
          <w:sz w:val="18"/>
          <w:szCs w:val="18"/>
          <w:lang w:val="ru-RU" w:eastAsia="ru-RU"/>
        </w:rPr>
        <w:softHyphen/>
        <w:t>ми проч</w:t>
      </w:r>
      <w:r w:rsidRPr="00E13D44">
        <w:rPr>
          <w:rFonts w:ascii="Verdana" w:eastAsia="Times New Roman" w:hAnsi="Verdana" w:cs="Times New Roman"/>
          <w:color w:val="000000"/>
          <w:sz w:val="18"/>
          <w:szCs w:val="18"/>
          <w:lang w:val="ru-RU" w:eastAsia="ru-RU"/>
        </w:rPr>
        <w:softHyphen/>
        <w:t>ны</w:t>
      </w:r>
      <w:r w:rsidRPr="00E13D44">
        <w:rPr>
          <w:rFonts w:ascii="Verdana" w:eastAsia="Times New Roman" w:hAnsi="Verdana" w:cs="Times New Roman"/>
          <w:color w:val="000000"/>
          <w:sz w:val="18"/>
          <w:szCs w:val="18"/>
          <w:lang w:val="ru-RU" w:eastAsia="ru-RU"/>
        </w:rPr>
        <w:softHyphen/>
        <w:t>ми браки, со</w:t>
      </w:r>
      <w:r w:rsidRPr="00E13D44">
        <w:rPr>
          <w:rFonts w:ascii="Verdana" w:eastAsia="Times New Roman" w:hAnsi="Verdana" w:cs="Times New Roman"/>
          <w:color w:val="000000"/>
          <w:sz w:val="18"/>
          <w:szCs w:val="18"/>
          <w:lang w:val="ru-RU" w:eastAsia="ru-RU"/>
        </w:rPr>
        <w:softHyphen/>
        <w:t>здан</w:t>
      </w:r>
      <w:r w:rsidRPr="00E13D44">
        <w:rPr>
          <w:rFonts w:ascii="Verdana" w:eastAsia="Times New Roman" w:hAnsi="Verdana" w:cs="Times New Roman"/>
          <w:color w:val="000000"/>
          <w:sz w:val="18"/>
          <w:szCs w:val="18"/>
          <w:lang w:val="ru-RU" w:eastAsia="ru-RU"/>
        </w:rPr>
        <w:softHyphen/>
        <w:t>ные лю</w:t>
      </w:r>
      <w:r w:rsidRPr="00E13D44">
        <w:rPr>
          <w:rFonts w:ascii="Verdana" w:eastAsia="Times New Roman" w:hAnsi="Verdana" w:cs="Times New Roman"/>
          <w:color w:val="000000"/>
          <w:sz w:val="18"/>
          <w:szCs w:val="18"/>
          <w:lang w:val="ru-RU" w:eastAsia="ru-RU"/>
        </w:rPr>
        <w:softHyphen/>
        <w:t>бя</w:t>
      </w:r>
      <w:r w:rsidRPr="00E13D44">
        <w:rPr>
          <w:rFonts w:ascii="Verdana" w:eastAsia="Times New Roman" w:hAnsi="Verdana" w:cs="Times New Roman"/>
          <w:color w:val="000000"/>
          <w:sz w:val="18"/>
          <w:szCs w:val="18"/>
          <w:lang w:val="ru-RU" w:eastAsia="ru-RU"/>
        </w:rPr>
        <w:softHyphen/>
        <w:t>щи</w:t>
      </w:r>
      <w:r w:rsidRPr="00E13D44">
        <w:rPr>
          <w:rFonts w:ascii="Verdana" w:eastAsia="Times New Roman" w:hAnsi="Verdana" w:cs="Times New Roman"/>
          <w:color w:val="000000"/>
          <w:sz w:val="18"/>
          <w:szCs w:val="18"/>
          <w:lang w:val="ru-RU" w:eastAsia="ru-RU"/>
        </w:rPr>
        <w:softHyphen/>
        <w:t>ми друг друга лю</w:t>
      </w:r>
      <w:r w:rsidRPr="00E13D44">
        <w:rPr>
          <w:rFonts w:ascii="Verdana" w:eastAsia="Times New Roman" w:hAnsi="Verdana" w:cs="Times New Roman"/>
          <w:color w:val="000000"/>
          <w:sz w:val="18"/>
          <w:szCs w:val="18"/>
          <w:lang w:val="ru-RU" w:eastAsia="ru-RU"/>
        </w:rPr>
        <w:softHyphen/>
        <w:t>дь</w:t>
      </w:r>
      <w:r w:rsidRPr="00E13D44">
        <w:rPr>
          <w:rFonts w:ascii="Verdana" w:eastAsia="Times New Roman" w:hAnsi="Verdana" w:cs="Times New Roman"/>
          <w:color w:val="000000"/>
          <w:sz w:val="18"/>
          <w:szCs w:val="18"/>
          <w:lang w:val="ru-RU" w:eastAsia="ru-RU"/>
        </w:rPr>
        <w:softHyphen/>
        <w:t>ми.</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Од</w:t>
      </w:r>
      <w:r w:rsidRPr="00E13D44">
        <w:rPr>
          <w:rFonts w:ascii="Verdana" w:eastAsia="Times New Roman" w:hAnsi="Verdana" w:cs="Times New Roman"/>
          <w:color w:val="000000"/>
          <w:sz w:val="18"/>
          <w:szCs w:val="18"/>
          <w:lang w:val="ru-RU" w:eastAsia="ru-RU"/>
        </w:rPr>
        <w:softHyphen/>
        <w:t>на</w:t>
      </w:r>
      <w:r w:rsidRPr="00E13D44">
        <w:rPr>
          <w:rFonts w:ascii="Verdana" w:eastAsia="Times New Roman" w:hAnsi="Verdana" w:cs="Times New Roman"/>
          <w:color w:val="000000"/>
          <w:sz w:val="18"/>
          <w:szCs w:val="18"/>
          <w:lang w:val="ru-RU" w:eastAsia="ru-RU"/>
        </w:rPr>
        <w:softHyphen/>
        <w:t>ко даже самой силь</w:t>
      </w:r>
      <w:r w:rsidRPr="00E13D44">
        <w:rPr>
          <w:rFonts w:ascii="Verdana" w:eastAsia="Times New Roman" w:hAnsi="Verdana" w:cs="Times New Roman"/>
          <w:color w:val="000000"/>
          <w:sz w:val="18"/>
          <w:szCs w:val="18"/>
          <w:lang w:val="ru-RU" w:eastAsia="ru-RU"/>
        </w:rPr>
        <w:softHyphen/>
        <w:t>ной при</w:t>
      </w:r>
      <w:r w:rsidRPr="00E13D44">
        <w:rPr>
          <w:rFonts w:ascii="Verdana" w:eastAsia="Times New Roman" w:hAnsi="Verdana" w:cs="Times New Roman"/>
          <w:color w:val="000000"/>
          <w:sz w:val="18"/>
          <w:szCs w:val="18"/>
          <w:lang w:val="ru-RU" w:eastAsia="ru-RU"/>
        </w:rPr>
        <w:softHyphen/>
        <w:t>вя</w:t>
      </w:r>
      <w:r w:rsidRPr="00E13D44">
        <w:rPr>
          <w:rFonts w:ascii="Verdana" w:eastAsia="Times New Roman" w:hAnsi="Verdana" w:cs="Times New Roman"/>
          <w:color w:val="000000"/>
          <w:sz w:val="18"/>
          <w:szCs w:val="18"/>
          <w:lang w:val="ru-RU" w:eastAsia="ru-RU"/>
        </w:rPr>
        <w:softHyphen/>
        <w:t>зан</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сти не</w:t>
      </w:r>
      <w:r w:rsidRPr="00E13D44">
        <w:rPr>
          <w:rFonts w:ascii="Verdana" w:eastAsia="Times New Roman" w:hAnsi="Verdana" w:cs="Times New Roman"/>
          <w:color w:val="000000"/>
          <w:sz w:val="18"/>
          <w:szCs w:val="18"/>
          <w:lang w:val="ru-RU" w:eastAsia="ru-RU"/>
        </w:rPr>
        <w:softHyphen/>
        <w:t>до</w:t>
      </w:r>
      <w:r w:rsidRPr="00E13D44">
        <w:rPr>
          <w:rFonts w:ascii="Verdana" w:eastAsia="Times New Roman" w:hAnsi="Verdana" w:cs="Times New Roman"/>
          <w:color w:val="000000"/>
          <w:sz w:val="18"/>
          <w:szCs w:val="18"/>
          <w:lang w:val="ru-RU" w:eastAsia="ru-RU"/>
        </w:rPr>
        <w:softHyphen/>
        <w:t>ста</w:t>
      </w:r>
      <w:r w:rsidRPr="00E13D44">
        <w:rPr>
          <w:rFonts w:ascii="Verdana" w:eastAsia="Times New Roman" w:hAnsi="Verdana" w:cs="Times New Roman"/>
          <w:color w:val="000000"/>
          <w:sz w:val="18"/>
          <w:szCs w:val="18"/>
          <w:lang w:val="ru-RU" w:eastAsia="ru-RU"/>
        </w:rPr>
        <w:softHyphen/>
        <w:t>точ</w:t>
      </w:r>
      <w:r w:rsidRPr="00E13D44">
        <w:rPr>
          <w:rFonts w:ascii="Verdana" w:eastAsia="Times New Roman" w:hAnsi="Verdana" w:cs="Times New Roman"/>
          <w:color w:val="000000"/>
          <w:sz w:val="18"/>
          <w:szCs w:val="18"/>
          <w:lang w:val="ru-RU" w:eastAsia="ru-RU"/>
        </w:rPr>
        <w:softHyphen/>
        <w:t>но, чтобы брак был за</w:t>
      </w:r>
      <w:r w:rsidRPr="00E13D44">
        <w:rPr>
          <w:rFonts w:ascii="Verdana" w:eastAsia="Times New Roman" w:hAnsi="Verdana" w:cs="Times New Roman"/>
          <w:color w:val="000000"/>
          <w:sz w:val="18"/>
          <w:szCs w:val="18"/>
          <w:lang w:val="ru-RU" w:eastAsia="ru-RU"/>
        </w:rPr>
        <w:softHyphen/>
        <w:t>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стри</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ван. Закон тре</w:t>
      </w:r>
      <w:r w:rsidRPr="00E13D44">
        <w:rPr>
          <w:rFonts w:ascii="Verdana" w:eastAsia="Times New Roman" w:hAnsi="Verdana" w:cs="Times New Roman"/>
          <w:color w:val="000000"/>
          <w:sz w:val="18"/>
          <w:szCs w:val="18"/>
          <w:lang w:val="ru-RU" w:eastAsia="ru-RU"/>
        </w:rPr>
        <w:softHyphen/>
        <w:t>бу</w:t>
      </w:r>
      <w:r w:rsidRPr="00E13D44">
        <w:rPr>
          <w:rFonts w:ascii="Verdana" w:eastAsia="Times New Roman" w:hAnsi="Verdana" w:cs="Times New Roman"/>
          <w:color w:val="000000"/>
          <w:sz w:val="18"/>
          <w:szCs w:val="18"/>
          <w:lang w:val="ru-RU" w:eastAsia="ru-RU"/>
        </w:rPr>
        <w:softHyphen/>
        <w:t>ет со</w:t>
      </w:r>
      <w:r w:rsidRPr="00E13D44">
        <w:rPr>
          <w:rFonts w:ascii="Verdana" w:eastAsia="Times New Roman" w:hAnsi="Verdana" w:cs="Times New Roman"/>
          <w:color w:val="000000"/>
          <w:sz w:val="18"/>
          <w:szCs w:val="18"/>
          <w:lang w:val="ru-RU" w:eastAsia="ru-RU"/>
        </w:rPr>
        <w:softHyphen/>
        <w:t>блю</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ния обя</w:t>
      </w:r>
      <w:r w:rsidRPr="00E13D44">
        <w:rPr>
          <w:rFonts w:ascii="Verdana" w:eastAsia="Times New Roman" w:hAnsi="Verdana" w:cs="Times New Roman"/>
          <w:color w:val="000000"/>
          <w:sz w:val="18"/>
          <w:szCs w:val="18"/>
          <w:lang w:val="ru-RU" w:eastAsia="ru-RU"/>
        </w:rPr>
        <w:softHyphen/>
        <w:t>за</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ных усло</w:t>
      </w:r>
      <w:r w:rsidRPr="00E13D44">
        <w:rPr>
          <w:rFonts w:ascii="Verdana" w:eastAsia="Times New Roman" w:hAnsi="Verdana" w:cs="Times New Roman"/>
          <w:color w:val="000000"/>
          <w:sz w:val="18"/>
          <w:szCs w:val="18"/>
          <w:lang w:val="ru-RU" w:eastAsia="ru-RU"/>
        </w:rPr>
        <w:softHyphen/>
        <w:t>вий и по</w:t>
      </w:r>
      <w:r w:rsidRPr="00E13D44">
        <w:rPr>
          <w:rFonts w:ascii="Verdana" w:eastAsia="Times New Roman" w:hAnsi="Verdana" w:cs="Times New Roman"/>
          <w:color w:val="000000"/>
          <w:sz w:val="18"/>
          <w:szCs w:val="18"/>
          <w:lang w:val="ru-RU" w:eastAsia="ru-RU"/>
        </w:rPr>
        <w:softHyphen/>
        <w:t>ряд</w:t>
      </w:r>
      <w:r w:rsidRPr="00E13D44">
        <w:rPr>
          <w:rFonts w:ascii="Verdana" w:eastAsia="Times New Roman" w:hAnsi="Verdana" w:cs="Times New Roman"/>
          <w:color w:val="000000"/>
          <w:sz w:val="18"/>
          <w:szCs w:val="18"/>
          <w:lang w:val="ru-RU" w:eastAsia="ru-RU"/>
        </w:rPr>
        <w:softHyphen/>
        <w:t>ка за</w:t>
      </w:r>
      <w:r w:rsidRPr="00E13D44">
        <w:rPr>
          <w:rFonts w:ascii="Verdana" w:eastAsia="Times New Roman" w:hAnsi="Verdana" w:cs="Times New Roman"/>
          <w:color w:val="000000"/>
          <w:sz w:val="18"/>
          <w:szCs w:val="18"/>
          <w:lang w:val="ru-RU" w:eastAsia="ru-RU"/>
        </w:rPr>
        <w:softHyphen/>
        <w:t>клю</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ния брака.</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Пер</w:t>
      </w:r>
      <w:r w:rsidRPr="00E13D44">
        <w:rPr>
          <w:rFonts w:ascii="Verdana" w:eastAsia="Times New Roman" w:hAnsi="Verdana" w:cs="Times New Roman"/>
          <w:color w:val="000000"/>
          <w:sz w:val="18"/>
          <w:szCs w:val="18"/>
          <w:lang w:val="ru-RU" w:eastAsia="ru-RU"/>
        </w:rPr>
        <w:softHyphen/>
        <w:t>вое. Вза</w:t>
      </w:r>
      <w:r w:rsidRPr="00E13D44">
        <w:rPr>
          <w:rFonts w:ascii="Verdana" w:eastAsia="Times New Roman" w:hAnsi="Verdana" w:cs="Times New Roman"/>
          <w:color w:val="000000"/>
          <w:sz w:val="18"/>
          <w:szCs w:val="18"/>
          <w:lang w:val="ru-RU" w:eastAsia="ru-RU"/>
        </w:rPr>
        <w:softHyphen/>
        <w:t>им</w:t>
      </w:r>
      <w:r w:rsidRPr="00E13D44">
        <w:rPr>
          <w:rFonts w:ascii="Verdana" w:eastAsia="Times New Roman" w:hAnsi="Verdana" w:cs="Times New Roman"/>
          <w:color w:val="000000"/>
          <w:sz w:val="18"/>
          <w:szCs w:val="18"/>
          <w:lang w:val="ru-RU" w:eastAsia="ru-RU"/>
        </w:rPr>
        <w:softHyphen/>
        <w:t>ное доб</w:t>
      </w:r>
      <w:r w:rsidRPr="00E13D44">
        <w:rPr>
          <w:rFonts w:ascii="Verdana" w:eastAsia="Times New Roman" w:hAnsi="Verdana" w:cs="Times New Roman"/>
          <w:color w:val="000000"/>
          <w:sz w:val="18"/>
          <w:szCs w:val="18"/>
          <w:lang w:val="ru-RU" w:eastAsia="ru-RU"/>
        </w:rPr>
        <w:softHyphen/>
        <w:t>ро</w:t>
      </w:r>
      <w:r w:rsidRPr="00E13D44">
        <w:rPr>
          <w:rFonts w:ascii="Verdana" w:eastAsia="Times New Roman" w:hAnsi="Verdana" w:cs="Times New Roman"/>
          <w:color w:val="000000"/>
          <w:sz w:val="18"/>
          <w:szCs w:val="18"/>
          <w:lang w:val="ru-RU" w:eastAsia="ru-RU"/>
        </w:rPr>
        <w:softHyphen/>
        <w:t>воль</w:t>
      </w:r>
      <w:r w:rsidRPr="00E13D44">
        <w:rPr>
          <w:rFonts w:ascii="Verdana" w:eastAsia="Times New Roman" w:hAnsi="Verdana" w:cs="Times New Roman"/>
          <w:color w:val="000000"/>
          <w:sz w:val="18"/>
          <w:szCs w:val="18"/>
          <w:lang w:val="ru-RU" w:eastAsia="ru-RU"/>
        </w:rPr>
        <w:softHyphen/>
        <w:t>ное со</w:t>
      </w:r>
      <w:r w:rsidRPr="00E13D44">
        <w:rPr>
          <w:rFonts w:ascii="Verdana" w:eastAsia="Times New Roman" w:hAnsi="Verdana" w:cs="Times New Roman"/>
          <w:color w:val="000000"/>
          <w:sz w:val="18"/>
          <w:szCs w:val="18"/>
          <w:lang w:val="ru-RU" w:eastAsia="ru-RU"/>
        </w:rPr>
        <w:softHyphen/>
        <w:t>гла</w:t>
      </w:r>
      <w:r w:rsidRPr="00E13D44">
        <w:rPr>
          <w:rFonts w:ascii="Verdana" w:eastAsia="Times New Roman" w:hAnsi="Verdana" w:cs="Times New Roman"/>
          <w:color w:val="000000"/>
          <w:sz w:val="18"/>
          <w:szCs w:val="18"/>
          <w:lang w:val="ru-RU" w:eastAsia="ru-RU"/>
        </w:rPr>
        <w:softHyphen/>
        <w:t>сие муж</w:t>
      </w:r>
      <w:r w:rsidRPr="00E13D44">
        <w:rPr>
          <w:rFonts w:ascii="Verdana" w:eastAsia="Times New Roman" w:hAnsi="Verdana" w:cs="Times New Roman"/>
          <w:color w:val="000000"/>
          <w:sz w:val="18"/>
          <w:szCs w:val="18"/>
          <w:lang w:val="ru-RU" w:eastAsia="ru-RU"/>
        </w:rPr>
        <w:softHyphen/>
        <w:t>чи</w:t>
      </w:r>
      <w:r w:rsidRPr="00E13D44">
        <w:rPr>
          <w:rFonts w:ascii="Verdana" w:eastAsia="Times New Roman" w:hAnsi="Verdana" w:cs="Times New Roman"/>
          <w:color w:val="000000"/>
          <w:sz w:val="18"/>
          <w:szCs w:val="18"/>
          <w:lang w:val="ru-RU" w:eastAsia="ru-RU"/>
        </w:rPr>
        <w:softHyphen/>
        <w:t>ны и жен</w:t>
      </w:r>
      <w:r w:rsidRPr="00E13D44">
        <w:rPr>
          <w:rFonts w:ascii="Verdana" w:eastAsia="Times New Roman" w:hAnsi="Verdana" w:cs="Times New Roman"/>
          <w:color w:val="000000"/>
          <w:sz w:val="18"/>
          <w:szCs w:val="18"/>
          <w:lang w:val="ru-RU" w:eastAsia="ru-RU"/>
        </w:rPr>
        <w:softHyphen/>
        <w:t>щи</w:t>
      </w:r>
      <w:r w:rsidRPr="00E13D44">
        <w:rPr>
          <w:rFonts w:ascii="Verdana" w:eastAsia="Times New Roman" w:hAnsi="Verdana" w:cs="Times New Roman"/>
          <w:color w:val="000000"/>
          <w:sz w:val="18"/>
          <w:szCs w:val="18"/>
          <w:lang w:val="ru-RU" w:eastAsia="ru-RU"/>
        </w:rPr>
        <w:softHyphen/>
        <w:t>ны всту</w:t>
      </w:r>
      <w:r w:rsidRPr="00E13D44">
        <w:rPr>
          <w:rFonts w:ascii="Verdana" w:eastAsia="Times New Roman" w:hAnsi="Verdana" w:cs="Times New Roman"/>
          <w:color w:val="000000"/>
          <w:sz w:val="18"/>
          <w:szCs w:val="18"/>
          <w:lang w:val="ru-RU" w:eastAsia="ru-RU"/>
        </w:rPr>
        <w:softHyphen/>
        <w:t>пить в брак. В от</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чие от до</w:t>
      </w:r>
      <w:r w:rsidRPr="00E13D44">
        <w:rPr>
          <w:rFonts w:ascii="Verdana" w:eastAsia="Times New Roman" w:hAnsi="Verdana" w:cs="Times New Roman"/>
          <w:color w:val="000000"/>
          <w:sz w:val="18"/>
          <w:szCs w:val="18"/>
          <w:lang w:val="ru-RU" w:eastAsia="ru-RU"/>
        </w:rPr>
        <w:softHyphen/>
        <w:t>ре</w:t>
      </w:r>
      <w:r w:rsidRPr="00E13D44">
        <w:rPr>
          <w:rFonts w:ascii="Verdana" w:eastAsia="Times New Roman" w:hAnsi="Verdana" w:cs="Times New Roman"/>
          <w:color w:val="000000"/>
          <w:sz w:val="18"/>
          <w:szCs w:val="18"/>
          <w:lang w:val="ru-RU" w:eastAsia="ru-RU"/>
        </w:rPr>
        <w:softHyphen/>
        <w:t>во</w:t>
      </w:r>
      <w:r w:rsidRPr="00E13D44">
        <w:rPr>
          <w:rFonts w:ascii="Verdana" w:eastAsia="Times New Roman" w:hAnsi="Verdana" w:cs="Times New Roman"/>
          <w:color w:val="000000"/>
          <w:sz w:val="18"/>
          <w:szCs w:val="18"/>
          <w:lang w:val="ru-RU" w:eastAsia="ru-RU"/>
        </w:rPr>
        <w:softHyphen/>
        <w:t>лю</w:t>
      </w:r>
      <w:r w:rsidRPr="00E13D44">
        <w:rPr>
          <w:rFonts w:ascii="Verdana" w:eastAsia="Times New Roman" w:hAnsi="Verdana" w:cs="Times New Roman"/>
          <w:color w:val="000000"/>
          <w:sz w:val="18"/>
          <w:szCs w:val="18"/>
          <w:lang w:val="ru-RU" w:eastAsia="ru-RU"/>
        </w:rPr>
        <w:softHyphen/>
        <w:t>ци</w:t>
      </w:r>
      <w:r w:rsidRPr="00E13D44">
        <w:rPr>
          <w:rFonts w:ascii="Verdana" w:eastAsia="Times New Roman" w:hAnsi="Verdana" w:cs="Times New Roman"/>
          <w:color w:val="000000"/>
          <w:sz w:val="18"/>
          <w:szCs w:val="18"/>
          <w:lang w:val="ru-RU" w:eastAsia="ru-RU"/>
        </w:rPr>
        <w:softHyphen/>
        <w:t>он</w:t>
      </w:r>
      <w:r w:rsidRPr="00E13D44">
        <w:rPr>
          <w:rFonts w:ascii="Verdana" w:eastAsia="Times New Roman" w:hAnsi="Verdana" w:cs="Times New Roman"/>
          <w:color w:val="000000"/>
          <w:sz w:val="18"/>
          <w:szCs w:val="18"/>
          <w:lang w:val="ru-RU" w:eastAsia="ru-RU"/>
        </w:rPr>
        <w:softHyphen/>
        <w:t>ной Рос</w:t>
      </w:r>
      <w:r w:rsidRPr="00E13D44">
        <w:rPr>
          <w:rFonts w:ascii="Verdana" w:eastAsia="Times New Roman" w:hAnsi="Verdana" w:cs="Times New Roman"/>
          <w:color w:val="000000"/>
          <w:sz w:val="18"/>
          <w:szCs w:val="18"/>
          <w:lang w:val="ru-RU" w:eastAsia="ru-RU"/>
        </w:rPr>
        <w:softHyphen/>
        <w:t>сии, где обя</w:t>
      </w:r>
      <w:r w:rsidRPr="00E13D44">
        <w:rPr>
          <w:rFonts w:ascii="Verdana" w:eastAsia="Times New Roman" w:hAnsi="Verdana" w:cs="Times New Roman"/>
          <w:color w:val="000000"/>
          <w:sz w:val="18"/>
          <w:szCs w:val="18"/>
          <w:lang w:val="ru-RU" w:eastAsia="ru-RU"/>
        </w:rPr>
        <w:softHyphen/>
        <w:t>за</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ным было бла</w:t>
      </w:r>
      <w:r w:rsidRPr="00E13D44">
        <w:rPr>
          <w:rFonts w:ascii="Verdana" w:eastAsia="Times New Roman" w:hAnsi="Verdana" w:cs="Times New Roman"/>
          <w:color w:val="000000"/>
          <w:sz w:val="18"/>
          <w:szCs w:val="18"/>
          <w:lang w:val="ru-RU" w:eastAsia="ru-RU"/>
        </w:rPr>
        <w:softHyphen/>
        <w:t>го</w:t>
      </w:r>
      <w:r w:rsidRPr="00E13D44">
        <w:rPr>
          <w:rFonts w:ascii="Verdana" w:eastAsia="Times New Roman" w:hAnsi="Verdana" w:cs="Times New Roman"/>
          <w:color w:val="000000"/>
          <w:sz w:val="18"/>
          <w:szCs w:val="18"/>
          <w:lang w:val="ru-RU" w:eastAsia="ru-RU"/>
        </w:rPr>
        <w:softHyphen/>
        <w:t>сло</w:t>
      </w:r>
      <w:r w:rsidRPr="00E13D44">
        <w:rPr>
          <w:rFonts w:ascii="Verdana" w:eastAsia="Times New Roman" w:hAnsi="Verdana" w:cs="Times New Roman"/>
          <w:color w:val="000000"/>
          <w:sz w:val="18"/>
          <w:szCs w:val="18"/>
          <w:lang w:val="ru-RU" w:eastAsia="ru-RU"/>
        </w:rPr>
        <w:softHyphen/>
        <w:t>ве</w:t>
      </w:r>
      <w:r w:rsidRPr="00E13D44">
        <w:rPr>
          <w:rFonts w:ascii="Verdana" w:eastAsia="Times New Roman" w:hAnsi="Verdana" w:cs="Times New Roman"/>
          <w:color w:val="000000"/>
          <w:sz w:val="18"/>
          <w:szCs w:val="18"/>
          <w:lang w:val="ru-RU" w:eastAsia="ru-RU"/>
        </w:rPr>
        <w:softHyphen/>
        <w:t>ние ро</w:t>
      </w:r>
      <w:r w:rsidRPr="00E13D44">
        <w:rPr>
          <w:rFonts w:ascii="Verdana" w:eastAsia="Times New Roman" w:hAnsi="Verdana" w:cs="Times New Roman"/>
          <w:color w:val="000000"/>
          <w:sz w:val="18"/>
          <w:szCs w:val="18"/>
          <w:lang w:val="ru-RU" w:eastAsia="ru-RU"/>
        </w:rPr>
        <w:softHyphen/>
        <w:t>ди</w:t>
      </w:r>
      <w:r w:rsidRPr="00E13D44">
        <w:rPr>
          <w:rFonts w:ascii="Verdana" w:eastAsia="Times New Roman" w:hAnsi="Verdana" w:cs="Times New Roman"/>
          <w:color w:val="000000"/>
          <w:sz w:val="18"/>
          <w:szCs w:val="18"/>
          <w:lang w:val="ru-RU" w:eastAsia="ru-RU"/>
        </w:rPr>
        <w:softHyphen/>
        <w:t>те</w:t>
      </w:r>
      <w:r w:rsidRPr="00E13D44">
        <w:rPr>
          <w:rFonts w:ascii="Verdana" w:eastAsia="Times New Roman" w:hAnsi="Verdana" w:cs="Times New Roman"/>
          <w:color w:val="000000"/>
          <w:sz w:val="18"/>
          <w:szCs w:val="18"/>
          <w:lang w:val="ru-RU" w:eastAsia="ru-RU"/>
        </w:rPr>
        <w:softHyphen/>
        <w:t>лей, се</w:t>
      </w:r>
      <w:r w:rsidRPr="00E13D44">
        <w:rPr>
          <w:rFonts w:ascii="Verdana" w:eastAsia="Times New Roman" w:hAnsi="Verdana" w:cs="Times New Roman"/>
          <w:color w:val="000000"/>
          <w:sz w:val="18"/>
          <w:szCs w:val="18"/>
          <w:lang w:val="ru-RU" w:eastAsia="ru-RU"/>
        </w:rPr>
        <w:softHyphen/>
        <w:t>год</w:t>
      </w:r>
      <w:r w:rsidRPr="00E13D44">
        <w:rPr>
          <w:rFonts w:ascii="Verdana" w:eastAsia="Times New Roman" w:hAnsi="Verdana" w:cs="Times New Roman"/>
          <w:color w:val="000000"/>
          <w:sz w:val="18"/>
          <w:szCs w:val="18"/>
          <w:lang w:val="ru-RU" w:eastAsia="ru-RU"/>
        </w:rPr>
        <w:softHyphen/>
        <w:t>ня со</w:t>
      </w:r>
      <w:r w:rsidRPr="00E13D44">
        <w:rPr>
          <w:rFonts w:ascii="Verdana" w:eastAsia="Times New Roman" w:hAnsi="Verdana" w:cs="Times New Roman"/>
          <w:color w:val="000000"/>
          <w:sz w:val="18"/>
          <w:szCs w:val="18"/>
          <w:lang w:val="ru-RU" w:eastAsia="ru-RU"/>
        </w:rPr>
        <w:softHyphen/>
        <w:t>гла</w:t>
      </w:r>
      <w:r w:rsidRPr="00E13D44">
        <w:rPr>
          <w:rFonts w:ascii="Verdana" w:eastAsia="Times New Roman" w:hAnsi="Verdana" w:cs="Times New Roman"/>
          <w:color w:val="000000"/>
          <w:sz w:val="18"/>
          <w:szCs w:val="18"/>
          <w:lang w:val="ru-RU" w:eastAsia="ru-RU"/>
        </w:rPr>
        <w:softHyphen/>
        <w:t>сия тре</w:t>
      </w:r>
      <w:r w:rsidRPr="00E13D44">
        <w:rPr>
          <w:rFonts w:ascii="Verdana" w:eastAsia="Times New Roman" w:hAnsi="Verdana" w:cs="Times New Roman"/>
          <w:color w:val="000000"/>
          <w:sz w:val="18"/>
          <w:szCs w:val="18"/>
          <w:lang w:val="ru-RU" w:eastAsia="ru-RU"/>
        </w:rPr>
        <w:softHyphen/>
        <w:t>тьих лиц не тре</w:t>
      </w:r>
      <w:r w:rsidRPr="00E13D44">
        <w:rPr>
          <w:rFonts w:ascii="Verdana" w:eastAsia="Times New Roman" w:hAnsi="Verdana" w:cs="Times New Roman"/>
          <w:color w:val="000000"/>
          <w:sz w:val="18"/>
          <w:szCs w:val="18"/>
          <w:lang w:val="ru-RU" w:eastAsia="ru-RU"/>
        </w:rPr>
        <w:softHyphen/>
        <w:t>бу</w:t>
      </w:r>
      <w:r w:rsidRPr="00E13D44">
        <w:rPr>
          <w:rFonts w:ascii="Verdana" w:eastAsia="Times New Roman" w:hAnsi="Verdana" w:cs="Times New Roman"/>
          <w:color w:val="000000"/>
          <w:sz w:val="18"/>
          <w:szCs w:val="18"/>
          <w:lang w:val="ru-RU" w:eastAsia="ru-RU"/>
        </w:rPr>
        <w:softHyphen/>
        <w:t>ет</w:t>
      </w:r>
      <w:r w:rsidRPr="00E13D44">
        <w:rPr>
          <w:rFonts w:ascii="Verdana" w:eastAsia="Times New Roman" w:hAnsi="Verdana" w:cs="Times New Roman"/>
          <w:color w:val="000000"/>
          <w:sz w:val="18"/>
          <w:szCs w:val="18"/>
          <w:lang w:val="ru-RU" w:eastAsia="ru-RU"/>
        </w:rPr>
        <w:softHyphen/>
        <w:t>ся. Од</w:t>
      </w:r>
      <w:r w:rsidRPr="00E13D44">
        <w:rPr>
          <w:rFonts w:ascii="Verdana" w:eastAsia="Times New Roman" w:hAnsi="Verdana" w:cs="Times New Roman"/>
          <w:color w:val="000000"/>
          <w:sz w:val="18"/>
          <w:szCs w:val="18"/>
          <w:lang w:val="ru-RU" w:eastAsia="ru-RU"/>
        </w:rPr>
        <w:softHyphen/>
        <w:t>на</w:t>
      </w:r>
      <w:r w:rsidRPr="00E13D44">
        <w:rPr>
          <w:rFonts w:ascii="Verdana" w:eastAsia="Times New Roman" w:hAnsi="Verdana" w:cs="Times New Roman"/>
          <w:color w:val="000000"/>
          <w:sz w:val="18"/>
          <w:szCs w:val="18"/>
          <w:lang w:val="ru-RU" w:eastAsia="ru-RU"/>
        </w:rPr>
        <w:softHyphen/>
        <w:t>ко прак</w:t>
      </w:r>
      <w:r w:rsidRPr="00E13D44">
        <w:rPr>
          <w:rFonts w:ascii="Verdana" w:eastAsia="Times New Roman" w:hAnsi="Verdana" w:cs="Times New Roman"/>
          <w:color w:val="000000"/>
          <w:sz w:val="18"/>
          <w:szCs w:val="18"/>
          <w:lang w:val="ru-RU" w:eastAsia="ru-RU"/>
        </w:rPr>
        <w:softHyphen/>
        <w:t>ти</w:t>
      </w:r>
      <w:r w:rsidRPr="00E13D44">
        <w:rPr>
          <w:rFonts w:ascii="Verdana" w:eastAsia="Times New Roman" w:hAnsi="Verdana" w:cs="Times New Roman"/>
          <w:color w:val="000000"/>
          <w:sz w:val="18"/>
          <w:szCs w:val="18"/>
          <w:lang w:val="ru-RU" w:eastAsia="ru-RU"/>
        </w:rPr>
        <w:softHyphen/>
        <w:t>ка по</w:t>
      </w:r>
      <w:r w:rsidRPr="00E13D44">
        <w:rPr>
          <w:rFonts w:ascii="Verdana" w:eastAsia="Times New Roman" w:hAnsi="Verdana" w:cs="Times New Roman"/>
          <w:color w:val="000000"/>
          <w:sz w:val="18"/>
          <w:szCs w:val="18"/>
          <w:lang w:val="ru-RU" w:eastAsia="ru-RU"/>
        </w:rPr>
        <w:softHyphen/>
        <w:t>ка</w:t>
      </w:r>
      <w:r w:rsidRPr="00E13D44">
        <w:rPr>
          <w:rFonts w:ascii="Verdana" w:eastAsia="Times New Roman" w:hAnsi="Verdana" w:cs="Times New Roman"/>
          <w:color w:val="000000"/>
          <w:sz w:val="18"/>
          <w:szCs w:val="18"/>
          <w:lang w:val="ru-RU" w:eastAsia="ru-RU"/>
        </w:rPr>
        <w:softHyphen/>
        <w:t>зы</w:t>
      </w:r>
      <w:r w:rsidRPr="00E13D44">
        <w:rPr>
          <w:rFonts w:ascii="Verdana" w:eastAsia="Times New Roman" w:hAnsi="Verdana" w:cs="Times New Roman"/>
          <w:color w:val="000000"/>
          <w:sz w:val="18"/>
          <w:szCs w:val="18"/>
          <w:lang w:val="ru-RU" w:eastAsia="ru-RU"/>
        </w:rPr>
        <w:softHyphen/>
        <w:t>ва</w:t>
      </w:r>
      <w:r w:rsidRPr="00E13D44">
        <w:rPr>
          <w:rFonts w:ascii="Verdana" w:eastAsia="Times New Roman" w:hAnsi="Verdana" w:cs="Times New Roman"/>
          <w:color w:val="000000"/>
          <w:sz w:val="18"/>
          <w:szCs w:val="18"/>
          <w:lang w:val="ru-RU" w:eastAsia="ru-RU"/>
        </w:rPr>
        <w:softHyphen/>
        <w:t>ет, что счаст</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вы, как пра</w:t>
      </w:r>
      <w:r w:rsidRPr="00E13D44">
        <w:rPr>
          <w:rFonts w:ascii="Verdana" w:eastAsia="Times New Roman" w:hAnsi="Verdana" w:cs="Times New Roman"/>
          <w:color w:val="000000"/>
          <w:sz w:val="18"/>
          <w:szCs w:val="18"/>
          <w:lang w:val="ru-RU" w:eastAsia="ru-RU"/>
        </w:rPr>
        <w:softHyphen/>
        <w:t>ви</w:t>
      </w:r>
      <w:r w:rsidRPr="00E13D44">
        <w:rPr>
          <w:rFonts w:ascii="Verdana" w:eastAsia="Times New Roman" w:hAnsi="Verdana" w:cs="Times New Roman"/>
          <w:color w:val="000000"/>
          <w:sz w:val="18"/>
          <w:szCs w:val="18"/>
          <w:lang w:val="ru-RU" w:eastAsia="ru-RU"/>
        </w:rPr>
        <w:softHyphen/>
        <w:t>ло, те браки, на ко</w:t>
      </w:r>
      <w:r w:rsidRPr="00E13D44">
        <w:rPr>
          <w:rFonts w:ascii="Verdana" w:eastAsia="Times New Roman" w:hAnsi="Verdana" w:cs="Times New Roman"/>
          <w:color w:val="000000"/>
          <w:sz w:val="18"/>
          <w:szCs w:val="18"/>
          <w:lang w:val="ru-RU" w:eastAsia="ru-RU"/>
        </w:rPr>
        <w:softHyphen/>
        <w:t>то</w:t>
      </w:r>
      <w:r w:rsidRPr="00E13D44">
        <w:rPr>
          <w:rFonts w:ascii="Verdana" w:eastAsia="Times New Roman" w:hAnsi="Verdana" w:cs="Times New Roman"/>
          <w:color w:val="000000"/>
          <w:sz w:val="18"/>
          <w:szCs w:val="18"/>
          <w:lang w:val="ru-RU" w:eastAsia="ru-RU"/>
        </w:rPr>
        <w:softHyphen/>
        <w:t>рые дали сер</w:t>
      </w:r>
      <w:r w:rsidRPr="00E13D44">
        <w:rPr>
          <w:rFonts w:ascii="Verdana" w:eastAsia="Times New Roman" w:hAnsi="Verdana" w:cs="Times New Roman"/>
          <w:color w:val="000000"/>
          <w:sz w:val="18"/>
          <w:szCs w:val="18"/>
          <w:lang w:val="ru-RU" w:eastAsia="ru-RU"/>
        </w:rPr>
        <w:softHyphen/>
        <w:t>деч</w:t>
      </w:r>
      <w:r w:rsidRPr="00E13D44">
        <w:rPr>
          <w:rFonts w:ascii="Verdana" w:eastAsia="Times New Roman" w:hAnsi="Verdana" w:cs="Times New Roman"/>
          <w:color w:val="000000"/>
          <w:sz w:val="18"/>
          <w:szCs w:val="18"/>
          <w:lang w:val="ru-RU" w:eastAsia="ru-RU"/>
        </w:rPr>
        <w:softHyphen/>
        <w:t>ное со</w:t>
      </w:r>
      <w:r w:rsidRPr="00E13D44">
        <w:rPr>
          <w:rFonts w:ascii="Verdana" w:eastAsia="Times New Roman" w:hAnsi="Verdana" w:cs="Times New Roman"/>
          <w:color w:val="000000"/>
          <w:sz w:val="18"/>
          <w:szCs w:val="18"/>
          <w:lang w:val="ru-RU" w:eastAsia="ru-RU"/>
        </w:rPr>
        <w:softHyphen/>
        <w:t>гла</w:t>
      </w:r>
      <w:r w:rsidRPr="00E13D44">
        <w:rPr>
          <w:rFonts w:ascii="Verdana" w:eastAsia="Times New Roman" w:hAnsi="Verdana" w:cs="Times New Roman"/>
          <w:color w:val="000000"/>
          <w:sz w:val="18"/>
          <w:szCs w:val="18"/>
          <w:lang w:val="ru-RU" w:eastAsia="ru-RU"/>
        </w:rPr>
        <w:softHyphen/>
        <w:t>сие близ</w:t>
      </w:r>
      <w:r w:rsidRPr="00E13D44">
        <w:rPr>
          <w:rFonts w:ascii="Verdana" w:eastAsia="Times New Roman" w:hAnsi="Verdana" w:cs="Times New Roman"/>
          <w:color w:val="000000"/>
          <w:sz w:val="18"/>
          <w:szCs w:val="18"/>
          <w:lang w:val="ru-RU" w:eastAsia="ru-RU"/>
        </w:rPr>
        <w:softHyphen/>
        <w:t>кие.</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Вто</w:t>
      </w:r>
      <w:r w:rsidRPr="00E13D44">
        <w:rPr>
          <w:rFonts w:ascii="Verdana" w:eastAsia="Times New Roman" w:hAnsi="Verdana" w:cs="Times New Roman"/>
          <w:color w:val="000000"/>
          <w:sz w:val="18"/>
          <w:szCs w:val="18"/>
          <w:lang w:val="ru-RU" w:eastAsia="ru-RU"/>
        </w:rPr>
        <w:softHyphen/>
        <w:t>рое. Закон тре</w:t>
      </w:r>
      <w:r w:rsidRPr="00E13D44">
        <w:rPr>
          <w:rFonts w:ascii="Verdana" w:eastAsia="Times New Roman" w:hAnsi="Verdana" w:cs="Times New Roman"/>
          <w:color w:val="000000"/>
          <w:sz w:val="18"/>
          <w:szCs w:val="18"/>
          <w:lang w:val="ru-RU" w:eastAsia="ru-RU"/>
        </w:rPr>
        <w:softHyphen/>
        <w:t>бу</w:t>
      </w:r>
      <w:r w:rsidRPr="00E13D44">
        <w:rPr>
          <w:rFonts w:ascii="Verdana" w:eastAsia="Times New Roman" w:hAnsi="Verdana" w:cs="Times New Roman"/>
          <w:color w:val="000000"/>
          <w:sz w:val="18"/>
          <w:szCs w:val="18"/>
          <w:lang w:val="ru-RU" w:eastAsia="ru-RU"/>
        </w:rPr>
        <w:softHyphen/>
        <w:t>ет, чтобы же</w:t>
      </w:r>
      <w:r w:rsidRPr="00E13D44">
        <w:rPr>
          <w:rFonts w:ascii="Verdana" w:eastAsia="Times New Roman" w:hAnsi="Verdana" w:cs="Times New Roman"/>
          <w:color w:val="000000"/>
          <w:sz w:val="18"/>
          <w:szCs w:val="18"/>
          <w:lang w:val="ru-RU" w:eastAsia="ru-RU"/>
        </w:rPr>
        <w:softHyphen/>
        <w:t>ла</w:t>
      </w:r>
      <w:r w:rsidRPr="00E13D44">
        <w:rPr>
          <w:rFonts w:ascii="Verdana" w:eastAsia="Times New Roman" w:hAnsi="Verdana" w:cs="Times New Roman"/>
          <w:color w:val="000000"/>
          <w:sz w:val="18"/>
          <w:szCs w:val="18"/>
          <w:lang w:val="ru-RU" w:eastAsia="ru-RU"/>
        </w:rPr>
        <w:softHyphen/>
        <w:t>ю</w:t>
      </w:r>
      <w:r w:rsidRPr="00E13D44">
        <w:rPr>
          <w:rFonts w:ascii="Verdana" w:eastAsia="Times New Roman" w:hAnsi="Verdana" w:cs="Times New Roman"/>
          <w:color w:val="000000"/>
          <w:sz w:val="18"/>
          <w:szCs w:val="18"/>
          <w:lang w:val="ru-RU" w:eastAsia="ru-RU"/>
        </w:rPr>
        <w:softHyphen/>
        <w:t>щие за</w:t>
      </w:r>
      <w:r w:rsidRPr="00E13D44">
        <w:rPr>
          <w:rFonts w:ascii="Verdana" w:eastAsia="Times New Roman" w:hAnsi="Verdana" w:cs="Times New Roman"/>
          <w:color w:val="000000"/>
          <w:sz w:val="18"/>
          <w:szCs w:val="18"/>
          <w:lang w:val="ru-RU" w:eastAsia="ru-RU"/>
        </w:rPr>
        <w:softHyphen/>
        <w:t>клю</w:t>
      </w:r>
      <w:r w:rsidRPr="00E13D44">
        <w:rPr>
          <w:rFonts w:ascii="Verdana" w:eastAsia="Times New Roman" w:hAnsi="Verdana" w:cs="Times New Roman"/>
          <w:color w:val="000000"/>
          <w:sz w:val="18"/>
          <w:szCs w:val="18"/>
          <w:lang w:val="ru-RU" w:eastAsia="ru-RU"/>
        </w:rPr>
        <w:softHyphen/>
        <w:t>чить брак до</w:t>
      </w:r>
      <w:r w:rsidRPr="00E13D44">
        <w:rPr>
          <w:rFonts w:ascii="Verdana" w:eastAsia="Times New Roman" w:hAnsi="Verdana" w:cs="Times New Roman"/>
          <w:color w:val="000000"/>
          <w:sz w:val="18"/>
          <w:szCs w:val="18"/>
          <w:lang w:val="ru-RU" w:eastAsia="ru-RU"/>
        </w:rPr>
        <w:softHyphen/>
        <w:t>стиг</w:t>
      </w:r>
      <w:r w:rsidRPr="00E13D44">
        <w:rPr>
          <w:rFonts w:ascii="Verdana" w:eastAsia="Times New Roman" w:hAnsi="Verdana" w:cs="Times New Roman"/>
          <w:color w:val="000000"/>
          <w:sz w:val="18"/>
          <w:szCs w:val="18"/>
          <w:lang w:val="ru-RU" w:eastAsia="ru-RU"/>
        </w:rPr>
        <w:softHyphen/>
        <w:t>ли брач</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го воз</w:t>
      </w:r>
      <w:r w:rsidRPr="00E13D44">
        <w:rPr>
          <w:rFonts w:ascii="Verdana" w:eastAsia="Times New Roman" w:hAnsi="Verdana" w:cs="Times New Roman"/>
          <w:color w:val="000000"/>
          <w:sz w:val="18"/>
          <w:szCs w:val="18"/>
          <w:lang w:val="ru-RU" w:eastAsia="ru-RU"/>
        </w:rPr>
        <w:softHyphen/>
        <w:t>рас</w:t>
      </w:r>
      <w:r w:rsidRPr="00E13D44">
        <w:rPr>
          <w:rFonts w:ascii="Verdana" w:eastAsia="Times New Roman" w:hAnsi="Verdana" w:cs="Times New Roman"/>
          <w:color w:val="000000"/>
          <w:sz w:val="18"/>
          <w:szCs w:val="18"/>
          <w:lang w:val="ru-RU" w:eastAsia="ru-RU"/>
        </w:rPr>
        <w:softHyphen/>
        <w:t>та. В Рос</w:t>
      </w:r>
      <w:r w:rsidRPr="00E13D44">
        <w:rPr>
          <w:rFonts w:ascii="Verdana" w:eastAsia="Times New Roman" w:hAnsi="Verdana" w:cs="Times New Roman"/>
          <w:color w:val="000000"/>
          <w:sz w:val="18"/>
          <w:szCs w:val="18"/>
          <w:lang w:val="ru-RU" w:eastAsia="ru-RU"/>
        </w:rPr>
        <w:softHyphen/>
        <w:t>сии и для муж</w:t>
      </w:r>
      <w:r w:rsidRPr="00E13D44">
        <w:rPr>
          <w:rFonts w:ascii="Verdana" w:eastAsia="Times New Roman" w:hAnsi="Verdana" w:cs="Times New Roman"/>
          <w:color w:val="000000"/>
          <w:sz w:val="18"/>
          <w:szCs w:val="18"/>
          <w:lang w:val="ru-RU" w:eastAsia="ru-RU"/>
        </w:rPr>
        <w:softHyphen/>
        <w:t>чин, и для жен</w:t>
      </w:r>
      <w:r w:rsidRPr="00E13D44">
        <w:rPr>
          <w:rFonts w:ascii="Verdana" w:eastAsia="Times New Roman" w:hAnsi="Verdana" w:cs="Times New Roman"/>
          <w:color w:val="000000"/>
          <w:sz w:val="18"/>
          <w:szCs w:val="18"/>
          <w:lang w:val="ru-RU" w:eastAsia="ru-RU"/>
        </w:rPr>
        <w:softHyphen/>
        <w:t>щин он со</w:t>
      </w:r>
      <w:r w:rsidRPr="00E13D44">
        <w:rPr>
          <w:rFonts w:ascii="Verdana" w:eastAsia="Times New Roman" w:hAnsi="Verdana" w:cs="Times New Roman"/>
          <w:color w:val="000000"/>
          <w:sz w:val="18"/>
          <w:szCs w:val="18"/>
          <w:lang w:val="ru-RU" w:eastAsia="ru-RU"/>
        </w:rPr>
        <w:softHyphen/>
        <w:t>став</w:t>
      </w:r>
      <w:r w:rsidRPr="00E13D44">
        <w:rPr>
          <w:rFonts w:ascii="Verdana" w:eastAsia="Times New Roman" w:hAnsi="Verdana" w:cs="Times New Roman"/>
          <w:color w:val="000000"/>
          <w:sz w:val="18"/>
          <w:szCs w:val="18"/>
          <w:lang w:val="ru-RU" w:eastAsia="ru-RU"/>
        </w:rPr>
        <w:softHyphen/>
        <w:t>ля</w:t>
      </w:r>
      <w:r w:rsidRPr="00E13D44">
        <w:rPr>
          <w:rFonts w:ascii="Verdana" w:eastAsia="Times New Roman" w:hAnsi="Verdana" w:cs="Times New Roman"/>
          <w:color w:val="000000"/>
          <w:sz w:val="18"/>
          <w:szCs w:val="18"/>
          <w:lang w:val="ru-RU" w:eastAsia="ru-RU"/>
        </w:rPr>
        <w:softHyphen/>
        <w:t>ет 18 лет. Это воз</w:t>
      </w:r>
      <w:r w:rsidRPr="00E13D44">
        <w:rPr>
          <w:rFonts w:ascii="Verdana" w:eastAsia="Times New Roman" w:hAnsi="Verdana" w:cs="Times New Roman"/>
          <w:color w:val="000000"/>
          <w:sz w:val="18"/>
          <w:szCs w:val="18"/>
          <w:lang w:val="ru-RU" w:eastAsia="ru-RU"/>
        </w:rPr>
        <w:softHyphen/>
        <w:t>раст со</w:t>
      </w:r>
      <w:r w:rsidRPr="00E13D44">
        <w:rPr>
          <w:rFonts w:ascii="Verdana" w:eastAsia="Times New Roman" w:hAnsi="Verdana" w:cs="Times New Roman"/>
          <w:color w:val="000000"/>
          <w:sz w:val="18"/>
          <w:szCs w:val="18"/>
          <w:lang w:val="ru-RU" w:eastAsia="ru-RU"/>
        </w:rPr>
        <w:softHyphen/>
        <w:t>вер</w:t>
      </w:r>
      <w:r w:rsidRPr="00E13D44">
        <w:rPr>
          <w:rFonts w:ascii="Verdana" w:eastAsia="Times New Roman" w:hAnsi="Verdana" w:cs="Times New Roman"/>
          <w:color w:val="000000"/>
          <w:sz w:val="18"/>
          <w:szCs w:val="18"/>
          <w:lang w:val="ru-RU" w:eastAsia="ru-RU"/>
        </w:rPr>
        <w:softHyphen/>
        <w:t>шен</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ле</w:t>
      </w:r>
      <w:r w:rsidRPr="00E13D44">
        <w:rPr>
          <w:rFonts w:ascii="Verdana" w:eastAsia="Times New Roman" w:hAnsi="Verdana" w:cs="Times New Roman"/>
          <w:color w:val="000000"/>
          <w:sz w:val="18"/>
          <w:szCs w:val="18"/>
          <w:lang w:val="ru-RU" w:eastAsia="ru-RU"/>
        </w:rPr>
        <w:softHyphen/>
        <w:t>тия. В дру</w:t>
      </w:r>
      <w:r w:rsidRPr="00E13D44">
        <w:rPr>
          <w:rFonts w:ascii="Verdana" w:eastAsia="Times New Roman" w:hAnsi="Verdana" w:cs="Times New Roman"/>
          <w:color w:val="000000"/>
          <w:sz w:val="18"/>
          <w:szCs w:val="18"/>
          <w:lang w:val="ru-RU" w:eastAsia="ru-RU"/>
        </w:rPr>
        <w:softHyphen/>
        <w:t>гих стра</w:t>
      </w:r>
      <w:r w:rsidRPr="00E13D44">
        <w:rPr>
          <w:rFonts w:ascii="Verdana" w:eastAsia="Times New Roman" w:hAnsi="Verdana" w:cs="Times New Roman"/>
          <w:color w:val="000000"/>
          <w:sz w:val="18"/>
          <w:szCs w:val="18"/>
          <w:lang w:val="ru-RU" w:eastAsia="ru-RU"/>
        </w:rPr>
        <w:softHyphen/>
        <w:t>нах брач</w:t>
      </w:r>
      <w:r w:rsidRPr="00E13D44">
        <w:rPr>
          <w:rFonts w:ascii="Verdana" w:eastAsia="Times New Roman" w:hAnsi="Verdana" w:cs="Times New Roman"/>
          <w:color w:val="000000"/>
          <w:sz w:val="18"/>
          <w:szCs w:val="18"/>
          <w:lang w:val="ru-RU" w:eastAsia="ru-RU"/>
        </w:rPr>
        <w:softHyphen/>
        <w:t>ный воз</w:t>
      </w:r>
      <w:r w:rsidRPr="00E13D44">
        <w:rPr>
          <w:rFonts w:ascii="Verdana" w:eastAsia="Times New Roman" w:hAnsi="Verdana" w:cs="Times New Roman"/>
          <w:color w:val="000000"/>
          <w:sz w:val="18"/>
          <w:szCs w:val="18"/>
          <w:lang w:val="ru-RU" w:eastAsia="ru-RU"/>
        </w:rPr>
        <w:softHyphen/>
        <w:t>раст может быть иным. На</w:t>
      </w:r>
      <w:r w:rsidRPr="00E13D44">
        <w:rPr>
          <w:rFonts w:ascii="Verdana" w:eastAsia="Times New Roman" w:hAnsi="Verdana" w:cs="Times New Roman"/>
          <w:color w:val="000000"/>
          <w:sz w:val="18"/>
          <w:szCs w:val="18"/>
          <w:lang w:val="ru-RU" w:eastAsia="ru-RU"/>
        </w:rPr>
        <w:softHyphen/>
        <w:t>при</w:t>
      </w:r>
      <w:r w:rsidRPr="00E13D44">
        <w:rPr>
          <w:rFonts w:ascii="Verdana" w:eastAsia="Times New Roman" w:hAnsi="Verdana" w:cs="Times New Roman"/>
          <w:color w:val="000000"/>
          <w:sz w:val="18"/>
          <w:szCs w:val="18"/>
          <w:lang w:val="ru-RU" w:eastAsia="ru-RU"/>
        </w:rPr>
        <w:softHyphen/>
        <w:t>мер, в Ан</w:t>
      </w:r>
      <w:r w:rsidRPr="00E13D44">
        <w:rPr>
          <w:rFonts w:ascii="Verdana" w:eastAsia="Times New Roman" w:hAnsi="Verdana" w:cs="Times New Roman"/>
          <w:color w:val="000000"/>
          <w:sz w:val="18"/>
          <w:szCs w:val="18"/>
          <w:lang w:val="ru-RU" w:eastAsia="ru-RU"/>
        </w:rPr>
        <w:softHyphen/>
        <w:t>глии —nbsp;для жен</w:t>
      </w:r>
      <w:r w:rsidRPr="00E13D44">
        <w:rPr>
          <w:rFonts w:ascii="Verdana" w:eastAsia="Times New Roman" w:hAnsi="Verdana" w:cs="Times New Roman"/>
          <w:color w:val="000000"/>
          <w:sz w:val="18"/>
          <w:szCs w:val="18"/>
          <w:lang w:val="ru-RU" w:eastAsia="ru-RU"/>
        </w:rPr>
        <w:softHyphen/>
        <w:t>щин и муж</w:t>
      </w:r>
      <w:r w:rsidRPr="00E13D44">
        <w:rPr>
          <w:rFonts w:ascii="Verdana" w:eastAsia="Times New Roman" w:hAnsi="Verdana" w:cs="Times New Roman"/>
          <w:color w:val="000000"/>
          <w:sz w:val="18"/>
          <w:szCs w:val="18"/>
          <w:lang w:val="ru-RU" w:eastAsia="ru-RU"/>
        </w:rPr>
        <w:softHyphen/>
        <w:t>чин —nbsp;16 лет, во Фран</w:t>
      </w:r>
      <w:r w:rsidRPr="00E13D44">
        <w:rPr>
          <w:rFonts w:ascii="Verdana" w:eastAsia="Times New Roman" w:hAnsi="Verdana" w:cs="Times New Roman"/>
          <w:color w:val="000000"/>
          <w:sz w:val="18"/>
          <w:szCs w:val="18"/>
          <w:lang w:val="ru-RU" w:eastAsia="ru-RU"/>
        </w:rPr>
        <w:softHyphen/>
        <w:t>ции —nbsp;15 лет для жен</w:t>
      </w:r>
      <w:r w:rsidRPr="00E13D44">
        <w:rPr>
          <w:rFonts w:ascii="Verdana" w:eastAsia="Times New Roman" w:hAnsi="Verdana" w:cs="Times New Roman"/>
          <w:color w:val="000000"/>
          <w:sz w:val="18"/>
          <w:szCs w:val="18"/>
          <w:lang w:val="ru-RU" w:eastAsia="ru-RU"/>
        </w:rPr>
        <w:softHyphen/>
        <w:t>щин и 18 лет для муж</w:t>
      </w:r>
      <w:r w:rsidRPr="00E13D44">
        <w:rPr>
          <w:rFonts w:ascii="Verdana" w:eastAsia="Times New Roman" w:hAnsi="Verdana" w:cs="Times New Roman"/>
          <w:color w:val="000000"/>
          <w:sz w:val="18"/>
          <w:szCs w:val="18"/>
          <w:lang w:val="ru-RU" w:eastAsia="ru-RU"/>
        </w:rPr>
        <w:softHyphen/>
        <w:t>чин. Со</w:t>
      </w:r>
      <w:r w:rsidRPr="00E13D44">
        <w:rPr>
          <w:rFonts w:ascii="Verdana" w:eastAsia="Times New Roman" w:hAnsi="Verdana" w:cs="Times New Roman"/>
          <w:color w:val="000000"/>
          <w:sz w:val="18"/>
          <w:szCs w:val="18"/>
          <w:lang w:val="ru-RU" w:eastAsia="ru-RU"/>
        </w:rPr>
        <w:softHyphen/>
        <w:t>глас</w:t>
      </w:r>
      <w:r w:rsidRPr="00E13D44">
        <w:rPr>
          <w:rFonts w:ascii="Verdana" w:eastAsia="Times New Roman" w:hAnsi="Verdana" w:cs="Times New Roman"/>
          <w:color w:val="000000"/>
          <w:sz w:val="18"/>
          <w:szCs w:val="18"/>
          <w:lang w:val="ru-RU" w:eastAsia="ru-RU"/>
        </w:rPr>
        <w:softHyphen/>
        <w:t>но Се</w:t>
      </w:r>
      <w:r w:rsidRPr="00E13D44">
        <w:rPr>
          <w:rFonts w:ascii="Verdana" w:eastAsia="Times New Roman" w:hAnsi="Verdana" w:cs="Times New Roman"/>
          <w:color w:val="000000"/>
          <w:sz w:val="18"/>
          <w:szCs w:val="18"/>
          <w:lang w:val="ru-RU" w:eastAsia="ru-RU"/>
        </w:rPr>
        <w:softHyphen/>
        <w:t>мей</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му ко</w:t>
      </w:r>
      <w:r w:rsidRPr="00E13D44">
        <w:rPr>
          <w:rFonts w:ascii="Verdana" w:eastAsia="Times New Roman" w:hAnsi="Verdana" w:cs="Times New Roman"/>
          <w:color w:val="000000"/>
          <w:sz w:val="18"/>
          <w:szCs w:val="18"/>
          <w:lang w:val="ru-RU" w:eastAsia="ru-RU"/>
        </w:rPr>
        <w:softHyphen/>
        <w:t>дек</w:t>
      </w:r>
      <w:r w:rsidRPr="00E13D44">
        <w:rPr>
          <w:rFonts w:ascii="Verdana" w:eastAsia="Times New Roman" w:hAnsi="Verdana" w:cs="Times New Roman"/>
          <w:color w:val="000000"/>
          <w:sz w:val="18"/>
          <w:szCs w:val="18"/>
          <w:lang w:val="ru-RU" w:eastAsia="ru-RU"/>
        </w:rPr>
        <w:softHyphen/>
        <w:t>су РФ, при на</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чии ува</w:t>
      </w:r>
      <w:r w:rsidRPr="00E13D44">
        <w:rPr>
          <w:rFonts w:ascii="Verdana" w:eastAsia="Times New Roman" w:hAnsi="Verdana" w:cs="Times New Roman"/>
          <w:color w:val="000000"/>
          <w:sz w:val="18"/>
          <w:szCs w:val="18"/>
          <w:lang w:val="ru-RU" w:eastAsia="ru-RU"/>
        </w:rPr>
        <w:softHyphen/>
        <w:t>жи</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ных при</w:t>
      </w:r>
      <w:r w:rsidRPr="00E13D44">
        <w:rPr>
          <w:rFonts w:ascii="Verdana" w:eastAsia="Times New Roman" w:hAnsi="Verdana" w:cs="Times New Roman"/>
          <w:color w:val="000000"/>
          <w:sz w:val="18"/>
          <w:szCs w:val="18"/>
          <w:lang w:val="ru-RU" w:eastAsia="ru-RU"/>
        </w:rPr>
        <w:softHyphen/>
        <w:t>чин по ре</w:t>
      </w:r>
      <w:r w:rsidRPr="00E13D44">
        <w:rPr>
          <w:rFonts w:ascii="Verdana" w:eastAsia="Times New Roman" w:hAnsi="Verdana" w:cs="Times New Roman"/>
          <w:color w:val="000000"/>
          <w:sz w:val="18"/>
          <w:szCs w:val="18"/>
          <w:lang w:val="ru-RU" w:eastAsia="ru-RU"/>
        </w:rPr>
        <w:softHyphen/>
        <w:t>ше</w:t>
      </w:r>
      <w:r w:rsidRPr="00E13D44">
        <w:rPr>
          <w:rFonts w:ascii="Verdana" w:eastAsia="Times New Roman" w:hAnsi="Verdana" w:cs="Times New Roman"/>
          <w:color w:val="000000"/>
          <w:sz w:val="18"/>
          <w:szCs w:val="18"/>
          <w:lang w:val="ru-RU" w:eastAsia="ru-RU"/>
        </w:rPr>
        <w:softHyphen/>
        <w:t>нию мест</w:t>
      </w:r>
      <w:r w:rsidRPr="00E13D44">
        <w:rPr>
          <w:rFonts w:ascii="Verdana" w:eastAsia="Times New Roman" w:hAnsi="Verdana" w:cs="Times New Roman"/>
          <w:color w:val="000000"/>
          <w:sz w:val="18"/>
          <w:szCs w:val="18"/>
          <w:lang w:val="ru-RU" w:eastAsia="ru-RU"/>
        </w:rPr>
        <w:softHyphen/>
        <w:t>ных ор</w:t>
      </w:r>
      <w:r w:rsidRPr="00E13D44">
        <w:rPr>
          <w:rFonts w:ascii="Verdana" w:eastAsia="Times New Roman" w:hAnsi="Verdana" w:cs="Times New Roman"/>
          <w:color w:val="000000"/>
          <w:sz w:val="18"/>
          <w:szCs w:val="18"/>
          <w:lang w:val="ru-RU" w:eastAsia="ru-RU"/>
        </w:rPr>
        <w:softHyphen/>
        <w:t>га</w:t>
      </w:r>
      <w:r w:rsidRPr="00E13D44">
        <w:rPr>
          <w:rFonts w:ascii="Verdana" w:eastAsia="Times New Roman" w:hAnsi="Verdana" w:cs="Times New Roman"/>
          <w:color w:val="000000"/>
          <w:sz w:val="18"/>
          <w:szCs w:val="18"/>
          <w:lang w:val="ru-RU" w:eastAsia="ru-RU"/>
        </w:rPr>
        <w:softHyphen/>
        <w:t>нов вла</w:t>
      </w:r>
      <w:r w:rsidRPr="00E13D44">
        <w:rPr>
          <w:rFonts w:ascii="Verdana" w:eastAsia="Times New Roman" w:hAnsi="Verdana" w:cs="Times New Roman"/>
          <w:color w:val="000000"/>
          <w:sz w:val="18"/>
          <w:szCs w:val="18"/>
          <w:lang w:val="ru-RU" w:eastAsia="ru-RU"/>
        </w:rPr>
        <w:softHyphen/>
        <w:t>сти брач</w:t>
      </w:r>
      <w:r w:rsidRPr="00E13D44">
        <w:rPr>
          <w:rFonts w:ascii="Verdana" w:eastAsia="Times New Roman" w:hAnsi="Verdana" w:cs="Times New Roman"/>
          <w:color w:val="000000"/>
          <w:sz w:val="18"/>
          <w:szCs w:val="18"/>
          <w:lang w:val="ru-RU" w:eastAsia="ru-RU"/>
        </w:rPr>
        <w:softHyphen/>
        <w:t>ный воз</w:t>
      </w:r>
      <w:r w:rsidRPr="00E13D44">
        <w:rPr>
          <w:rFonts w:ascii="Verdana" w:eastAsia="Times New Roman" w:hAnsi="Verdana" w:cs="Times New Roman"/>
          <w:color w:val="000000"/>
          <w:sz w:val="18"/>
          <w:szCs w:val="18"/>
          <w:lang w:val="ru-RU" w:eastAsia="ru-RU"/>
        </w:rPr>
        <w:softHyphen/>
        <w:t>раст может быть сни</w:t>
      </w:r>
      <w:r w:rsidRPr="00E13D44">
        <w:rPr>
          <w:rFonts w:ascii="Verdana" w:eastAsia="Times New Roman" w:hAnsi="Verdana" w:cs="Times New Roman"/>
          <w:color w:val="000000"/>
          <w:sz w:val="18"/>
          <w:szCs w:val="18"/>
          <w:lang w:val="ru-RU" w:eastAsia="ru-RU"/>
        </w:rPr>
        <w:softHyphen/>
        <w:t>жен не более чем на два года (до 16 лет).</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Тре</w:t>
      </w:r>
      <w:r w:rsidRPr="00E13D44">
        <w:rPr>
          <w:rFonts w:ascii="Verdana" w:eastAsia="Times New Roman" w:hAnsi="Verdana" w:cs="Times New Roman"/>
          <w:color w:val="000000"/>
          <w:sz w:val="18"/>
          <w:szCs w:val="18"/>
          <w:lang w:val="ru-RU" w:eastAsia="ru-RU"/>
        </w:rPr>
        <w:softHyphen/>
        <w:t>тье. Брак не может быть за</w:t>
      </w:r>
      <w:r w:rsidRPr="00E13D44">
        <w:rPr>
          <w:rFonts w:ascii="Verdana" w:eastAsia="Times New Roman" w:hAnsi="Verdana" w:cs="Times New Roman"/>
          <w:color w:val="000000"/>
          <w:sz w:val="18"/>
          <w:szCs w:val="18"/>
          <w:lang w:val="ru-RU" w:eastAsia="ru-RU"/>
        </w:rPr>
        <w:softHyphen/>
        <w:t>ключён, если хотя бы одна из сто</w:t>
      </w:r>
      <w:r w:rsidRPr="00E13D44">
        <w:rPr>
          <w:rFonts w:ascii="Verdana" w:eastAsia="Times New Roman" w:hAnsi="Verdana" w:cs="Times New Roman"/>
          <w:color w:val="000000"/>
          <w:sz w:val="18"/>
          <w:szCs w:val="18"/>
          <w:lang w:val="ru-RU" w:eastAsia="ru-RU"/>
        </w:rPr>
        <w:softHyphen/>
        <w:t>рон уже со</w:t>
      </w:r>
      <w:r w:rsidRPr="00E13D44">
        <w:rPr>
          <w:rFonts w:ascii="Verdana" w:eastAsia="Times New Roman" w:hAnsi="Verdana" w:cs="Times New Roman"/>
          <w:color w:val="000000"/>
          <w:sz w:val="18"/>
          <w:szCs w:val="18"/>
          <w:lang w:val="ru-RU" w:eastAsia="ru-RU"/>
        </w:rPr>
        <w:softHyphen/>
        <w:t>сто</w:t>
      </w:r>
      <w:r w:rsidRPr="00E13D44">
        <w:rPr>
          <w:rFonts w:ascii="Verdana" w:eastAsia="Times New Roman" w:hAnsi="Verdana" w:cs="Times New Roman"/>
          <w:color w:val="000000"/>
          <w:sz w:val="18"/>
          <w:szCs w:val="18"/>
          <w:lang w:val="ru-RU" w:eastAsia="ru-RU"/>
        </w:rPr>
        <w:softHyphen/>
        <w:t>ит в дру</w:t>
      </w:r>
      <w:r w:rsidRPr="00E13D44">
        <w:rPr>
          <w:rFonts w:ascii="Verdana" w:eastAsia="Times New Roman" w:hAnsi="Verdana" w:cs="Times New Roman"/>
          <w:color w:val="000000"/>
          <w:sz w:val="18"/>
          <w:szCs w:val="18"/>
          <w:lang w:val="ru-RU" w:eastAsia="ru-RU"/>
        </w:rPr>
        <w:softHyphen/>
        <w:t>гом браке. В нашей стра</w:t>
      </w:r>
      <w:r w:rsidRPr="00E13D44">
        <w:rPr>
          <w:rFonts w:ascii="Verdana" w:eastAsia="Times New Roman" w:hAnsi="Verdana" w:cs="Times New Roman"/>
          <w:color w:val="000000"/>
          <w:sz w:val="18"/>
          <w:szCs w:val="18"/>
          <w:lang w:val="ru-RU" w:eastAsia="ru-RU"/>
        </w:rPr>
        <w:softHyphen/>
        <w:t>не су</w:t>
      </w:r>
      <w:r w:rsidRPr="00E13D44">
        <w:rPr>
          <w:rFonts w:ascii="Verdana" w:eastAsia="Times New Roman" w:hAnsi="Verdana" w:cs="Times New Roman"/>
          <w:color w:val="000000"/>
          <w:sz w:val="18"/>
          <w:szCs w:val="18"/>
          <w:lang w:val="ru-RU" w:eastAsia="ru-RU"/>
        </w:rPr>
        <w:softHyphen/>
        <w:t>ще</w:t>
      </w:r>
      <w:r w:rsidRPr="00E13D44">
        <w:rPr>
          <w:rFonts w:ascii="Verdana" w:eastAsia="Times New Roman" w:hAnsi="Verdana" w:cs="Times New Roman"/>
          <w:color w:val="000000"/>
          <w:sz w:val="18"/>
          <w:szCs w:val="18"/>
          <w:lang w:val="ru-RU" w:eastAsia="ru-RU"/>
        </w:rPr>
        <w:softHyphen/>
        <w:t>ству</w:t>
      </w:r>
      <w:r w:rsidRPr="00E13D44">
        <w:rPr>
          <w:rFonts w:ascii="Verdana" w:eastAsia="Times New Roman" w:hAnsi="Verdana" w:cs="Times New Roman"/>
          <w:color w:val="000000"/>
          <w:sz w:val="18"/>
          <w:szCs w:val="18"/>
          <w:lang w:val="ru-RU" w:eastAsia="ru-RU"/>
        </w:rPr>
        <w:softHyphen/>
        <w:t>ет прин</w:t>
      </w:r>
      <w:r w:rsidRPr="00E13D44">
        <w:rPr>
          <w:rFonts w:ascii="Verdana" w:eastAsia="Times New Roman" w:hAnsi="Verdana" w:cs="Times New Roman"/>
          <w:color w:val="000000"/>
          <w:sz w:val="18"/>
          <w:szCs w:val="18"/>
          <w:lang w:val="ru-RU" w:eastAsia="ru-RU"/>
        </w:rPr>
        <w:softHyphen/>
        <w:t>цип мо</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га</w:t>
      </w:r>
      <w:r w:rsidRPr="00E13D44">
        <w:rPr>
          <w:rFonts w:ascii="Verdana" w:eastAsia="Times New Roman" w:hAnsi="Verdana" w:cs="Times New Roman"/>
          <w:color w:val="000000"/>
          <w:sz w:val="18"/>
          <w:szCs w:val="18"/>
          <w:lang w:val="ru-RU" w:eastAsia="ru-RU"/>
        </w:rPr>
        <w:softHyphen/>
        <w:t>мии.</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Четвёртое. Не до</w:t>
      </w:r>
      <w:r w:rsidRPr="00E13D44">
        <w:rPr>
          <w:rFonts w:ascii="Verdana" w:eastAsia="Times New Roman" w:hAnsi="Verdana" w:cs="Times New Roman"/>
          <w:color w:val="000000"/>
          <w:sz w:val="18"/>
          <w:szCs w:val="18"/>
          <w:lang w:val="ru-RU" w:eastAsia="ru-RU"/>
        </w:rPr>
        <w:softHyphen/>
        <w:t>пус</w:t>
      </w:r>
      <w:r w:rsidRPr="00E13D44">
        <w:rPr>
          <w:rFonts w:ascii="Verdana" w:eastAsia="Times New Roman" w:hAnsi="Verdana" w:cs="Times New Roman"/>
          <w:color w:val="000000"/>
          <w:sz w:val="18"/>
          <w:szCs w:val="18"/>
          <w:lang w:val="ru-RU" w:eastAsia="ru-RU"/>
        </w:rPr>
        <w:softHyphen/>
        <w:t>ка</w:t>
      </w:r>
      <w:r w:rsidRPr="00E13D44">
        <w:rPr>
          <w:rFonts w:ascii="Verdana" w:eastAsia="Times New Roman" w:hAnsi="Verdana" w:cs="Times New Roman"/>
          <w:color w:val="000000"/>
          <w:sz w:val="18"/>
          <w:szCs w:val="18"/>
          <w:lang w:val="ru-RU" w:eastAsia="ru-RU"/>
        </w:rPr>
        <w:softHyphen/>
        <w:t>ет</w:t>
      </w:r>
      <w:r w:rsidRPr="00E13D44">
        <w:rPr>
          <w:rFonts w:ascii="Verdana" w:eastAsia="Times New Roman" w:hAnsi="Verdana" w:cs="Times New Roman"/>
          <w:color w:val="000000"/>
          <w:sz w:val="18"/>
          <w:szCs w:val="18"/>
          <w:lang w:val="ru-RU" w:eastAsia="ru-RU"/>
        </w:rPr>
        <w:softHyphen/>
        <w:t>ся за</w:t>
      </w:r>
      <w:r w:rsidRPr="00E13D44">
        <w:rPr>
          <w:rFonts w:ascii="Verdana" w:eastAsia="Times New Roman" w:hAnsi="Verdana" w:cs="Times New Roman"/>
          <w:color w:val="000000"/>
          <w:sz w:val="18"/>
          <w:szCs w:val="18"/>
          <w:lang w:val="ru-RU" w:eastAsia="ru-RU"/>
        </w:rPr>
        <w:softHyphen/>
        <w:t>клю</w:t>
      </w:r>
      <w:r w:rsidRPr="00E13D44">
        <w:rPr>
          <w:rFonts w:ascii="Verdana" w:eastAsia="Times New Roman" w:hAnsi="Verdana" w:cs="Times New Roman"/>
          <w:color w:val="000000"/>
          <w:sz w:val="18"/>
          <w:szCs w:val="18"/>
          <w:lang w:val="ru-RU" w:eastAsia="ru-RU"/>
        </w:rPr>
        <w:softHyphen/>
        <w:t>че</w:t>
      </w:r>
      <w:r w:rsidRPr="00E13D44">
        <w:rPr>
          <w:rFonts w:ascii="Verdana" w:eastAsia="Times New Roman" w:hAnsi="Verdana" w:cs="Times New Roman"/>
          <w:color w:val="000000"/>
          <w:sz w:val="18"/>
          <w:szCs w:val="18"/>
          <w:lang w:val="ru-RU" w:eastAsia="ru-RU"/>
        </w:rPr>
        <w:softHyphen/>
        <w:t>ние брака между близ</w:t>
      </w:r>
      <w:r w:rsidRPr="00E13D44">
        <w:rPr>
          <w:rFonts w:ascii="Verdana" w:eastAsia="Times New Roman" w:hAnsi="Verdana" w:cs="Times New Roman"/>
          <w:color w:val="000000"/>
          <w:sz w:val="18"/>
          <w:szCs w:val="18"/>
          <w:lang w:val="ru-RU" w:eastAsia="ru-RU"/>
        </w:rPr>
        <w:softHyphen/>
        <w:t>ки</w:t>
      </w:r>
      <w:r w:rsidRPr="00E13D44">
        <w:rPr>
          <w:rFonts w:ascii="Verdana" w:eastAsia="Times New Roman" w:hAnsi="Verdana" w:cs="Times New Roman"/>
          <w:color w:val="000000"/>
          <w:sz w:val="18"/>
          <w:szCs w:val="18"/>
          <w:lang w:val="ru-RU" w:eastAsia="ru-RU"/>
        </w:rPr>
        <w:softHyphen/>
        <w:t>ми род</w:t>
      </w:r>
      <w:r w:rsidRPr="00E13D44">
        <w:rPr>
          <w:rFonts w:ascii="Verdana" w:eastAsia="Times New Roman" w:hAnsi="Verdana" w:cs="Times New Roman"/>
          <w:color w:val="000000"/>
          <w:sz w:val="18"/>
          <w:szCs w:val="18"/>
          <w:lang w:val="ru-RU" w:eastAsia="ru-RU"/>
        </w:rPr>
        <w:softHyphen/>
        <w:t>ствен</w:t>
      </w:r>
      <w:r w:rsidRPr="00E13D44">
        <w:rPr>
          <w:rFonts w:ascii="Verdana" w:eastAsia="Times New Roman" w:hAnsi="Verdana" w:cs="Times New Roman"/>
          <w:color w:val="000000"/>
          <w:sz w:val="18"/>
          <w:szCs w:val="18"/>
          <w:lang w:val="ru-RU" w:eastAsia="ru-RU"/>
        </w:rPr>
        <w:softHyphen/>
        <w:t>ни</w:t>
      </w:r>
      <w:r w:rsidRPr="00E13D44">
        <w:rPr>
          <w:rFonts w:ascii="Verdana" w:eastAsia="Times New Roman" w:hAnsi="Verdana" w:cs="Times New Roman"/>
          <w:color w:val="000000"/>
          <w:sz w:val="18"/>
          <w:szCs w:val="18"/>
          <w:lang w:val="ru-RU" w:eastAsia="ru-RU"/>
        </w:rPr>
        <w:softHyphen/>
        <w:t>ка</w:t>
      </w:r>
      <w:r w:rsidRPr="00E13D44">
        <w:rPr>
          <w:rFonts w:ascii="Verdana" w:eastAsia="Times New Roman" w:hAnsi="Verdana" w:cs="Times New Roman"/>
          <w:color w:val="000000"/>
          <w:sz w:val="18"/>
          <w:szCs w:val="18"/>
          <w:lang w:val="ru-RU" w:eastAsia="ru-RU"/>
        </w:rPr>
        <w:softHyphen/>
        <w:t>ми по пря</w:t>
      </w:r>
      <w:r w:rsidRPr="00E13D44">
        <w:rPr>
          <w:rFonts w:ascii="Verdana" w:eastAsia="Times New Roman" w:hAnsi="Verdana" w:cs="Times New Roman"/>
          <w:color w:val="000000"/>
          <w:sz w:val="18"/>
          <w:szCs w:val="18"/>
          <w:lang w:val="ru-RU" w:eastAsia="ru-RU"/>
        </w:rPr>
        <w:softHyphen/>
        <w:t>мой вос</w:t>
      </w:r>
      <w:r w:rsidRPr="00E13D44">
        <w:rPr>
          <w:rFonts w:ascii="Verdana" w:eastAsia="Times New Roman" w:hAnsi="Verdana" w:cs="Times New Roman"/>
          <w:color w:val="000000"/>
          <w:sz w:val="18"/>
          <w:szCs w:val="18"/>
          <w:lang w:val="ru-RU" w:eastAsia="ru-RU"/>
        </w:rPr>
        <w:softHyphen/>
        <w:t>хо</w:t>
      </w:r>
      <w:r w:rsidRPr="00E13D44">
        <w:rPr>
          <w:rFonts w:ascii="Verdana" w:eastAsia="Times New Roman" w:hAnsi="Verdana" w:cs="Times New Roman"/>
          <w:color w:val="000000"/>
          <w:sz w:val="18"/>
          <w:szCs w:val="18"/>
          <w:lang w:val="ru-RU" w:eastAsia="ru-RU"/>
        </w:rPr>
        <w:softHyphen/>
        <w:t>дя</w:t>
      </w:r>
      <w:r w:rsidRPr="00E13D44">
        <w:rPr>
          <w:rFonts w:ascii="Verdana" w:eastAsia="Times New Roman" w:hAnsi="Verdana" w:cs="Times New Roman"/>
          <w:color w:val="000000"/>
          <w:sz w:val="18"/>
          <w:szCs w:val="18"/>
          <w:lang w:val="ru-RU" w:eastAsia="ru-RU"/>
        </w:rPr>
        <w:softHyphen/>
        <w:t>щей и нис</w:t>
      </w:r>
      <w:r w:rsidRPr="00E13D44">
        <w:rPr>
          <w:rFonts w:ascii="Verdana" w:eastAsia="Times New Roman" w:hAnsi="Verdana" w:cs="Times New Roman"/>
          <w:color w:val="000000"/>
          <w:sz w:val="18"/>
          <w:szCs w:val="18"/>
          <w:lang w:val="ru-RU" w:eastAsia="ru-RU"/>
        </w:rPr>
        <w:softHyphen/>
        <w:t>хо</w:t>
      </w:r>
      <w:r w:rsidRPr="00E13D44">
        <w:rPr>
          <w:rFonts w:ascii="Verdana" w:eastAsia="Times New Roman" w:hAnsi="Verdana" w:cs="Times New Roman"/>
          <w:color w:val="000000"/>
          <w:sz w:val="18"/>
          <w:szCs w:val="18"/>
          <w:lang w:val="ru-RU" w:eastAsia="ru-RU"/>
        </w:rPr>
        <w:softHyphen/>
        <w:t>дя</w:t>
      </w:r>
      <w:r w:rsidRPr="00E13D44">
        <w:rPr>
          <w:rFonts w:ascii="Verdana" w:eastAsia="Times New Roman" w:hAnsi="Verdana" w:cs="Times New Roman"/>
          <w:color w:val="000000"/>
          <w:sz w:val="18"/>
          <w:szCs w:val="18"/>
          <w:lang w:val="ru-RU" w:eastAsia="ru-RU"/>
        </w:rPr>
        <w:softHyphen/>
        <w:t>щей линии, а также между пол</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род</w:t>
      </w:r>
      <w:r w:rsidRPr="00E13D44">
        <w:rPr>
          <w:rFonts w:ascii="Verdana" w:eastAsia="Times New Roman" w:hAnsi="Verdana" w:cs="Times New Roman"/>
          <w:color w:val="000000"/>
          <w:sz w:val="18"/>
          <w:szCs w:val="18"/>
          <w:lang w:val="ru-RU" w:eastAsia="ru-RU"/>
        </w:rPr>
        <w:softHyphen/>
        <w:t>ны</w:t>
      </w:r>
      <w:r w:rsidRPr="00E13D44">
        <w:rPr>
          <w:rFonts w:ascii="Verdana" w:eastAsia="Times New Roman" w:hAnsi="Verdana" w:cs="Times New Roman"/>
          <w:color w:val="000000"/>
          <w:sz w:val="18"/>
          <w:szCs w:val="18"/>
          <w:lang w:val="ru-RU" w:eastAsia="ru-RU"/>
        </w:rPr>
        <w:softHyphen/>
        <w:t>ми (общие отец или мать) бра</w:t>
      </w:r>
      <w:r w:rsidRPr="00E13D44">
        <w:rPr>
          <w:rFonts w:ascii="Verdana" w:eastAsia="Times New Roman" w:hAnsi="Verdana" w:cs="Times New Roman"/>
          <w:color w:val="000000"/>
          <w:sz w:val="18"/>
          <w:szCs w:val="18"/>
          <w:lang w:val="ru-RU" w:eastAsia="ru-RU"/>
        </w:rPr>
        <w:softHyphen/>
        <w:t>тья</w:t>
      </w:r>
      <w:r w:rsidRPr="00E13D44">
        <w:rPr>
          <w:rFonts w:ascii="Verdana" w:eastAsia="Times New Roman" w:hAnsi="Verdana" w:cs="Times New Roman"/>
          <w:color w:val="000000"/>
          <w:sz w:val="18"/>
          <w:szCs w:val="18"/>
          <w:lang w:val="ru-RU" w:eastAsia="ru-RU"/>
        </w:rPr>
        <w:softHyphen/>
        <w:t>ми и сёстра</w:t>
      </w:r>
      <w:r w:rsidRPr="00E13D44">
        <w:rPr>
          <w:rFonts w:ascii="Verdana" w:eastAsia="Times New Roman" w:hAnsi="Verdana" w:cs="Times New Roman"/>
          <w:color w:val="000000"/>
          <w:sz w:val="18"/>
          <w:szCs w:val="18"/>
          <w:lang w:val="ru-RU" w:eastAsia="ru-RU"/>
        </w:rPr>
        <w:softHyphen/>
        <w:t>ми.</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Пятое. Не могут всту</w:t>
      </w:r>
      <w:r w:rsidRPr="00E13D44">
        <w:rPr>
          <w:rFonts w:ascii="Verdana" w:eastAsia="Times New Roman" w:hAnsi="Verdana" w:cs="Times New Roman"/>
          <w:color w:val="000000"/>
          <w:sz w:val="18"/>
          <w:szCs w:val="18"/>
          <w:lang w:val="ru-RU" w:eastAsia="ru-RU"/>
        </w:rPr>
        <w:softHyphen/>
        <w:t>пать в брак лица, при</w:t>
      </w:r>
      <w:r w:rsidRPr="00E13D44">
        <w:rPr>
          <w:rFonts w:ascii="Verdana" w:eastAsia="Times New Roman" w:hAnsi="Verdana" w:cs="Times New Roman"/>
          <w:color w:val="000000"/>
          <w:sz w:val="18"/>
          <w:szCs w:val="18"/>
          <w:lang w:val="ru-RU" w:eastAsia="ru-RU"/>
        </w:rPr>
        <w:softHyphen/>
        <w:t>знан</w:t>
      </w:r>
      <w:r w:rsidRPr="00E13D44">
        <w:rPr>
          <w:rFonts w:ascii="Verdana" w:eastAsia="Times New Roman" w:hAnsi="Verdana" w:cs="Times New Roman"/>
          <w:color w:val="000000"/>
          <w:sz w:val="18"/>
          <w:szCs w:val="18"/>
          <w:lang w:val="ru-RU" w:eastAsia="ru-RU"/>
        </w:rPr>
        <w:softHyphen/>
        <w:t>ные судом не</w:t>
      </w:r>
      <w:r w:rsidRPr="00E13D44">
        <w:rPr>
          <w:rFonts w:ascii="Verdana" w:eastAsia="Times New Roman" w:hAnsi="Verdana" w:cs="Times New Roman"/>
          <w:color w:val="000000"/>
          <w:sz w:val="18"/>
          <w:szCs w:val="18"/>
          <w:lang w:val="ru-RU" w:eastAsia="ru-RU"/>
        </w:rPr>
        <w:softHyphen/>
        <w:t>дее</w:t>
      </w:r>
      <w:r w:rsidRPr="00E13D44">
        <w:rPr>
          <w:rFonts w:ascii="Verdana" w:eastAsia="Times New Roman" w:hAnsi="Verdana" w:cs="Times New Roman"/>
          <w:color w:val="000000"/>
          <w:sz w:val="18"/>
          <w:szCs w:val="18"/>
          <w:lang w:val="ru-RU" w:eastAsia="ru-RU"/>
        </w:rPr>
        <w:softHyphen/>
        <w:t>спо</w:t>
      </w:r>
      <w:r w:rsidRPr="00E13D44">
        <w:rPr>
          <w:rFonts w:ascii="Verdana" w:eastAsia="Times New Roman" w:hAnsi="Verdana" w:cs="Times New Roman"/>
          <w:color w:val="000000"/>
          <w:sz w:val="18"/>
          <w:szCs w:val="18"/>
          <w:lang w:val="ru-RU" w:eastAsia="ru-RU"/>
        </w:rPr>
        <w:softHyphen/>
        <w:t>соб</w:t>
      </w:r>
      <w:r w:rsidRPr="00E13D44">
        <w:rPr>
          <w:rFonts w:ascii="Verdana" w:eastAsia="Times New Roman" w:hAnsi="Verdana" w:cs="Times New Roman"/>
          <w:color w:val="000000"/>
          <w:sz w:val="18"/>
          <w:szCs w:val="18"/>
          <w:lang w:val="ru-RU" w:eastAsia="ru-RU"/>
        </w:rPr>
        <w:softHyphen/>
        <w:t>ны</w:t>
      </w:r>
      <w:r w:rsidRPr="00E13D44">
        <w:rPr>
          <w:rFonts w:ascii="Verdana" w:eastAsia="Times New Roman" w:hAnsi="Verdana" w:cs="Times New Roman"/>
          <w:color w:val="000000"/>
          <w:sz w:val="18"/>
          <w:szCs w:val="18"/>
          <w:lang w:val="ru-RU" w:eastAsia="ru-RU"/>
        </w:rPr>
        <w:softHyphen/>
        <w:t>ми. По</w:t>
      </w:r>
      <w:r w:rsidRPr="00E13D44">
        <w:rPr>
          <w:rFonts w:ascii="Verdana" w:eastAsia="Times New Roman" w:hAnsi="Verdana" w:cs="Times New Roman"/>
          <w:color w:val="000000"/>
          <w:sz w:val="18"/>
          <w:szCs w:val="18"/>
          <w:lang w:val="ru-RU" w:eastAsia="ru-RU"/>
        </w:rPr>
        <w:softHyphen/>
        <w:t>ря</w:t>
      </w:r>
      <w:r w:rsidRPr="00E13D44">
        <w:rPr>
          <w:rFonts w:ascii="Verdana" w:eastAsia="Times New Roman" w:hAnsi="Verdana" w:cs="Times New Roman"/>
          <w:color w:val="000000"/>
          <w:sz w:val="18"/>
          <w:szCs w:val="18"/>
          <w:lang w:val="ru-RU" w:eastAsia="ru-RU"/>
        </w:rPr>
        <w:softHyphen/>
        <w:t>док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ции брака вклю</w:t>
      </w:r>
      <w:r w:rsidRPr="00E13D44">
        <w:rPr>
          <w:rFonts w:ascii="Verdana" w:eastAsia="Times New Roman" w:hAnsi="Verdana" w:cs="Times New Roman"/>
          <w:color w:val="000000"/>
          <w:sz w:val="18"/>
          <w:szCs w:val="18"/>
          <w:lang w:val="ru-RU" w:eastAsia="ru-RU"/>
        </w:rPr>
        <w:softHyphen/>
        <w:t>ча</w:t>
      </w:r>
      <w:r w:rsidRPr="00E13D44">
        <w:rPr>
          <w:rFonts w:ascii="Verdana" w:eastAsia="Times New Roman" w:hAnsi="Verdana" w:cs="Times New Roman"/>
          <w:color w:val="000000"/>
          <w:sz w:val="18"/>
          <w:szCs w:val="18"/>
          <w:lang w:val="ru-RU" w:eastAsia="ru-RU"/>
        </w:rPr>
        <w:softHyphen/>
        <w:t>ет лич</w:t>
      </w:r>
      <w:r w:rsidRPr="00E13D44">
        <w:rPr>
          <w:rFonts w:ascii="Verdana" w:eastAsia="Times New Roman" w:hAnsi="Verdana" w:cs="Times New Roman"/>
          <w:color w:val="000000"/>
          <w:sz w:val="18"/>
          <w:szCs w:val="18"/>
          <w:lang w:val="ru-RU" w:eastAsia="ru-RU"/>
        </w:rPr>
        <w:softHyphen/>
        <w:t>ную по</w:t>
      </w:r>
      <w:r w:rsidRPr="00E13D44">
        <w:rPr>
          <w:rFonts w:ascii="Verdana" w:eastAsia="Times New Roman" w:hAnsi="Verdana" w:cs="Times New Roman"/>
          <w:color w:val="000000"/>
          <w:sz w:val="18"/>
          <w:szCs w:val="18"/>
          <w:lang w:val="ru-RU" w:eastAsia="ru-RU"/>
        </w:rPr>
        <w:softHyphen/>
        <w:t>да</w:t>
      </w:r>
      <w:r w:rsidRPr="00E13D44">
        <w:rPr>
          <w:rFonts w:ascii="Verdana" w:eastAsia="Times New Roman" w:hAnsi="Verdana" w:cs="Times New Roman"/>
          <w:color w:val="000000"/>
          <w:sz w:val="18"/>
          <w:szCs w:val="18"/>
          <w:lang w:val="ru-RU" w:eastAsia="ru-RU"/>
        </w:rPr>
        <w:softHyphen/>
        <w:t>чу за</w:t>
      </w:r>
      <w:r w:rsidRPr="00E13D44">
        <w:rPr>
          <w:rFonts w:ascii="Verdana" w:eastAsia="Times New Roman" w:hAnsi="Verdana" w:cs="Times New Roman"/>
          <w:color w:val="000000"/>
          <w:sz w:val="18"/>
          <w:szCs w:val="18"/>
          <w:lang w:val="ru-RU" w:eastAsia="ru-RU"/>
        </w:rPr>
        <w:softHyphen/>
        <w:t>яв</w:t>
      </w:r>
      <w:r w:rsidRPr="00E13D44">
        <w:rPr>
          <w:rFonts w:ascii="Verdana" w:eastAsia="Times New Roman" w:hAnsi="Verdana" w:cs="Times New Roman"/>
          <w:color w:val="000000"/>
          <w:sz w:val="18"/>
          <w:szCs w:val="18"/>
          <w:lang w:val="ru-RU" w:eastAsia="ru-RU"/>
        </w:rPr>
        <w:softHyphen/>
        <w:t>ле</w:t>
      </w:r>
      <w:r w:rsidRPr="00E13D44">
        <w:rPr>
          <w:rFonts w:ascii="Verdana" w:eastAsia="Times New Roman" w:hAnsi="Verdana" w:cs="Times New Roman"/>
          <w:color w:val="000000"/>
          <w:sz w:val="18"/>
          <w:szCs w:val="18"/>
          <w:lang w:val="ru-RU" w:eastAsia="ru-RU"/>
        </w:rPr>
        <w:softHyphen/>
        <w:t>ния бу</w:t>
      </w:r>
      <w:r w:rsidRPr="00E13D44">
        <w:rPr>
          <w:rFonts w:ascii="Verdana" w:eastAsia="Times New Roman" w:hAnsi="Verdana" w:cs="Times New Roman"/>
          <w:color w:val="000000"/>
          <w:sz w:val="18"/>
          <w:szCs w:val="18"/>
          <w:lang w:val="ru-RU" w:eastAsia="ru-RU"/>
        </w:rPr>
        <w:softHyphen/>
        <w:t>ду</w:t>
      </w:r>
      <w:r w:rsidRPr="00E13D44">
        <w:rPr>
          <w:rFonts w:ascii="Verdana" w:eastAsia="Times New Roman" w:hAnsi="Verdana" w:cs="Times New Roman"/>
          <w:color w:val="000000"/>
          <w:sz w:val="18"/>
          <w:szCs w:val="18"/>
          <w:lang w:val="ru-RU" w:eastAsia="ru-RU"/>
        </w:rPr>
        <w:softHyphen/>
        <w:t>щи</w:t>
      </w:r>
      <w:r w:rsidRPr="00E13D44">
        <w:rPr>
          <w:rFonts w:ascii="Verdana" w:eastAsia="Times New Roman" w:hAnsi="Verdana" w:cs="Times New Roman"/>
          <w:color w:val="000000"/>
          <w:sz w:val="18"/>
          <w:szCs w:val="18"/>
          <w:lang w:val="ru-RU" w:eastAsia="ru-RU"/>
        </w:rPr>
        <w:softHyphen/>
        <w:t>ми су</w:t>
      </w:r>
      <w:r w:rsidRPr="00E13D44">
        <w:rPr>
          <w:rFonts w:ascii="Verdana" w:eastAsia="Times New Roman" w:hAnsi="Verdana" w:cs="Times New Roman"/>
          <w:color w:val="000000"/>
          <w:sz w:val="18"/>
          <w:szCs w:val="18"/>
          <w:lang w:val="ru-RU" w:eastAsia="ru-RU"/>
        </w:rPr>
        <w:softHyphen/>
        <w:t>пру</w:t>
      </w:r>
      <w:r w:rsidRPr="00E13D44">
        <w:rPr>
          <w:rFonts w:ascii="Verdana" w:eastAsia="Times New Roman" w:hAnsi="Verdana" w:cs="Times New Roman"/>
          <w:color w:val="000000"/>
          <w:sz w:val="18"/>
          <w:szCs w:val="18"/>
          <w:lang w:val="ru-RU" w:eastAsia="ru-RU"/>
        </w:rPr>
        <w:softHyphen/>
        <w:t>га</w:t>
      </w:r>
      <w:r w:rsidRPr="00E13D44">
        <w:rPr>
          <w:rFonts w:ascii="Verdana" w:eastAsia="Times New Roman" w:hAnsi="Verdana" w:cs="Times New Roman"/>
          <w:color w:val="000000"/>
          <w:sz w:val="18"/>
          <w:szCs w:val="18"/>
          <w:lang w:val="ru-RU" w:eastAsia="ru-RU"/>
        </w:rPr>
        <w:softHyphen/>
        <w:t>ми в рай</w:t>
      </w:r>
      <w:r w:rsidRPr="00E13D44">
        <w:rPr>
          <w:rFonts w:ascii="Verdana" w:eastAsia="Times New Roman" w:hAnsi="Verdana" w:cs="Times New Roman"/>
          <w:color w:val="000000"/>
          <w:sz w:val="18"/>
          <w:szCs w:val="18"/>
          <w:lang w:val="ru-RU" w:eastAsia="ru-RU"/>
        </w:rPr>
        <w:softHyphen/>
        <w:t>он</w:t>
      </w:r>
      <w:r w:rsidRPr="00E13D44">
        <w:rPr>
          <w:rFonts w:ascii="Verdana" w:eastAsia="Times New Roman" w:hAnsi="Verdana" w:cs="Times New Roman"/>
          <w:color w:val="000000"/>
          <w:sz w:val="18"/>
          <w:szCs w:val="18"/>
          <w:lang w:val="ru-RU" w:eastAsia="ru-RU"/>
        </w:rPr>
        <w:softHyphen/>
        <w:t>ный (го</w:t>
      </w:r>
      <w:r w:rsidRPr="00E13D44">
        <w:rPr>
          <w:rFonts w:ascii="Verdana" w:eastAsia="Times New Roman" w:hAnsi="Verdana" w:cs="Times New Roman"/>
          <w:color w:val="000000"/>
          <w:sz w:val="18"/>
          <w:szCs w:val="18"/>
          <w:lang w:val="ru-RU" w:eastAsia="ru-RU"/>
        </w:rPr>
        <w:softHyphen/>
        <w:t>род</w:t>
      </w:r>
      <w:r w:rsidRPr="00E13D44">
        <w:rPr>
          <w:rFonts w:ascii="Verdana" w:eastAsia="Times New Roman" w:hAnsi="Verdana" w:cs="Times New Roman"/>
          <w:color w:val="000000"/>
          <w:sz w:val="18"/>
          <w:szCs w:val="18"/>
          <w:lang w:val="ru-RU" w:eastAsia="ru-RU"/>
        </w:rPr>
        <w:softHyphen/>
        <w:t>ской) ЗАГС по месту жи</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ства од</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го из них. ЗАГС опре</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ля</w:t>
      </w:r>
      <w:r w:rsidRPr="00E13D44">
        <w:rPr>
          <w:rFonts w:ascii="Verdana" w:eastAsia="Times New Roman" w:hAnsi="Verdana" w:cs="Times New Roman"/>
          <w:color w:val="000000"/>
          <w:sz w:val="18"/>
          <w:szCs w:val="18"/>
          <w:lang w:val="ru-RU" w:eastAsia="ru-RU"/>
        </w:rPr>
        <w:softHyphen/>
        <w:t>ет день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ции брака не рань</w:t>
      </w:r>
      <w:r w:rsidRPr="00E13D44">
        <w:rPr>
          <w:rFonts w:ascii="Verdana" w:eastAsia="Times New Roman" w:hAnsi="Verdana" w:cs="Times New Roman"/>
          <w:color w:val="000000"/>
          <w:sz w:val="18"/>
          <w:szCs w:val="18"/>
          <w:lang w:val="ru-RU" w:eastAsia="ru-RU"/>
        </w:rPr>
        <w:softHyphen/>
        <w:t>ше чем через месяц после по</w:t>
      </w:r>
      <w:r w:rsidRPr="00E13D44">
        <w:rPr>
          <w:rFonts w:ascii="Verdana" w:eastAsia="Times New Roman" w:hAnsi="Verdana" w:cs="Times New Roman"/>
          <w:color w:val="000000"/>
          <w:sz w:val="18"/>
          <w:szCs w:val="18"/>
          <w:lang w:val="ru-RU" w:eastAsia="ru-RU"/>
        </w:rPr>
        <w:softHyphen/>
        <w:t>да</w:t>
      </w:r>
      <w:r w:rsidRPr="00E13D44">
        <w:rPr>
          <w:rFonts w:ascii="Verdana" w:eastAsia="Times New Roman" w:hAnsi="Verdana" w:cs="Times New Roman"/>
          <w:color w:val="000000"/>
          <w:sz w:val="18"/>
          <w:szCs w:val="18"/>
          <w:lang w:val="ru-RU" w:eastAsia="ru-RU"/>
        </w:rPr>
        <w:softHyphen/>
        <w:t>чи за</w:t>
      </w:r>
      <w:r w:rsidRPr="00E13D44">
        <w:rPr>
          <w:rFonts w:ascii="Verdana" w:eastAsia="Times New Roman" w:hAnsi="Verdana" w:cs="Times New Roman"/>
          <w:color w:val="000000"/>
          <w:sz w:val="18"/>
          <w:szCs w:val="18"/>
          <w:lang w:val="ru-RU" w:eastAsia="ru-RU"/>
        </w:rPr>
        <w:softHyphen/>
        <w:t>яв</w:t>
      </w:r>
      <w:r w:rsidRPr="00E13D44">
        <w:rPr>
          <w:rFonts w:ascii="Verdana" w:eastAsia="Times New Roman" w:hAnsi="Verdana" w:cs="Times New Roman"/>
          <w:color w:val="000000"/>
          <w:sz w:val="18"/>
          <w:szCs w:val="18"/>
          <w:lang w:val="ru-RU" w:eastAsia="ru-RU"/>
        </w:rPr>
        <w:softHyphen/>
        <w:t>ле</w:t>
      </w:r>
      <w:r w:rsidRPr="00E13D44">
        <w:rPr>
          <w:rFonts w:ascii="Verdana" w:eastAsia="Times New Roman" w:hAnsi="Verdana" w:cs="Times New Roman"/>
          <w:color w:val="000000"/>
          <w:sz w:val="18"/>
          <w:szCs w:val="18"/>
          <w:lang w:val="ru-RU" w:eastAsia="ru-RU"/>
        </w:rPr>
        <w:softHyphen/>
        <w:t>ния. Этот срок может быть со</w:t>
      </w:r>
      <w:r w:rsidRPr="00E13D44">
        <w:rPr>
          <w:rFonts w:ascii="Verdana" w:eastAsia="Times New Roman" w:hAnsi="Verdana" w:cs="Times New Roman"/>
          <w:color w:val="000000"/>
          <w:sz w:val="18"/>
          <w:szCs w:val="18"/>
          <w:lang w:val="ru-RU" w:eastAsia="ru-RU"/>
        </w:rPr>
        <w:softHyphen/>
        <w:t>кращён по ува</w:t>
      </w:r>
      <w:r w:rsidRPr="00E13D44">
        <w:rPr>
          <w:rFonts w:ascii="Verdana" w:eastAsia="Times New Roman" w:hAnsi="Verdana" w:cs="Times New Roman"/>
          <w:color w:val="000000"/>
          <w:sz w:val="18"/>
          <w:szCs w:val="18"/>
          <w:lang w:val="ru-RU" w:eastAsia="ru-RU"/>
        </w:rPr>
        <w:softHyphen/>
        <w:t>жи</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ным при</w:t>
      </w:r>
      <w:r w:rsidRPr="00E13D44">
        <w:rPr>
          <w:rFonts w:ascii="Verdana" w:eastAsia="Times New Roman" w:hAnsi="Verdana" w:cs="Times New Roman"/>
          <w:color w:val="000000"/>
          <w:sz w:val="18"/>
          <w:szCs w:val="18"/>
          <w:lang w:val="ru-RU" w:eastAsia="ru-RU"/>
        </w:rPr>
        <w:softHyphen/>
        <w:t>чи</w:t>
      </w:r>
      <w:r w:rsidRPr="00E13D44">
        <w:rPr>
          <w:rFonts w:ascii="Verdana" w:eastAsia="Times New Roman" w:hAnsi="Verdana" w:cs="Times New Roman"/>
          <w:color w:val="000000"/>
          <w:sz w:val="18"/>
          <w:szCs w:val="18"/>
          <w:lang w:val="ru-RU" w:eastAsia="ru-RU"/>
        </w:rPr>
        <w:softHyphen/>
        <w:t>нам или уве</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чен, но не более чем до трёх ме</w:t>
      </w:r>
      <w:r w:rsidRPr="00E13D44">
        <w:rPr>
          <w:rFonts w:ascii="Verdana" w:eastAsia="Times New Roman" w:hAnsi="Verdana" w:cs="Times New Roman"/>
          <w:color w:val="000000"/>
          <w:sz w:val="18"/>
          <w:szCs w:val="18"/>
          <w:lang w:val="ru-RU" w:eastAsia="ru-RU"/>
        </w:rPr>
        <w:softHyphen/>
        <w:t>ся</w:t>
      </w:r>
      <w:r w:rsidRPr="00E13D44">
        <w:rPr>
          <w:rFonts w:ascii="Verdana" w:eastAsia="Times New Roman" w:hAnsi="Verdana" w:cs="Times New Roman"/>
          <w:color w:val="000000"/>
          <w:sz w:val="18"/>
          <w:szCs w:val="18"/>
          <w:lang w:val="ru-RU" w:eastAsia="ru-RU"/>
        </w:rPr>
        <w:softHyphen/>
        <w:t>цев.</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Го</w:t>
      </w:r>
      <w:r w:rsidRPr="00E13D44">
        <w:rPr>
          <w:rFonts w:ascii="Verdana" w:eastAsia="Times New Roman" w:hAnsi="Verdana" w:cs="Times New Roman"/>
          <w:color w:val="000000"/>
          <w:sz w:val="18"/>
          <w:szCs w:val="18"/>
          <w:lang w:val="ru-RU" w:eastAsia="ru-RU"/>
        </w:rPr>
        <w:softHyphen/>
        <w:t>су</w:t>
      </w:r>
      <w:r w:rsidRPr="00E13D44">
        <w:rPr>
          <w:rFonts w:ascii="Verdana" w:eastAsia="Times New Roman" w:hAnsi="Verdana" w:cs="Times New Roman"/>
          <w:color w:val="000000"/>
          <w:sz w:val="18"/>
          <w:szCs w:val="18"/>
          <w:lang w:val="ru-RU" w:eastAsia="ru-RU"/>
        </w:rPr>
        <w:softHyphen/>
        <w:t>дар</w:t>
      </w:r>
      <w:r w:rsidRPr="00E13D44">
        <w:rPr>
          <w:rFonts w:ascii="Verdana" w:eastAsia="Times New Roman" w:hAnsi="Verdana" w:cs="Times New Roman"/>
          <w:color w:val="000000"/>
          <w:sz w:val="18"/>
          <w:szCs w:val="18"/>
          <w:lang w:val="ru-RU" w:eastAsia="ru-RU"/>
        </w:rPr>
        <w:softHyphen/>
        <w:t>ствен</w:t>
      </w:r>
      <w:r w:rsidRPr="00E13D44">
        <w:rPr>
          <w:rFonts w:ascii="Verdana" w:eastAsia="Times New Roman" w:hAnsi="Verdana" w:cs="Times New Roman"/>
          <w:color w:val="000000"/>
          <w:sz w:val="18"/>
          <w:szCs w:val="18"/>
          <w:lang w:val="ru-RU" w:eastAsia="ru-RU"/>
        </w:rPr>
        <w:softHyphen/>
        <w:t>ная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ция про</w:t>
      </w:r>
      <w:r w:rsidRPr="00E13D44">
        <w:rPr>
          <w:rFonts w:ascii="Verdana" w:eastAsia="Times New Roman" w:hAnsi="Verdana" w:cs="Times New Roman"/>
          <w:color w:val="000000"/>
          <w:sz w:val="18"/>
          <w:szCs w:val="18"/>
          <w:lang w:val="ru-RU" w:eastAsia="ru-RU"/>
        </w:rPr>
        <w:softHyphen/>
        <w:t>ис</w:t>
      </w:r>
      <w:r w:rsidRPr="00E13D44">
        <w:rPr>
          <w:rFonts w:ascii="Verdana" w:eastAsia="Times New Roman" w:hAnsi="Verdana" w:cs="Times New Roman"/>
          <w:color w:val="000000"/>
          <w:sz w:val="18"/>
          <w:szCs w:val="18"/>
          <w:lang w:val="ru-RU" w:eastAsia="ru-RU"/>
        </w:rPr>
        <w:softHyphen/>
        <w:t>хо</w:t>
      </w:r>
      <w:r w:rsidRPr="00E13D44">
        <w:rPr>
          <w:rFonts w:ascii="Verdana" w:eastAsia="Times New Roman" w:hAnsi="Verdana" w:cs="Times New Roman"/>
          <w:color w:val="000000"/>
          <w:sz w:val="18"/>
          <w:szCs w:val="18"/>
          <w:lang w:val="ru-RU" w:eastAsia="ru-RU"/>
        </w:rPr>
        <w:softHyphen/>
        <w:t>дит в тор</w:t>
      </w:r>
      <w:r w:rsidRPr="00E13D44">
        <w:rPr>
          <w:rFonts w:ascii="Verdana" w:eastAsia="Times New Roman" w:hAnsi="Verdana" w:cs="Times New Roman"/>
          <w:color w:val="000000"/>
          <w:sz w:val="18"/>
          <w:szCs w:val="18"/>
          <w:lang w:val="ru-RU" w:eastAsia="ru-RU"/>
        </w:rPr>
        <w:softHyphen/>
        <w:t>же</w:t>
      </w:r>
      <w:r w:rsidRPr="00E13D44">
        <w:rPr>
          <w:rFonts w:ascii="Verdana" w:eastAsia="Times New Roman" w:hAnsi="Verdana" w:cs="Times New Roman"/>
          <w:color w:val="000000"/>
          <w:sz w:val="18"/>
          <w:szCs w:val="18"/>
          <w:lang w:val="ru-RU" w:eastAsia="ru-RU"/>
        </w:rPr>
        <w:softHyphen/>
        <w:t>ствен</w:t>
      </w:r>
      <w:r w:rsidRPr="00E13D44">
        <w:rPr>
          <w:rFonts w:ascii="Verdana" w:eastAsia="Times New Roman" w:hAnsi="Verdana" w:cs="Times New Roman"/>
          <w:color w:val="000000"/>
          <w:sz w:val="18"/>
          <w:szCs w:val="18"/>
          <w:lang w:val="ru-RU" w:eastAsia="ru-RU"/>
        </w:rPr>
        <w:softHyphen/>
        <w:t>ной об</w:t>
      </w:r>
      <w:r w:rsidRPr="00E13D44">
        <w:rPr>
          <w:rFonts w:ascii="Verdana" w:eastAsia="Times New Roman" w:hAnsi="Verdana" w:cs="Times New Roman"/>
          <w:color w:val="000000"/>
          <w:sz w:val="18"/>
          <w:szCs w:val="18"/>
          <w:lang w:val="ru-RU" w:eastAsia="ru-RU"/>
        </w:rPr>
        <w:softHyphen/>
        <w:t>ста</w:t>
      </w:r>
      <w:r w:rsidRPr="00E13D44">
        <w:rPr>
          <w:rFonts w:ascii="Verdana" w:eastAsia="Times New Roman" w:hAnsi="Verdana" w:cs="Times New Roman"/>
          <w:color w:val="000000"/>
          <w:sz w:val="18"/>
          <w:szCs w:val="18"/>
          <w:lang w:val="ru-RU" w:eastAsia="ru-RU"/>
        </w:rPr>
        <w:softHyphen/>
        <w:t>нов</w:t>
      </w:r>
      <w:r w:rsidRPr="00E13D44">
        <w:rPr>
          <w:rFonts w:ascii="Verdana" w:eastAsia="Times New Roman" w:hAnsi="Verdana" w:cs="Times New Roman"/>
          <w:color w:val="000000"/>
          <w:sz w:val="18"/>
          <w:szCs w:val="18"/>
          <w:lang w:val="ru-RU" w:eastAsia="ru-RU"/>
        </w:rPr>
        <w:softHyphen/>
        <w:t>ке. При</w:t>
      </w:r>
      <w:r w:rsidRPr="00E13D44">
        <w:rPr>
          <w:rFonts w:ascii="Verdana" w:eastAsia="Times New Roman" w:hAnsi="Verdana" w:cs="Times New Roman"/>
          <w:color w:val="000000"/>
          <w:sz w:val="18"/>
          <w:szCs w:val="18"/>
          <w:lang w:val="ru-RU" w:eastAsia="ru-RU"/>
        </w:rPr>
        <w:softHyphen/>
        <w:t>сут</w:t>
      </w:r>
      <w:r w:rsidRPr="00E13D44">
        <w:rPr>
          <w:rFonts w:ascii="Verdana" w:eastAsia="Times New Roman" w:hAnsi="Verdana" w:cs="Times New Roman"/>
          <w:color w:val="000000"/>
          <w:sz w:val="18"/>
          <w:szCs w:val="18"/>
          <w:lang w:val="ru-RU" w:eastAsia="ru-RU"/>
        </w:rPr>
        <w:softHyphen/>
        <w:t>ствие же</w:t>
      </w:r>
      <w:r w:rsidRPr="00E13D44">
        <w:rPr>
          <w:rFonts w:ascii="Verdana" w:eastAsia="Times New Roman" w:hAnsi="Verdana" w:cs="Times New Roman"/>
          <w:color w:val="000000"/>
          <w:sz w:val="18"/>
          <w:szCs w:val="18"/>
          <w:lang w:val="ru-RU" w:eastAsia="ru-RU"/>
        </w:rPr>
        <w:softHyphen/>
        <w:t>ни</w:t>
      </w:r>
      <w:r w:rsidRPr="00E13D44">
        <w:rPr>
          <w:rFonts w:ascii="Verdana" w:eastAsia="Times New Roman" w:hAnsi="Verdana" w:cs="Times New Roman"/>
          <w:color w:val="000000"/>
          <w:sz w:val="18"/>
          <w:szCs w:val="18"/>
          <w:lang w:val="ru-RU" w:eastAsia="ru-RU"/>
        </w:rPr>
        <w:softHyphen/>
        <w:t>ха и не</w:t>
      </w:r>
      <w:r w:rsidRPr="00E13D44">
        <w:rPr>
          <w:rFonts w:ascii="Verdana" w:eastAsia="Times New Roman" w:hAnsi="Verdana" w:cs="Times New Roman"/>
          <w:color w:val="000000"/>
          <w:sz w:val="18"/>
          <w:szCs w:val="18"/>
          <w:lang w:val="ru-RU" w:eastAsia="ru-RU"/>
        </w:rPr>
        <w:softHyphen/>
        <w:t>ве</w:t>
      </w:r>
      <w:r w:rsidRPr="00E13D44">
        <w:rPr>
          <w:rFonts w:ascii="Verdana" w:eastAsia="Times New Roman" w:hAnsi="Verdana" w:cs="Times New Roman"/>
          <w:color w:val="000000"/>
          <w:sz w:val="18"/>
          <w:szCs w:val="18"/>
          <w:lang w:val="ru-RU" w:eastAsia="ru-RU"/>
        </w:rPr>
        <w:softHyphen/>
        <w:t>сты при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ции обя</w:t>
      </w:r>
      <w:r w:rsidRPr="00E13D44">
        <w:rPr>
          <w:rFonts w:ascii="Verdana" w:eastAsia="Times New Roman" w:hAnsi="Verdana" w:cs="Times New Roman"/>
          <w:color w:val="000000"/>
          <w:sz w:val="18"/>
          <w:szCs w:val="18"/>
          <w:lang w:val="ru-RU" w:eastAsia="ru-RU"/>
        </w:rPr>
        <w:softHyphen/>
        <w:t>за</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но. Под за</w:t>
      </w:r>
      <w:r w:rsidRPr="00E13D44">
        <w:rPr>
          <w:rFonts w:ascii="Verdana" w:eastAsia="Times New Roman" w:hAnsi="Verdana" w:cs="Times New Roman"/>
          <w:color w:val="000000"/>
          <w:sz w:val="18"/>
          <w:szCs w:val="18"/>
          <w:lang w:val="ru-RU" w:eastAsia="ru-RU"/>
        </w:rPr>
        <w:softHyphen/>
        <w:t>пи</w:t>
      </w:r>
      <w:r w:rsidRPr="00E13D44">
        <w:rPr>
          <w:rFonts w:ascii="Verdana" w:eastAsia="Times New Roman" w:hAnsi="Verdana" w:cs="Times New Roman"/>
          <w:color w:val="000000"/>
          <w:sz w:val="18"/>
          <w:szCs w:val="18"/>
          <w:lang w:val="ru-RU" w:eastAsia="ru-RU"/>
        </w:rPr>
        <w:softHyphen/>
        <w:t>сью ре</w:t>
      </w:r>
      <w:r w:rsidRPr="00E13D44">
        <w:rPr>
          <w:rFonts w:ascii="Verdana" w:eastAsia="Times New Roman" w:hAnsi="Verdana" w:cs="Times New Roman"/>
          <w:color w:val="000000"/>
          <w:sz w:val="18"/>
          <w:szCs w:val="18"/>
          <w:lang w:val="ru-RU" w:eastAsia="ru-RU"/>
        </w:rPr>
        <w:softHyphen/>
        <w:t>ги</w:t>
      </w:r>
      <w:r w:rsidRPr="00E13D44">
        <w:rPr>
          <w:rFonts w:ascii="Verdana" w:eastAsia="Times New Roman" w:hAnsi="Verdana" w:cs="Times New Roman"/>
          <w:color w:val="000000"/>
          <w:sz w:val="18"/>
          <w:szCs w:val="18"/>
          <w:lang w:val="ru-RU" w:eastAsia="ru-RU"/>
        </w:rPr>
        <w:softHyphen/>
        <w:t>стра</w:t>
      </w:r>
      <w:r w:rsidRPr="00E13D44">
        <w:rPr>
          <w:rFonts w:ascii="Verdana" w:eastAsia="Times New Roman" w:hAnsi="Verdana" w:cs="Times New Roman"/>
          <w:color w:val="000000"/>
          <w:sz w:val="18"/>
          <w:szCs w:val="18"/>
          <w:lang w:val="ru-RU" w:eastAsia="ru-RU"/>
        </w:rPr>
        <w:softHyphen/>
        <w:t>ции брака в книге актов граж</w:t>
      </w:r>
      <w:r w:rsidRPr="00E13D44">
        <w:rPr>
          <w:rFonts w:ascii="Verdana" w:eastAsia="Times New Roman" w:hAnsi="Verdana" w:cs="Times New Roman"/>
          <w:color w:val="000000"/>
          <w:sz w:val="18"/>
          <w:szCs w:val="18"/>
          <w:lang w:val="ru-RU" w:eastAsia="ru-RU"/>
        </w:rPr>
        <w:softHyphen/>
        <w:t>дан</w:t>
      </w:r>
      <w:r w:rsidRPr="00E13D44">
        <w:rPr>
          <w:rFonts w:ascii="Verdana" w:eastAsia="Times New Roman" w:hAnsi="Verdana" w:cs="Times New Roman"/>
          <w:color w:val="000000"/>
          <w:sz w:val="18"/>
          <w:szCs w:val="18"/>
          <w:lang w:val="ru-RU" w:eastAsia="ru-RU"/>
        </w:rPr>
        <w:softHyphen/>
        <w:t>ско</w:t>
      </w:r>
      <w:r w:rsidRPr="00E13D44">
        <w:rPr>
          <w:rFonts w:ascii="Verdana" w:eastAsia="Times New Roman" w:hAnsi="Verdana" w:cs="Times New Roman"/>
          <w:color w:val="000000"/>
          <w:sz w:val="18"/>
          <w:szCs w:val="18"/>
          <w:lang w:val="ru-RU" w:eastAsia="ru-RU"/>
        </w:rPr>
        <w:softHyphen/>
        <w:t>го со</w:t>
      </w:r>
      <w:r w:rsidRPr="00E13D44">
        <w:rPr>
          <w:rFonts w:ascii="Verdana" w:eastAsia="Times New Roman" w:hAnsi="Verdana" w:cs="Times New Roman"/>
          <w:color w:val="000000"/>
          <w:sz w:val="18"/>
          <w:szCs w:val="18"/>
          <w:lang w:val="ru-RU" w:eastAsia="ru-RU"/>
        </w:rPr>
        <w:softHyphen/>
        <w:t>сто</w:t>
      </w:r>
      <w:r w:rsidRPr="00E13D44">
        <w:rPr>
          <w:rFonts w:ascii="Verdana" w:eastAsia="Times New Roman" w:hAnsi="Verdana" w:cs="Times New Roman"/>
          <w:color w:val="000000"/>
          <w:sz w:val="18"/>
          <w:szCs w:val="18"/>
          <w:lang w:val="ru-RU" w:eastAsia="ru-RU"/>
        </w:rPr>
        <w:softHyphen/>
        <w:t>я</w:t>
      </w:r>
      <w:r w:rsidRPr="00E13D44">
        <w:rPr>
          <w:rFonts w:ascii="Verdana" w:eastAsia="Times New Roman" w:hAnsi="Verdana" w:cs="Times New Roman"/>
          <w:color w:val="000000"/>
          <w:sz w:val="18"/>
          <w:szCs w:val="18"/>
          <w:lang w:val="ru-RU" w:eastAsia="ru-RU"/>
        </w:rPr>
        <w:softHyphen/>
        <w:t>ния мо</w:t>
      </w:r>
      <w:r w:rsidRPr="00E13D44">
        <w:rPr>
          <w:rFonts w:ascii="Verdana" w:eastAsia="Times New Roman" w:hAnsi="Verdana" w:cs="Times New Roman"/>
          <w:color w:val="000000"/>
          <w:sz w:val="18"/>
          <w:szCs w:val="18"/>
          <w:lang w:val="ru-RU" w:eastAsia="ru-RU"/>
        </w:rPr>
        <w:softHyphen/>
        <w:t>ло</w:t>
      </w:r>
      <w:r w:rsidRPr="00E13D44">
        <w:rPr>
          <w:rFonts w:ascii="Verdana" w:eastAsia="Times New Roman" w:hAnsi="Verdana" w:cs="Times New Roman"/>
          <w:color w:val="000000"/>
          <w:sz w:val="18"/>
          <w:szCs w:val="18"/>
          <w:lang w:val="ru-RU" w:eastAsia="ru-RU"/>
        </w:rPr>
        <w:softHyphen/>
        <w:t>дожёны ста</w:t>
      </w:r>
      <w:r w:rsidRPr="00E13D44">
        <w:rPr>
          <w:rFonts w:ascii="Verdana" w:eastAsia="Times New Roman" w:hAnsi="Verdana" w:cs="Times New Roman"/>
          <w:color w:val="000000"/>
          <w:sz w:val="18"/>
          <w:szCs w:val="18"/>
          <w:lang w:val="ru-RU" w:eastAsia="ru-RU"/>
        </w:rPr>
        <w:softHyphen/>
        <w:t>вят свои под</w:t>
      </w:r>
      <w:r w:rsidRPr="00E13D44">
        <w:rPr>
          <w:rFonts w:ascii="Verdana" w:eastAsia="Times New Roman" w:hAnsi="Verdana" w:cs="Times New Roman"/>
          <w:color w:val="000000"/>
          <w:sz w:val="18"/>
          <w:szCs w:val="18"/>
          <w:lang w:val="ru-RU" w:eastAsia="ru-RU"/>
        </w:rPr>
        <w:softHyphen/>
        <w:t>пи</w:t>
      </w:r>
      <w:r w:rsidRPr="00E13D44">
        <w:rPr>
          <w:rFonts w:ascii="Verdana" w:eastAsia="Times New Roman" w:hAnsi="Verdana" w:cs="Times New Roman"/>
          <w:color w:val="000000"/>
          <w:sz w:val="18"/>
          <w:szCs w:val="18"/>
          <w:lang w:val="ru-RU" w:eastAsia="ru-RU"/>
        </w:rPr>
        <w:softHyphen/>
        <w:t>си, а затем эта под</w:t>
      </w:r>
      <w:r w:rsidRPr="00E13D44">
        <w:rPr>
          <w:rFonts w:ascii="Verdana" w:eastAsia="Times New Roman" w:hAnsi="Verdana" w:cs="Times New Roman"/>
          <w:color w:val="000000"/>
          <w:sz w:val="18"/>
          <w:szCs w:val="18"/>
          <w:lang w:val="ru-RU" w:eastAsia="ru-RU"/>
        </w:rPr>
        <w:softHyphen/>
        <w:t>пись скреп</w:t>
      </w:r>
      <w:r w:rsidRPr="00E13D44">
        <w:rPr>
          <w:rFonts w:ascii="Verdana" w:eastAsia="Times New Roman" w:hAnsi="Verdana" w:cs="Times New Roman"/>
          <w:color w:val="000000"/>
          <w:sz w:val="18"/>
          <w:szCs w:val="18"/>
          <w:lang w:val="ru-RU" w:eastAsia="ru-RU"/>
        </w:rPr>
        <w:softHyphen/>
        <w:t>ля</w:t>
      </w:r>
      <w:r w:rsidRPr="00E13D44">
        <w:rPr>
          <w:rFonts w:ascii="Verdana" w:eastAsia="Times New Roman" w:hAnsi="Verdana" w:cs="Times New Roman"/>
          <w:color w:val="000000"/>
          <w:sz w:val="18"/>
          <w:szCs w:val="18"/>
          <w:lang w:val="ru-RU" w:eastAsia="ru-RU"/>
        </w:rPr>
        <w:softHyphen/>
        <w:t>ет</w:t>
      </w:r>
      <w:r w:rsidRPr="00E13D44">
        <w:rPr>
          <w:rFonts w:ascii="Verdana" w:eastAsia="Times New Roman" w:hAnsi="Verdana" w:cs="Times New Roman"/>
          <w:color w:val="000000"/>
          <w:sz w:val="18"/>
          <w:szCs w:val="18"/>
          <w:lang w:val="ru-RU" w:eastAsia="ru-RU"/>
        </w:rPr>
        <w:softHyphen/>
        <w:t>ся под</w:t>
      </w:r>
      <w:r w:rsidRPr="00E13D44">
        <w:rPr>
          <w:rFonts w:ascii="Verdana" w:eastAsia="Times New Roman" w:hAnsi="Verdana" w:cs="Times New Roman"/>
          <w:color w:val="000000"/>
          <w:sz w:val="18"/>
          <w:szCs w:val="18"/>
          <w:lang w:val="ru-RU" w:eastAsia="ru-RU"/>
        </w:rPr>
        <w:softHyphen/>
        <w:t>пи</w:t>
      </w:r>
      <w:r w:rsidRPr="00E13D44">
        <w:rPr>
          <w:rFonts w:ascii="Verdana" w:eastAsia="Times New Roman" w:hAnsi="Verdana" w:cs="Times New Roman"/>
          <w:color w:val="000000"/>
          <w:sz w:val="18"/>
          <w:szCs w:val="18"/>
          <w:lang w:val="ru-RU" w:eastAsia="ru-RU"/>
        </w:rPr>
        <w:softHyphen/>
        <w:t>сью долж</w:t>
      </w:r>
      <w:r w:rsidRPr="00E13D44">
        <w:rPr>
          <w:rFonts w:ascii="Verdana" w:eastAsia="Times New Roman" w:hAnsi="Verdana" w:cs="Times New Roman"/>
          <w:color w:val="000000"/>
          <w:sz w:val="18"/>
          <w:szCs w:val="18"/>
          <w:lang w:val="ru-RU" w:eastAsia="ru-RU"/>
        </w:rPr>
        <w:softHyphen/>
        <w:t>ност</w:t>
      </w:r>
      <w:r w:rsidRPr="00E13D44">
        <w:rPr>
          <w:rFonts w:ascii="Verdana" w:eastAsia="Times New Roman" w:hAnsi="Verdana" w:cs="Times New Roman"/>
          <w:color w:val="000000"/>
          <w:sz w:val="18"/>
          <w:szCs w:val="18"/>
          <w:lang w:val="ru-RU" w:eastAsia="ru-RU"/>
        </w:rPr>
        <w:softHyphen/>
        <w:t>но</w:t>
      </w:r>
      <w:r w:rsidRPr="00E13D44">
        <w:rPr>
          <w:rFonts w:ascii="Verdana" w:eastAsia="Times New Roman" w:hAnsi="Verdana" w:cs="Times New Roman"/>
          <w:color w:val="000000"/>
          <w:sz w:val="18"/>
          <w:szCs w:val="18"/>
          <w:lang w:val="ru-RU" w:eastAsia="ru-RU"/>
        </w:rPr>
        <w:softHyphen/>
        <w:t>го лица ЗАГСа. Су</w:t>
      </w:r>
      <w:r w:rsidRPr="00E13D44">
        <w:rPr>
          <w:rFonts w:ascii="Verdana" w:eastAsia="Times New Roman" w:hAnsi="Verdana" w:cs="Times New Roman"/>
          <w:color w:val="000000"/>
          <w:sz w:val="18"/>
          <w:szCs w:val="18"/>
          <w:lang w:val="ru-RU" w:eastAsia="ru-RU"/>
        </w:rPr>
        <w:softHyphen/>
        <w:t>пру</w:t>
      </w:r>
      <w:r w:rsidRPr="00E13D44">
        <w:rPr>
          <w:rFonts w:ascii="Verdana" w:eastAsia="Times New Roman" w:hAnsi="Verdana" w:cs="Times New Roman"/>
          <w:color w:val="000000"/>
          <w:sz w:val="18"/>
          <w:szCs w:val="18"/>
          <w:lang w:val="ru-RU" w:eastAsia="ru-RU"/>
        </w:rPr>
        <w:softHyphen/>
        <w:t>гам выдаётся сви</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тель</w:t>
      </w:r>
      <w:r w:rsidRPr="00E13D44">
        <w:rPr>
          <w:rFonts w:ascii="Verdana" w:eastAsia="Times New Roman" w:hAnsi="Verdana" w:cs="Times New Roman"/>
          <w:color w:val="000000"/>
          <w:sz w:val="18"/>
          <w:szCs w:val="18"/>
          <w:lang w:val="ru-RU" w:eastAsia="ru-RU"/>
        </w:rPr>
        <w:softHyphen/>
        <w:t>ство о браке.</w:t>
      </w:r>
    </w:p>
    <w:p w:rsidR="00E13D44" w:rsidRPr="00E13D44" w:rsidRDefault="00E13D44" w:rsidP="00E13D44">
      <w:pPr>
        <w:shd w:val="clear" w:color="auto" w:fill="FFFFFF"/>
        <w:spacing w:after="0" w:line="240" w:lineRule="auto"/>
        <w:ind w:firstLine="375"/>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i/>
          <w:iCs/>
          <w:color w:val="000000"/>
          <w:sz w:val="18"/>
          <w:szCs w:val="18"/>
          <w:lang w:val="ru-RU" w:eastAsia="ru-RU"/>
        </w:rPr>
        <w:t>(А.Ф. Ни</w:t>
      </w:r>
      <w:r w:rsidRPr="00E13D44">
        <w:rPr>
          <w:rFonts w:ascii="Verdana" w:eastAsia="Times New Roman" w:hAnsi="Verdana" w:cs="Times New Roman"/>
          <w:i/>
          <w:iCs/>
          <w:color w:val="000000"/>
          <w:sz w:val="18"/>
          <w:szCs w:val="18"/>
          <w:lang w:val="ru-RU" w:eastAsia="ru-RU"/>
        </w:rPr>
        <w:softHyphen/>
        <w:t>ки</w:t>
      </w:r>
      <w:r w:rsidRPr="00E13D44">
        <w:rPr>
          <w:rFonts w:ascii="Verdana" w:eastAsia="Times New Roman" w:hAnsi="Verdana" w:cs="Times New Roman"/>
          <w:i/>
          <w:iCs/>
          <w:color w:val="000000"/>
          <w:sz w:val="18"/>
          <w:szCs w:val="18"/>
          <w:lang w:val="ru-RU" w:eastAsia="ru-RU"/>
        </w:rPr>
        <w:softHyphen/>
        <w:t>тин)</w:t>
      </w:r>
    </w:p>
    <w:p w:rsidR="00E13D44" w:rsidRPr="00E13D44" w:rsidRDefault="00E13D44" w:rsidP="00951E05">
      <w:pPr>
        <w:numPr>
          <w:ilvl w:val="0"/>
          <w:numId w:val="132"/>
        </w:numPr>
        <w:shd w:val="clear" w:color="auto" w:fill="FFFFFF"/>
        <w:spacing w:after="0" w:line="240" w:lineRule="auto"/>
        <w:contextualSpacing/>
        <w:jc w:val="both"/>
        <w:rPr>
          <w:rFonts w:ascii="Verdana" w:eastAsia="Times New Roman" w:hAnsi="Verdana" w:cs="Times New Roman"/>
          <w:color w:val="000000"/>
          <w:sz w:val="18"/>
          <w:szCs w:val="18"/>
          <w:lang w:val="ru-RU" w:eastAsia="ru-RU"/>
        </w:rPr>
      </w:pPr>
      <w:r w:rsidRPr="00E13D44">
        <w:rPr>
          <w:rFonts w:ascii="Verdana" w:eastAsia="Times New Roman" w:hAnsi="Verdana" w:cs="Times New Roman"/>
          <w:color w:val="000000"/>
          <w:sz w:val="18"/>
          <w:szCs w:val="18"/>
          <w:lang w:val="ru-RU" w:eastAsia="ru-RU"/>
        </w:rPr>
        <w:t>Составьте план текста. Для этого вы</w:t>
      </w:r>
      <w:r w:rsidRPr="00E13D44">
        <w:rPr>
          <w:rFonts w:ascii="Verdana" w:eastAsia="Times New Roman" w:hAnsi="Verdana" w:cs="Times New Roman"/>
          <w:color w:val="000000"/>
          <w:sz w:val="18"/>
          <w:szCs w:val="18"/>
          <w:lang w:val="ru-RU" w:eastAsia="ru-RU"/>
        </w:rPr>
        <w:softHyphen/>
        <w:t>де</w:t>
      </w:r>
      <w:r w:rsidRPr="00E13D44">
        <w:rPr>
          <w:rFonts w:ascii="Verdana" w:eastAsia="Times New Roman" w:hAnsi="Verdana" w:cs="Times New Roman"/>
          <w:color w:val="000000"/>
          <w:sz w:val="18"/>
          <w:szCs w:val="18"/>
          <w:lang w:val="ru-RU" w:eastAsia="ru-RU"/>
        </w:rPr>
        <w:softHyphen/>
        <w:t>ли</w:t>
      </w:r>
      <w:r w:rsidRPr="00E13D44">
        <w:rPr>
          <w:rFonts w:ascii="Verdana" w:eastAsia="Times New Roman" w:hAnsi="Verdana" w:cs="Times New Roman"/>
          <w:color w:val="000000"/>
          <w:sz w:val="18"/>
          <w:szCs w:val="18"/>
          <w:lang w:val="ru-RU" w:eastAsia="ru-RU"/>
        </w:rPr>
        <w:softHyphen/>
        <w:t>те ос</w:t>
      </w:r>
      <w:r w:rsidRPr="00E13D44">
        <w:rPr>
          <w:rFonts w:ascii="Verdana" w:eastAsia="Times New Roman" w:hAnsi="Verdana" w:cs="Times New Roman"/>
          <w:color w:val="000000"/>
          <w:sz w:val="18"/>
          <w:szCs w:val="18"/>
          <w:lang w:val="ru-RU" w:eastAsia="ru-RU"/>
        </w:rPr>
        <w:softHyphen/>
        <w:t>нов</w:t>
      </w:r>
      <w:r w:rsidRPr="00E13D44">
        <w:rPr>
          <w:rFonts w:ascii="Verdana" w:eastAsia="Times New Roman" w:hAnsi="Verdana" w:cs="Times New Roman"/>
          <w:color w:val="000000"/>
          <w:sz w:val="18"/>
          <w:szCs w:val="18"/>
          <w:lang w:val="ru-RU" w:eastAsia="ru-RU"/>
        </w:rPr>
        <w:softHyphen/>
        <w:t>ные смыс</w:t>
      </w:r>
      <w:r w:rsidRPr="00E13D44">
        <w:rPr>
          <w:rFonts w:ascii="Verdana" w:eastAsia="Times New Roman" w:hAnsi="Verdana" w:cs="Times New Roman"/>
          <w:color w:val="000000"/>
          <w:sz w:val="18"/>
          <w:szCs w:val="18"/>
          <w:lang w:val="ru-RU" w:eastAsia="ru-RU"/>
        </w:rPr>
        <w:softHyphen/>
        <w:t>ло</w:t>
      </w:r>
      <w:r w:rsidRPr="00E13D44">
        <w:rPr>
          <w:rFonts w:ascii="Verdana" w:eastAsia="Times New Roman" w:hAnsi="Verdana" w:cs="Times New Roman"/>
          <w:color w:val="000000"/>
          <w:sz w:val="18"/>
          <w:szCs w:val="18"/>
          <w:lang w:val="ru-RU" w:eastAsia="ru-RU"/>
        </w:rPr>
        <w:softHyphen/>
        <w:t>вые фраг</w:t>
      </w:r>
      <w:r w:rsidRPr="00E13D44">
        <w:rPr>
          <w:rFonts w:ascii="Verdana" w:eastAsia="Times New Roman" w:hAnsi="Verdana" w:cs="Times New Roman"/>
          <w:color w:val="000000"/>
          <w:sz w:val="18"/>
          <w:szCs w:val="18"/>
          <w:lang w:val="ru-RU" w:eastAsia="ru-RU"/>
        </w:rPr>
        <w:softHyphen/>
        <w:t>мен</w:t>
      </w:r>
      <w:r w:rsidRPr="00E13D44">
        <w:rPr>
          <w:rFonts w:ascii="Verdana" w:eastAsia="Times New Roman" w:hAnsi="Verdana" w:cs="Times New Roman"/>
          <w:color w:val="000000"/>
          <w:sz w:val="18"/>
          <w:szCs w:val="18"/>
          <w:lang w:val="ru-RU" w:eastAsia="ru-RU"/>
        </w:rPr>
        <w:softHyphen/>
        <w:t>ты тек</w:t>
      </w:r>
      <w:r w:rsidRPr="00E13D44">
        <w:rPr>
          <w:rFonts w:ascii="Verdana" w:eastAsia="Times New Roman" w:hAnsi="Verdana" w:cs="Times New Roman"/>
          <w:color w:val="000000"/>
          <w:sz w:val="18"/>
          <w:szCs w:val="18"/>
          <w:lang w:val="ru-RU" w:eastAsia="ru-RU"/>
        </w:rPr>
        <w:softHyphen/>
        <w:t>ста и оза</w:t>
      </w:r>
      <w:r w:rsidRPr="00E13D44">
        <w:rPr>
          <w:rFonts w:ascii="Verdana" w:eastAsia="Times New Roman" w:hAnsi="Verdana" w:cs="Times New Roman"/>
          <w:color w:val="000000"/>
          <w:sz w:val="18"/>
          <w:szCs w:val="18"/>
          <w:lang w:val="ru-RU" w:eastAsia="ru-RU"/>
        </w:rPr>
        <w:softHyphen/>
        <w:t>главь</w:t>
      </w:r>
      <w:r w:rsidRPr="00E13D44">
        <w:rPr>
          <w:rFonts w:ascii="Verdana" w:eastAsia="Times New Roman" w:hAnsi="Verdana" w:cs="Times New Roman"/>
          <w:color w:val="000000"/>
          <w:sz w:val="18"/>
          <w:szCs w:val="18"/>
          <w:lang w:val="ru-RU" w:eastAsia="ru-RU"/>
        </w:rPr>
        <w:softHyphen/>
        <w:t>те каж</w:t>
      </w:r>
      <w:r w:rsidRPr="00E13D44">
        <w:rPr>
          <w:rFonts w:ascii="Verdana" w:eastAsia="Times New Roman" w:hAnsi="Verdana" w:cs="Times New Roman"/>
          <w:color w:val="000000"/>
          <w:sz w:val="18"/>
          <w:szCs w:val="18"/>
          <w:lang w:val="ru-RU" w:eastAsia="ru-RU"/>
        </w:rPr>
        <w:softHyphen/>
        <w:t>дый из них.</w:t>
      </w:r>
    </w:p>
    <w:p w:rsidR="00E13D44" w:rsidRPr="00E13D44" w:rsidRDefault="00E13D44" w:rsidP="00951E05">
      <w:pPr>
        <w:numPr>
          <w:ilvl w:val="0"/>
          <w:numId w:val="132"/>
        </w:numPr>
        <w:spacing w:after="160" w:line="259" w:lineRule="auto"/>
        <w:contextualSpacing/>
        <w:rPr>
          <w:rFonts w:ascii="Verdana" w:eastAsia="Calibri" w:hAnsi="Verdana" w:cs="Times New Roman"/>
          <w:color w:val="000000"/>
          <w:sz w:val="18"/>
          <w:szCs w:val="18"/>
          <w:shd w:val="clear" w:color="auto" w:fill="FFFFFF"/>
          <w:lang w:val="ru-RU"/>
        </w:rPr>
      </w:pPr>
      <w:r w:rsidRPr="00E13D44">
        <w:rPr>
          <w:rFonts w:ascii="Verdana" w:eastAsia="Calibri" w:hAnsi="Verdana" w:cs="Times New Roman"/>
          <w:color w:val="000000"/>
          <w:sz w:val="18"/>
          <w:szCs w:val="18"/>
          <w:shd w:val="clear" w:color="auto" w:fill="FFFFFF"/>
          <w:lang w:val="ru-RU"/>
        </w:rPr>
        <w:t>Какие условия, со</w:t>
      </w:r>
      <w:r w:rsidRPr="00E13D44">
        <w:rPr>
          <w:rFonts w:ascii="Verdana" w:eastAsia="Calibri" w:hAnsi="Verdana" w:cs="Times New Roman"/>
          <w:color w:val="000000"/>
          <w:sz w:val="18"/>
          <w:szCs w:val="18"/>
          <w:shd w:val="clear" w:color="auto" w:fill="FFFFFF"/>
          <w:lang w:val="ru-RU"/>
        </w:rPr>
        <w:softHyphen/>
        <w:t>глас</w:t>
      </w:r>
      <w:r w:rsidRPr="00E13D44">
        <w:rPr>
          <w:rFonts w:ascii="Verdana" w:eastAsia="Calibri" w:hAnsi="Verdana" w:cs="Times New Roman"/>
          <w:color w:val="000000"/>
          <w:sz w:val="18"/>
          <w:szCs w:val="18"/>
          <w:shd w:val="clear" w:color="auto" w:fill="FFFFFF"/>
          <w:lang w:val="ru-RU"/>
        </w:rPr>
        <w:softHyphen/>
        <w:t>но нор</w:t>
      </w:r>
      <w:r w:rsidRPr="00E13D44">
        <w:rPr>
          <w:rFonts w:ascii="Verdana" w:eastAsia="Calibri" w:hAnsi="Verdana" w:cs="Times New Roman"/>
          <w:color w:val="000000"/>
          <w:sz w:val="18"/>
          <w:szCs w:val="18"/>
          <w:shd w:val="clear" w:color="auto" w:fill="FFFFFF"/>
          <w:lang w:val="ru-RU"/>
        </w:rPr>
        <w:softHyphen/>
        <w:t>мам Се</w:t>
      </w:r>
      <w:r w:rsidRPr="00E13D44">
        <w:rPr>
          <w:rFonts w:ascii="Verdana" w:eastAsia="Calibri" w:hAnsi="Verdana" w:cs="Times New Roman"/>
          <w:color w:val="000000"/>
          <w:sz w:val="18"/>
          <w:szCs w:val="18"/>
          <w:shd w:val="clear" w:color="auto" w:fill="FFFFFF"/>
          <w:lang w:val="ru-RU"/>
        </w:rPr>
        <w:softHyphen/>
        <w:t>мей</w:t>
      </w:r>
      <w:r w:rsidRPr="00E13D44">
        <w:rPr>
          <w:rFonts w:ascii="Verdana" w:eastAsia="Calibri" w:hAnsi="Verdana" w:cs="Times New Roman"/>
          <w:color w:val="000000"/>
          <w:sz w:val="18"/>
          <w:szCs w:val="18"/>
          <w:shd w:val="clear" w:color="auto" w:fill="FFFFFF"/>
          <w:lang w:val="ru-RU"/>
        </w:rPr>
        <w:softHyphen/>
        <w:t>но</w:t>
      </w:r>
      <w:r w:rsidRPr="00E13D44">
        <w:rPr>
          <w:rFonts w:ascii="Verdana" w:eastAsia="Calibri" w:hAnsi="Verdana" w:cs="Times New Roman"/>
          <w:color w:val="000000"/>
          <w:sz w:val="18"/>
          <w:szCs w:val="18"/>
          <w:shd w:val="clear" w:color="auto" w:fill="FFFFFF"/>
          <w:lang w:val="ru-RU"/>
        </w:rPr>
        <w:softHyphen/>
        <w:t>го ко</w:t>
      </w:r>
      <w:r w:rsidRPr="00E13D44">
        <w:rPr>
          <w:rFonts w:ascii="Verdana" w:eastAsia="Calibri" w:hAnsi="Verdana" w:cs="Times New Roman"/>
          <w:color w:val="000000"/>
          <w:sz w:val="18"/>
          <w:szCs w:val="18"/>
          <w:shd w:val="clear" w:color="auto" w:fill="FFFFFF"/>
          <w:lang w:val="ru-RU"/>
        </w:rPr>
        <w:softHyphen/>
        <w:t>дек</w:t>
      </w:r>
      <w:r w:rsidRPr="00E13D44">
        <w:rPr>
          <w:rFonts w:ascii="Verdana" w:eastAsia="Calibri" w:hAnsi="Verdana" w:cs="Times New Roman"/>
          <w:color w:val="000000"/>
          <w:sz w:val="18"/>
          <w:szCs w:val="18"/>
          <w:shd w:val="clear" w:color="auto" w:fill="FFFFFF"/>
          <w:lang w:val="ru-RU"/>
        </w:rPr>
        <w:softHyphen/>
        <w:t>са РФ, обя</w:t>
      </w:r>
      <w:r w:rsidRPr="00E13D44">
        <w:rPr>
          <w:rFonts w:ascii="Verdana" w:eastAsia="Calibri" w:hAnsi="Verdana" w:cs="Times New Roman"/>
          <w:color w:val="000000"/>
          <w:sz w:val="18"/>
          <w:szCs w:val="18"/>
          <w:shd w:val="clear" w:color="auto" w:fill="FFFFFF"/>
          <w:lang w:val="ru-RU"/>
        </w:rPr>
        <w:softHyphen/>
        <w:t>за</w:t>
      </w:r>
      <w:r w:rsidRPr="00E13D44">
        <w:rPr>
          <w:rFonts w:ascii="Verdana" w:eastAsia="Calibri" w:hAnsi="Verdana" w:cs="Times New Roman"/>
          <w:color w:val="000000"/>
          <w:sz w:val="18"/>
          <w:szCs w:val="18"/>
          <w:shd w:val="clear" w:color="auto" w:fill="FFFFFF"/>
          <w:lang w:val="ru-RU"/>
        </w:rPr>
        <w:softHyphen/>
        <w:t>тель</w:t>
      </w:r>
      <w:r w:rsidRPr="00E13D44">
        <w:rPr>
          <w:rFonts w:ascii="Verdana" w:eastAsia="Calibri" w:hAnsi="Verdana" w:cs="Times New Roman"/>
          <w:color w:val="000000"/>
          <w:sz w:val="18"/>
          <w:szCs w:val="18"/>
          <w:shd w:val="clear" w:color="auto" w:fill="FFFFFF"/>
          <w:lang w:val="ru-RU"/>
        </w:rPr>
        <w:softHyphen/>
        <w:t>ны для вступ</w:t>
      </w:r>
      <w:r w:rsidRPr="00E13D44">
        <w:rPr>
          <w:rFonts w:ascii="Verdana" w:eastAsia="Calibri" w:hAnsi="Verdana" w:cs="Times New Roman"/>
          <w:color w:val="000000"/>
          <w:sz w:val="18"/>
          <w:szCs w:val="18"/>
          <w:shd w:val="clear" w:color="auto" w:fill="FFFFFF"/>
          <w:lang w:val="ru-RU"/>
        </w:rPr>
        <w:softHyphen/>
        <w:t>ле</w:t>
      </w:r>
      <w:r w:rsidRPr="00E13D44">
        <w:rPr>
          <w:rFonts w:ascii="Verdana" w:eastAsia="Calibri" w:hAnsi="Verdana" w:cs="Times New Roman"/>
          <w:color w:val="000000"/>
          <w:sz w:val="18"/>
          <w:szCs w:val="18"/>
          <w:shd w:val="clear" w:color="auto" w:fill="FFFFFF"/>
          <w:lang w:val="ru-RU"/>
        </w:rPr>
        <w:softHyphen/>
        <w:t>ния в брак? Ис</w:t>
      </w:r>
      <w:r w:rsidRPr="00E13D44">
        <w:rPr>
          <w:rFonts w:ascii="Verdana" w:eastAsia="Calibri" w:hAnsi="Verdana" w:cs="Times New Roman"/>
          <w:color w:val="000000"/>
          <w:sz w:val="18"/>
          <w:szCs w:val="18"/>
          <w:shd w:val="clear" w:color="auto" w:fill="FFFFFF"/>
          <w:lang w:val="ru-RU"/>
        </w:rPr>
        <w:softHyphen/>
        <w:t>поль</w:t>
      </w:r>
      <w:r w:rsidRPr="00E13D44">
        <w:rPr>
          <w:rFonts w:ascii="Verdana" w:eastAsia="Calibri" w:hAnsi="Verdana" w:cs="Times New Roman"/>
          <w:color w:val="000000"/>
          <w:sz w:val="18"/>
          <w:szCs w:val="18"/>
          <w:shd w:val="clear" w:color="auto" w:fill="FFFFFF"/>
          <w:lang w:val="ru-RU"/>
        </w:rPr>
        <w:softHyphen/>
        <w:t>зуя текст, ука</w:t>
      </w:r>
      <w:r w:rsidRPr="00E13D44">
        <w:rPr>
          <w:rFonts w:ascii="Verdana" w:eastAsia="Calibri" w:hAnsi="Verdana" w:cs="Times New Roman"/>
          <w:color w:val="000000"/>
          <w:sz w:val="18"/>
          <w:szCs w:val="18"/>
          <w:shd w:val="clear" w:color="auto" w:fill="FFFFFF"/>
          <w:lang w:val="ru-RU"/>
        </w:rPr>
        <w:softHyphen/>
        <w:t>жи</w:t>
      </w:r>
      <w:r w:rsidRPr="00E13D44">
        <w:rPr>
          <w:rFonts w:ascii="Verdana" w:eastAsia="Calibri" w:hAnsi="Verdana" w:cs="Times New Roman"/>
          <w:color w:val="000000"/>
          <w:sz w:val="18"/>
          <w:szCs w:val="18"/>
          <w:shd w:val="clear" w:color="auto" w:fill="FFFFFF"/>
          <w:lang w:val="ru-RU"/>
        </w:rPr>
        <w:softHyphen/>
        <w:t>те любые три условия, обя</w:t>
      </w:r>
      <w:r w:rsidRPr="00E13D44">
        <w:rPr>
          <w:rFonts w:ascii="Verdana" w:eastAsia="Calibri" w:hAnsi="Verdana" w:cs="Times New Roman"/>
          <w:color w:val="000000"/>
          <w:sz w:val="18"/>
          <w:szCs w:val="18"/>
          <w:shd w:val="clear" w:color="auto" w:fill="FFFFFF"/>
          <w:lang w:val="ru-RU"/>
        </w:rPr>
        <w:softHyphen/>
        <w:t>за</w:t>
      </w:r>
      <w:r w:rsidRPr="00E13D44">
        <w:rPr>
          <w:rFonts w:ascii="Verdana" w:eastAsia="Calibri" w:hAnsi="Verdana" w:cs="Times New Roman"/>
          <w:color w:val="000000"/>
          <w:sz w:val="18"/>
          <w:szCs w:val="18"/>
          <w:shd w:val="clear" w:color="auto" w:fill="FFFFFF"/>
          <w:lang w:val="ru-RU"/>
        </w:rPr>
        <w:softHyphen/>
        <w:t>тель</w:t>
      </w:r>
      <w:r w:rsidRPr="00E13D44">
        <w:rPr>
          <w:rFonts w:ascii="Verdana" w:eastAsia="Calibri" w:hAnsi="Verdana" w:cs="Times New Roman"/>
          <w:color w:val="000000"/>
          <w:sz w:val="18"/>
          <w:szCs w:val="18"/>
          <w:shd w:val="clear" w:color="auto" w:fill="FFFFFF"/>
          <w:lang w:val="ru-RU"/>
        </w:rPr>
        <w:softHyphen/>
        <w:t>ные для ре</w:t>
      </w:r>
      <w:r w:rsidRPr="00E13D44">
        <w:rPr>
          <w:rFonts w:ascii="Verdana" w:eastAsia="Calibri" w:hAnsi="Verdana" w:cs="Times New Roman"/>
          <w:color w:val="000000"/>
          <w:sz w:val="18"/>
          <w:szCs w:val="18"/>
          <w:shd w:val="clear" w:color="auto" w:fill="FFFFFF"/>
          <w:lang w:val="ru-RU"/>
        </w:rPr>
        <w:softHyphen/>
        <w:t>ги</w:t>
      </w:r>
      <w:r w:rsidRPr="00E13D44">
        <w:rPr>
          <w:rFonts w:ascii="Verdana" w:eastAsia="Calibri" w:hAnsi="Verdana" w:cs="Times New Roman"/>
          <w:color w:val="000000"/>
          <w:sz w:val="18"/>
          <w:szCs w:val="18"/>
          <w:shd w:val="clear" w:color="auto" w:fill="FFFFFF"/>
          <w:lang w:val="ru-RU"/>
        </w:rPr>
        <w:softHyphen/>
        <w:t>стра</w:t>
      </w:r>
      <w:r w:rsidRPr="00E13D44">
        <w:rPr>
          <w:rFonts w:ascii="Verdana" w:eastAsia="Calibri" w:hAnsi="Verdana" w:cs="Times New Roman"/>
          <w:color w:val="000000"/>
          <w:sz w:val="18"/>
          <w:szCs w:val="18"/>
          <w:shd w:val="clear" w:color="auto" w:fill="FFFFFF"/>
          <w:lang w:val="ru-RU"/>
        </w:rPr>
        <w:softHyphen/>
        <w:t>ции брака.</w:t>
      </w:r>
    </w:p>
    <w:p w:rsidR="00E13D44" w:rsidRPr="00E13D44" w:rsidRDefault="00E13D44" w:rsidP="00951E05">
      <w:pPr>
        <w:numPr>
          <w:ilvl w:val="0"/>
          <w:numId w:val="132"/>
        </w:numPr>
        <w:spacing w:after="160" w:line="259" w:lineRule="auto"/>
        <w:contextualSpacing/>
        <w:rPr>
          <w:rFonts w:ascii="Calibri" w:eastAsia="Calibri" w:hAnsi="Calibri" w:cs="Times New Roman"/>
          <w:lang w:val="ru-RU"/>
        </w:rPr>
      </w:pPr>
      <w:r w:rsidRPr="00E13D44">
        <w:rPr>
          <w:rFonts w:ascii="Verdana" w:eastAsia="Calibri" w:hAnsi="Verdana" w:cs="Times New Roman"/>
          <w:color w:val="000000"/>
          <w:sz w:val="18"/>
          <w:szCs w:val="18"/>
          <w:shd w:val="clear" w:color="auto" w:fill="FFFFFF"/>
          <w:lang w:val="ru-RU"/>
        </w:rPr>
        <w:t>Назовите место, где про</w:t>
      </w:r>
      <w:r w:rsidRPr="00E13D44">
        <w:rPr>
          <w:rFonts w:ascii="Verdana" w:eastAsia="Calibri" w:hAnsi="Verdana" w:cs="Times New Roman"/>
          <w:color w:val="000000"/>
          <w:sz w:val="18"/>
          <w:szCs w:val="18"/>
          <w:shd w:val="clear" w:color="auto" w:fill="FFFFFF"/>
          <w:lang w:val="ru-RU"/>
        </w:rPr>
        <w:softHyphen/>
        <w:t>ис</w:t>
      </w:r>
      <w:r w:rsidRPr="00E13D44">
        <w:rPr>
          <w:rFonts w:ascii="Verdana" w:eastAsia="Calibri" w:hAnsi="Verdana" w:cs="Times New Roman"/>
          <w:color w:val="000000"/>
          <w:sz w:val="18"/>
          <w:szCs w:val="18"/>
          <w:shd w:val="clear" w:color="auto" w:fill="FFFFFF"/>
          <w:lang w:val="ru-RU"/>
        </w:rPr>
        <w:softHyphen/>
        <w:t>хо</w:t>
      </w:r>
      <w:r w:rsidRPr="00E13D44">
        <w:rPr>
          <w:rFonts w:ascii="Verdana" w:eastAsia="Calibri" w:hAnsi="Verdana" w:cs="Times New Roman"/>
          <w:color w:val="000000"/>
          <w:sz w:val="18"/>
          <w:szCs w:val="18"/>
          <w:shd w:val="clear" w:color="auto" w:fill="FFFFFF"/>
          <w:lang w:val="ru-RU"/>
        </w:rPr>
        <w:softHyphen/>
        <w:t>дит го</w:t>
      </w:r>
      <w:r w:rsidRPr="00E13D44">
        <w:rPr>
          <w:rFonts w:ascii="Verdana" w:eastAsia="Calibri" w:hAnsi="Verdana" w:cs="Times New Roman"/>
          <w:color w:val="000000"/>
          <w:sz w:val="18"/>
          <w:szCs w:val="18"/>
          <w:shd w:val="clear" w:color="auto" w:fill="FFFFFF"/>
          <w:lang w:val="ru-RU"/>
        </w:rPr>
        <w:softHyphen/>
        <w:t>су</w:t>
      </w:r>
      <w:r w:rsidRPr="00E13D44">
        <w:rPr>
          <w:rFonts w:ascii="Verdana" w:eastAsia="Calibri" w:hAnsi="Verdana" w:cs="Times New Roman"/>
          <w:color w:val="000000"/>
          <w:sz w:val="18"/>
          <w:szCs w:val="18"/>
          <w:shd w:val="clear" w:color="auto" w:fill="FFFFFF"/>
          <w:lang w:val="ru-RU"/>
        </w:rPr>
        <w:softHyphen/>
        <w:t>дар</w:t>
      </w:r>
      <w:r w:rsidRPr="00E13D44">
        <w:rPr>
          <w:rFonts w:ascii="Verdana" w:eastAsia="Calibri" w:hAnsi="Verdana" w:cs="Times New Roman"/>
          <w:color w:val="000000"/>
          <w:sz w:val="18"/>
          <w:szCs w:val="18"/>
          <w:shd w:val="clear" w:color="auto" w:fill="FFFFFF"/>
          <w:lang w:val="ru-RU"/>
        </w:rPr>
        <w:softHyphen/>
        <w:t>ствен</w:t>
      </w:r>
      <w:r w:rsidRPr="00E13D44">
        <w:rPr>
          <w:rFonts w:ascii="Verdana" w:eastAsia="Calibri" w:hAnsi="Verdana" w:cs="Times New Roman"/>
          <w:color w:val="000000"/>
          <w:sz w:val="18"/>
          <w:szCs w:val="18"/>
          <w:shd w:val="clear" w:color="auto" w:fill="FFFFFF"/>
          <w:lang w:val="ru-RU"/>
        </w:rPr>
        <w:softHyphen/>
        <w:t>ная ре</w:t>
      </w:r>
      <w:r w:rsidRPr="00E13D44">
        <w:rPr>
          <w:rFonts w:ascii="Verdana" w:eastAsia="Calibri" w:hAnsi="Verdana" w:cs="Times New Roman"/>
          <w:color w:val="000000"/>
          <w:sz w:val="18"/>
          <w:szCs w:val="18"/>
          <w:shd w:val="clear" w:color="auto" w:fill="FFFFFF"/>
          <w:lang w:val="ru-RU"/>
        </w:rPr>
        <w:softHyphen/>
        <w:t>ги</w:t>
      </w:r>
      <w:r w:rsidRPr="00E13D44">
        <w:rPr>
          <w:rFonts w:ascii="Verdana" w:eastAsia="Calibri" w:hAnsi="Verdana" w:cs="Times New Roman"/>
          <w:color w:val="000000"/>
          <w:sz w:val="18"/>
          <w:szCs w:val="18"/>
          <w:shd w:val="clear" w:color="auto" w:fill="FFFFFF"/>
          <w:lang w:val="ru-RU"/>
        </w:rPr>
        <w:softHyphen/>
        <w:t>стра</w:t>
      </w:r>
      <w:r w:rsidRPr="00E13D44">
        <w:rPr>
          <w:rFonts w:ascii="Verdana" w:eastAsia="Calibri" w:hAnsi="Verdana" w:cs="Times New Roman"/>
          <w:color w:val="000000"/>
          <w:sz w:val="18"/>
          <w:szCs w:val="18"/>
          <w:shd w:val="clear" w:color="auto" w:fill="FFFFFF"/>
          <w:lang w:val="ru-RU"/>
        </w:rPr>
        <w:softHyphen/>
        <w:t>ция брака. Пе</w:t>
      </w:r>
      <w:r w:rsidRPr="00E13D44">
        <w:rPr>
          <w:rFonts w:ascii="Verdana" w:eastAsia="Calibri" w:hAnsi="Verdana" w:cs="Times New Roman"/>
          <w:color w:val="000000"/>
          <w:sz w:val="18"/>
          <w:szCs w:val="18"/>
          <w:shd w:val="clear" w:color="auto" w:fill="FFFFFF"/>
          <w:lang w:val="ru-RU"/>
        </w:rPr>
        <w:softHyphen/>
        <w:t>ре</w:t>
      </w:r>
      <w:r w:rsidRPr="00E13D44">
        <w:rPr>
          <w:rFonts w:ascii="Verdana" w:eastAsia="Calibri" w:hAnsi="Verdana" w:cs="Times New Roman"/>
          <w:color w:val="000000"/>
          <w:sz w:val="18"/>
          <w:szCs w:val="18"/>
          <w:shd w:val="clear" w:color="auto" w:fill="FFFFFF"/>
          <w:lang w:val="ru-RU"/>
        </w:rPr>
        <w:softHyphen/>
        <w:t>чис</w:t>
      </w:r>
      <w:r w:rsidRPr="00E13D44">
        <w:rPr>
          <w:rFonts w:ascii="Verdana" w:eastAsia="Calibri" w:hAnsi="Verdana" w:cs="Times New Roman"/>
          <w:color w:val="000000"/>
          <w:sz w:val="18"/>
          <w:szCs w:val="18"/>
          <w:shd w:val="clear" w:color="auto" w:fill="FFFFFF"/>
          <w:lang w:val="ru-RU"/>
        </w:rPr>
        <w:softHyphen/>
        <w:t>ли</w:t>
      </w:r>
      <w:r w:rsidRPr="00E13D44">
        <w:rPr>
          <w:rFonts w:ascii="Verdana" w:eastAsia="Calibri" w:hAnsi="Verdana" w:cs="Times New Roman"/>
          <w:color w:val="000000"/>
          <w:sz w:val="18"/>
          <w:szCs w:val="18"/>
          <w:shd w:val="clear" w:color="auto" w:fill="FFFFFF"/>
          <w:lang w:val="ru-RU"/>
        </w:rPr>
        <w:softHyphen/>
        <w:t>те любые два пра</w:t>
      </w:r>
      <w:r w:rsidRPr="00E13D44">
        <w:rPr>
          <w:rFonts w:ascii="Verdana" w:eastAsia="Calibri" w:hAnsi="Verdana" w:cs="Times New Roman"/>
          <w:color w:val="000000"/>
          <w:sz w:val="18"/>
          <w:szCs w:val="18"/>
          <w:shd w:val="clear" w:color="auto" w:fill="FFFFFF"/>
          <w:lang w:val="ru-RU"/>
        </w:rPr>
        <w:softHyphen/>
        <w:t>ви</w:t>
      </w:r>
      <w:r w:rsidRPr="00E13D44">
        <w:rPr>
          <w:rFonts w:ascii="Verdana" w:eastAsia="Calibri" w:hAnsi="Verdana" w:cs="Times New Roman"/>
          <w:color w:val="000000"/>
          <w:sz w:val="18"/>
          <w:szCs w:val="18"/>
          <w:shd w:val="clear" w:color="auto" w:fill="FFFFFF"/>
          <w:lang w:val="ru-RU"/>
        </w:rPr>
        <w:softHyphen/>
        <w:t>ла по</w:t>
      </w:r>
      <w:r w:rsidRPr="00E13D44">
        <w:rPr>
          <w:rFonts w:ascii="Verdana" w:eastAsia="Calibri" w:hAnsi="Verdana" w:cs="Times New Roman"/>
          <w:color w:val="000000"/>
          <w:sz w:val="18"/>
          <w:szCs w:val="18"/>
          <w:shd w:val="clear" w:color="auto" w:fill="FFFFFF"/>
          <w:lang w:val="ru-RU"/>
        </w:rPr>
        <w:softHyphen/>
        <w:t>ряд</w:t>
      </w:r>
      <w:r w:rsidRPr="00E13D44">
        <w:rPr>
          <w:rFonts w:ascii="Verdana" w:eastAsia="Calibri" w:hAnsi="Verdana" w:cs="Times New Roman"/>
          <w:color w:val="000000"/>
          <w:sz w:val="18"/>
          <w:szCs w:val="18"/>
          <w:shd w:val="clear" w:color="auto" w:fill="FFFFFF"/>
          <w:lang w:val="ru-RU"/>
        </w:rPr>
        <w:softHyphen/>
        <w:t>ка его регистрации.</w:t>
      </w:r>
    </w:p>
    <w:p w:rsidR="00E13D44" w:rsidRPr="00E13D44" w:rsidRDefault="00E13D44" w:rsidP="00E13D44">
      <w:pPr>
        <w:spacing w:after="160" w:line="259" w:lineRule="auto"/>
        <w:rPr>
          <w:rFonts w:ascii="Times New Roman" w:eastAsia="Calibri" w:hAnsi="Times New Roman" w:cs="Times New Roman"/>
          <w:b/>
          <w:lang w:val="ru-RU"/>
        </w:rPr>
      </w:pPr>
    </w:p>
    <w:p w:rsidR="00E13D44" w:rsidRPr="00E13D44" w:rsidRDefault="00E13D44" w:rsidP="00E13D44">
      <w:pPr>
        <w:spacing w:after="160" w:line="259" w:lineRule="auto"/>
        <w:rPr>
          <w:rFonts w:ascii="Times New Roman" w:eastAsia="Calibri" w:hAnsi="Times New Roman" w:cs="Times New Roman"/>
          <w:b/>
          <w:lang w:val="ru-RU"/>
        </w:rPr>
      </w:pPr>
    </w:p>
    <w:p w:rsidR="00E13D44" w:rsidRPr="00E13D44" w:rsidRDefault="00E13D44" w:rsidP="00E13D44">
      <w:pPr>
        <w:spacing w:after="160" w:line="259" w:lineRule="auto"/>
        <w:rPr>
          <w:rFonts w:ascii="Times New Roman" w:eastAsia="Calibri" w:hAnsi="Times New Roman" w:cs="Times New Roman"/>
          <w:b/>
          <w:lang w:val="ru-RU"/>
        </w:rPr>
      </w:pPr>
    </w:p>
    <w:p w:rsidR="00E13D44" w:rsidRPr="00E13D44" w:rsidRDefault="00E13D44" w:rsidP="00E13D44">
      <w:pPr>
        <w:spacing w:after="160" w:line="259" w:lineRule="auto"/>
        <w:rPr>
          <w:rFonts w:ascii="Times New Roman" w:eastAsia="Calibri" w:hAnsi="Times New Roman" w:cs="Times New Roman"/>
          <w:b/>
          <w:lang w:val="ru-RU"/>
        </w:rPr>
      </w:pPr>
    </w:p>
    <w:p w:rsidR="00E13D44" w:rsidRPr="00E13D44" w:rsidRDefault="00E13D44" w:rsidP="00E13D44">
      <w:pPr>
        <w:spacing w:after="160" w:line="259" w:lineRule="auto"/>
        <w:rPr>
          <w:rFonts w:ascii="Times New Roman" w:eastAsia="Calibri" w:hAnsi="Times New Roman" w:cs="Times New Roman"/>
          <w:b/>
          <w:lang w:val="ru-RU"/>
        </w:rPr>
      </w:pPr>
      <w:r w:rsidRPr="00E13D44">
        <w:rPr>
          <w:rFonts w:ascii="Times New Roman" w:eastAsia="Calibri" w:hAnsi="Times New Roman" w:cs="Times New Roman"/>
          <w:b/>
          <w:lang w:val="ru-RU"/>
        </w:rPr>
        <w:t>Ответы:</w:t>
      </w:r>
    </w:p>
    <w:tbl>
      <w:tblPr>
        <w:tblStyle w:val="9"/>
        <w:tblW w:w="0" w:type="auto"/>
        <w:tblLook w:val="04A0" w:firstRow="1" w:lastRow="0" w:firstColumn="1" w:lastColumn="0" w:noHBand="0" w:noVBand="1"/>
      </w:tblPr>
      <w:tblGrid>
        <w:gridCol w:w="5381"/>
        <w:gridCol w:w="5382"/>
      </w:tblGrid>
      <w:tr w:rsidR="00E13D44" w:rsidRPr="00E13D44" w:rsidTr="00E13D44">
        <w:tc>
          <w:tcPr>
            <w:tcW w:w="5381" w:type="dxa"/>
          </w:tcPr>
          <w:p w:rsidR="00E13D44" w:rsidRPr="00E13D44" w:rsidRDefault="00E13D44" w:rsidP="00E13D44">
            <w:pPr>
              <w:ind w:left="720"/>
              <w:contextualSpacing/>
              <w:rPr>
                <w:rFonts w:ascii="Times New Roman" w:eastAsia="Calibri" w:hAnsi="Times New Roman" w:cs="Times New Roman"/>
                <w:b/>
              </w:rPr>
            </w:pPr>
            <w:r w:rsidRPr="00E13D44">
              <w:rPr>
                <w:rFonts w:ascii="Times New Roman" w:eastAsia="Calibri" w:hAnsi="Times New Roman" w:cs="Times New Roman"/>
                <w:b/>
              </w:rPr>
              <w:t xml:space="preserve">Вариант 1. </w:t>
            </w:r>
          </w:p>
        </w:tc>
        <w:tc>
          <w:tcPr>
            <w:tcW w:w="5382" w:type="dxa"/>
          </w:tcPr>
          <w:p w:rsidR="00E13D44" w:rsidRPr="00E13D44" w:rsidRDefault="00E13D44" w:rsidP="00E13D44">
            <w:pPr>
              <w:ind w:left="720"/>
              <w:contextualSpacing/>
              <w:rPr>
                <w:rFonts w:ascii="Times New Roman" w:eastAsia="Calibri" w:hAnsi="Times New Roman" w:cs="Times New Roman"/>
                <w:b/>
              </w:rPr>
            </w:pPr>
            <w:r w:rsidRPr="00E13D44">
              <w:rPr>
                <w:rFonts w:ascii="Times New Roman" w:eastAsia="Calibri" w:hAnsi="Times New Roman" w:cs="Times New Roman"/>
                <w:b/>
              </w:rPr>
              <w:t xml:space="preserve">Вариант 2. </w:t>
            </w:r>
          </w:p>
        </w:tc>
      </w:tr>
      <w:tr w:rsidR="00E13D44" w:rsidRPr="00171E46" w:rsidTr="00E13D44">
        <w:tc>
          <w:tcPr>
            <w:tcW w:w="5381" w:type="dxa"/>
          </w:tcPr>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2</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4</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2</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2</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2</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4</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2</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2</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1324</w:t>
            </w:r>
          </w:p>
          <w:p w:rsidR="00E13D44" w:rsidRPr="00E13D44" w:rsidRDefault="00E13D44" w:rsidP="00951E05">
            <w:pPr>
              <w:numPr>
                <w:ilvl w:val="0"/>
                <w:numId w:val="134"/>
              </w:numPr>
              <w:contextualSpacing/>
              <w:rPr>
                <w:rFonts w:ascii="Times New Roman" w:eastAsia="Calibri" w:hAnsi="Times New Roman" w:cs="Times New Roman"/>
                <w:b/>
              </w:rPr>
            </w:pPr>
            <w:r w:rsidRPr="00E13D44">
              <w:rPr>
                <w:rFonts w:ascii="Times New Roman" w:eastAsia="Calibri" w:hAnsi="Times New Roman" w:cs="Times New Roman"/>
                <w:b/>
              </w:rPr>
              <w:t>31212</w:t>
            </w:r>
          </w:p>
          <w:p w:rsidR="00E13D44" w:rsidRPr="00E13D44" w:rsidRDefault="00E13D44" w:rsidP="00951E05">
            <w:pPr>
              <w:numPr>
                <w:ilvl w:val="0"/>
                <w:numId w:val="134"/>
              </w:numPr>
              <w:shd w:val="clear" w:color="auto" w:fill="FFFFFF"/>
              <w:jc w:val="both"/>
              <w:rPr>
                <w:rFonts w:ascii="Verdana" w:eastAsia="Times New Roman" w:hAnsi="Verdana" w:cs="Times New Roman"/>
                <w:color w:val="000000"/>
                <w:sz w:val="18"/>
                <w:szCs w:val="18"/>
                <w:lang w:eastAsia="ru-RU"/>
              </w:rPr>
            </w:pPr>
            <w:r w:rsidRPr="00E13D44">
              <w:rPr>
                <w:rFonts w:ascii="Times New Roman" w:eastAsia="Times New Roman" w:hAnsi="Times New Roman" w:cs="Times New Roman"/>
                <w:b/>
                <w:sz w:val="24"/>
                <w:szCs w:val="24"/>
                <w:lang w:eastAsia="ru-RU"/>
              </w:rPr>
              <w:t xml:space="preserve">1. </w:t>
            </w:r>
            <w:r w:rsidRPr="00E13D44">
              <w:rPr>
                <w:rFonts w:ascii="Verdana" w:eastAsia="Times New Roman" w:hAnsi="Verdana" w:cs="Times New Roman"/>
                <w:color w:val="000000"/>
                <w:sz w:val="18"/>
                <w:szCs w:val="18"/>
                <w:lang w:eastAsia="ru-RU"/>
              </w:rPr>
              <w:t>В пра</w:t>
            </w:r>
            <w:r w:rsidRPr="00E13D44">
              <w:rPr>
                <w:rFonts w:ascii="Verdana" w:eastAsia="Times New Roman" w:hAnsi="Verdana" w:cs="Times New Roman"/>
                <w:color w:val="000000"/>
                <w:sz w:val="18"/>
                <w:szCs w:val="18"/>
                <w:lang w:eastAsia="ru-RU"/>
              </w:rPr>
              <w:softHyphen/>
              <w:t>виль</w:t>
            </w:r>
            <w:r w:rsidRPr="00E13D44">
              <w:rPr>
                <w:rFonts w:ascii="Verdana" w:eastAsia="Times New Roman" w:hAnsi="Verdana" w:cs="Times New Roman"/>
                <w:color w:val="000000"/>
                <w:sz w:val="18"/>
                <w:szCs w:val="18"/>
                <w:lang w:eastAsia="ru-RU"/>
              </w:rPr>
              <w:softHyphen/>
              <w:t>ном от</w:t>
            </w:r>
            <w:r w:rsidRPr="00E13D44">
              <w:rPr>
                <w:rFonts w:ascii="Verdana" w:eastAsia="Times New Roman" w:hAnsi="Verdana" w:cs="Times New Roman"/>
                <w:color w:val="000000"/>
                <w:sz w:val="18"/>
                <w:szCs w:val="18"/>
                <w:lang w:eastAsia="ru-RU"/>
              </w:rPr>
              <w:softHyphen/>
              <w:t>ве</w:t>
            </w:r>
            <w:r w:rsidRPr="00E13D44">
              <w:rPr>
                <w:rFonts w:ascii="Verdana" w:eastAsia="Times New Roman" w:hAnsi="Verdana" w:cs="Times New Roman"/>
                <w:color w:val="000000"/>
                <w:sz w:val="18"/>
                <w:szCs w:val="18"/>
                <w:lang w:eastAsia="ru-RU"/>
              </w:rPr>
              <w:softHyphen/>
              <w:t>те пунк</w:t>
            </w:r>
            <w:r w:rsidRPr="00E13D44">
              <w:rPr>
                <w:rFonts w:ascii="Verdana" w:eastAsia="Times New Roman" w:hAnsi="Verdana" w:cs="Times New Roman"/>
                <w:color w:val="000000"/>
                <w:sz w:val="18"/>
                <w:szCs w:val="18"/>
                <w:lang w:eastAsia="ru-RU"/>
              </w:rPr>
              <w:softHyphen/>
              <w:t>ты плана долж</w:t>
            </w:r>
            <w:r w:rsidRPr="00E13D44">
              <w:rPr>
                <w:rFonts w:ascii="Verdana" w:eastAsia="Times New Roman" w:hAnsi="Verdana" w:cs="Times New Roman"/>
                <w:color w:val="000000"/>
                <w:sz w:val="18"/>
                <w:szCs w:val="18"/>
                <w:lang w:eastAsia="ru-RU"/>
              </w:rPr>
              <w:softHyphen/>
              <w:t>ны со</w:t>
            </w:r>
            <w:r w:rsidRPr="00E13D44">
              <w:rPr>
                <w:rFonts w:ascii="Verdana" w:eastAsia="Times New Roman" w:hAnsi="Verdana" w:cs="Times New Roman"/>
                <w:color w:val="000000"/>
                <w:sz w:val="18"/>
                <w:szCs w:val="18"/>
                <w:lang w:eastAsia="ru-RU"/>
              </w:rPr>
              <w:softHyphen/>
              <w:t>от</w:t>
            </w:r>
            <w:r w:rsidRPr="00E13D44">
              <w:rPr>
                <w:rFonts w:ascii="Verdana" w:eastAsia="Times New Roman" w:hAnsi="Verdana" w:cs="Times New Roman"/>
                <w:color w:val="000000"/>
                <w:sz w:val="18"/>
                <w:szCs w:val="18"/>
                <w:lang w:eastAsia="ru-RU"/>
              </w:rPr>
              <w:softHyphen/>
              <w:t>вет</w:t>
            </w:r>
            <w:r w:rsidRPr="00E13D44">
              <w:rPr>
                <w:rFonts w:ascii="Verdana" w:eastAsia="Times New Roman" w:hAnsi="Verdana" w:cs="Times New Roman"/>
                <w:color w:val="000000"/>
                <w:sz w:val="18"/>
                <w:szCs w:val="18"/>
                <w:lang w:eastAsia="ru-RU"/>
              </w:rPr>
              <w:softHyphen/>
              <w:t>ство</w:t>
            </w:r>
            <w:r w:rsidRPr="00E13D44">
              <w:rPr>
                <w:rFonts w:ascii="Verdana" w:eastAsia="Times New Roman" w:hAnsi="Verdana" w:cs="Times New Roman"/>
                <w:color w:val="000000"/>
                <w:sz w:val="18"/>
                <w:szCs w:val="18"/>
                <w:lang w:eastAsia="ru-RU"/>
              </w:rPr>
              <w:softHyphen/>
              <w:t>вать ос</w:t>
            </w:r>
            <w:r w:rsidRPr="00E13D44">
              <w:rPr>
                <w:rFonts w:ascii="Verdana" w:eastAsia="Times New Roman" w:hAnsi="Verdana" w:cs="Times New Roman"/>
                <w:color w:val="000000"/>
                <w:sz w:val="18"/>
                <w:szCs w:val="18"/>
                <w:lang w:eastAsia="ru-RU"/>
              </w:rPr>
              <w:softHyphen/>
              <w:t>нов</w:t>
            </w:r>
            <w:r w:rsidRPr="00E13D44">
              <w:rPr>
                <w:rFonts w:ascii="Verdana" w:eastAsia="Times New Roman" w:hAnsi="Verdana" w:cs="Times New Roman"/>
                <w:color w:val="000000"/>
                <w:sz w:val="18"/>
                <w:szCs w:val="18"/>
                <w:lang w:eastAsia="ru-RU"/>
              </w:rPr>
              <w:softHyphen/>
              <w:t>ным смыс</w:t>
            </w:r>
            <w:r w:rsidRPr="00E13D44">
              <w:rPr>
                <w:rFonts w:ascii="Verdana" w:eastAsia="Times New Roman" w:hAnsi="Verdana" w:cs="Times New Roman"/>
                <w:color w:val="000000"/>
                <w:sz w:val="18"/>
                <w:szCs w:val="18"/>
                <w:lang w:eastAsia="ru-RU"/>
              </w:rPr>
              <w:softHyphen/>
              <w:t>ло</w:t>
            </w:r>
            <w:r w:rsidRPr="00E13D44">
              <w:rPr>
                <w:rFonts w:ascii="Verdana" w:eastAsia="Times New Roman" w:hAnsi="Verdana" w:cs="Times New Roman"/>
                <w:color w:val="000000"/>
                <w:sz w:val="18"/>
                <w:szCs w:val="18"/>
                <w:lang w:eastAsia="ru-RU"/>
              </w:rPr>
              <w:softHyphen/>
              <w:t>вым фраг</w:t>
            </w:r>
            <w:r w:rsidRPr="00E13D44">
              <w:rPr>
                <w:rFonts w:ascii="Verdana" w:eastAsia="Times New Roman" w:hAnsi="Verdana" w:cs="Times New Roman"/>
                <w:color w:val="000000"/>
                <w:sz w:val="18"/>
                <w:szCs w:val="18"/>
                <w:lang w:eastAsia="ru-RU"/>
              </w:rPr>
              <w:softHyphen/>
              <w:t>мен</w:t>
            </w:r>
            <w:r w:rsidRPr="00E13D44">
              <w:rPr>
                <w:rFonts w:ascii="Verdana" w:eastAsia="Times New Roman" w:hAnsi="Verdana" w:cs="Times New Roman"/>
                <w:color w:val="000000"/>
                <w:sz w:val="18"/>
                <w:szCs w:val="18"/>
                <w:lang w:eastAsia="ru-RU"/>
              </w:rPr>
              <w:softHyphen/>
              <w:t>там тек</w:t>
            </w:r>
            <w:r w:rsidRPr="00E13D44">
              <w:rPr>
                <w:rFonts w:ascii="Verdana" w:eastAsia="Times New Roman" w:hAnsi="Verdana" w:cs="Times New Roman"/>
                <w:color w:val="000000"/>
                <w:sz w:val="18"/>
                <w:szCs w:val="18"/>
                <w:lang w:eastAsia="ru-RU"/>
              </w:rPr>
              <w:softHyphen/>
              <w:t>ста и от</w:t>
            </w:r>
            <w:r w:rsidRPr="00E13D44">
              <w:rPr>
                <w:rFonts w:ascii="Verdana" w:eastAsia="Times New Roman" w:hAnsi="Verdana" w:cs="Times New Roman"/>
                <w:color w:val="000000"/>
                <w:sz w:val="18"/>
                <w:szCs w:val="18"/>
                <w:lang w:eastAsia="ru-RU"/>
              </w:rPr>
              <w:softHyphen/>
              <w:t>ра</w:t>
            </w:r>
            <w:r w:rsidRPr="00E13D44">
              <w:rPr>
                <w:rFonts w:ascii="Verdana" w:eastAsia="Times New Roman" w:hAnsi="Verdana" w:cs="Times New Roman"/>
                <w:color w:val="000000"/>
                <w:sz w:val="18"/>
                <w:szCs w:val="18"/>
                <w:lang w:eastAsia="ru-RU"/>
              </w:rPr>
              <w:softHyphen/>
              <w:t>жать основную</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идею каж</w:t>
            </w:r>
            <w:r w:rsidRPr="00E13D44">
              <w:rPr>
                <w:rFonts w:ascii="Verdana" w:eastAsia="Times New Roman" w:hAnsi="Verdana" w:cs="Times New Roman"/>
                <w:color w:val="000000"/>
                <w:sz w:val="18"/>
                <w:szCs w:val="18"/>
                <w:lang w:eastAsia="ru-RU"/>
              </w:rPr>
              <w:softHyphen/>
              <w:t>до</w:t>
            </w:r>
            <w:r w:rsidRPr="00E13D44">
              <w:rPr>
                <w:rFonts w:ascii="Verdana" w:eastAsia="Times New Roman" w:hAnsi="Verdana" w:cs="Times New Roman"/>
                <w:color w:val="000000"/>
                <w:sz w:val="18"/>
                <w:szCs w:val="18"/>
                <w:lang w:eastAsia="ru-RU"/>
              </w:rPr>
              <w:softHyphen/>
              <w:t>го из них.</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Могут быть вы</w:t>
            </w:r>
            <w:r w:rsidRPr="00E13D44">
              <w:rPr>
                <w:rFonts w:ascii="Verdana" w:eastAsia="Times New Roman" w:hAnsi="Verdana" w:cs="Times New Roman"/>
                <w:color w:val="000000"/>
                <w:sz w:val="18"/>
                <w:szCs w:val="18"/>
                <w:lang w:eastAsia="ru-RU"/>
              </w:rPr>
              <w:softHyphen/>
              <w:t>де</w:t>
            </w:r>
            <w:r w:rsidRPr="00E13D44">
              <w:rPr>
                <w:rFonts w:ascii="Verdana" w:eastAsia="Times New Roman" w:hAnsi="Verdana" w:cs="Times New Roman"/>
                <w:color w:val="000000"/>
                <w:sz w:val="18"/>
                <w:szCs w:val="18"/>
                <w:lang w:eastAsia="ru-RU"/>
              </w:rPr>
              <w:softHyphen/>
              <w:t>ле</w:t>
            </w:r>
            <w:r w:rsidRPr="00E13D44">
              <w:rPr>
                <w:rFonts w:ascii="Verdana" w:eastAsia="Times New Roman" w:hAnsi="Verdana" w:cs="Times New Roman"/>
                <w:color w:val="000000"/>
                <w:sz w:val="18"/>
                <w:szCs w:val="18"/>
                <w:lang w:eastAsia="ru-RU"/>
              </w:rPr>
              <w:softHyphen/>
              <w:t>ны сле</w:t>
            </w:r>
            <w:r w:rsidRPr="00E13D44">
              <w:rPr>
                <w:rFonts w:ascii="Verdana" w:eastAsia="Times New Roman" w:hAnsi="Verdana" w:cs="Times New Roman"/>
                <w:color w:val="000000"/>
                <w:sz w:val="18"/>
                <w:szCs w:val="18"/>
                <w:lang w:eastAsia="ru-RU"/>
              </w:rPr>
              <w:softHyphen/>
              <w:t>ду</w:t>
            </w:r>
            <w:r w:rsidRPr="00E13D44">
              <w:rPr>
                <w:rFonts w:ascii="Verdana" w:eastAsia="Times New Roman" w:hAnsi="Verdana" w:cs="Times New Roman"/>
                <w:color w:val="000000"/>
                <w:sz w:val="18"/>
                <w:szCs w:val="18"/>
                <w:lang w:eastAsia="ru-RU"/>
              </w:rPr>
              <w:softHyphen/>
              <w:t>ю</w:t>
            </w:r>
            <w:r w:rsidRPr="00E13D44">
              <w:rPr>
                <w:rFonts w:ascii="Verdana" w:eastAsia="Times New Roman" w:hAnsi="Verdana" w:cs="Times New Roman"/>
                <w:color w:val="000000"/>
                <w:sz w:val="18"/>
                <w:szCs w:val="18"/>
                <w:lang w:eastAsia="ru-RU"/>
              </w:rPr>
              <w:softHyphen/>
              <w:t>щие смыс</w:t>
            </w:r>
            <w:r w:rsidRPr="00E13D44">
              <w:rPr>
                <w:rFonts w:ascii="Verdana" w:eastAsia="Times New Roman" w:hAnsi="Verdana" w:cs="Times New Roman"/>
                <w:color w:val="000000"/>
                <w:sz w:val="18"/>
                <w:szCs w:val="18"/>
                <w:lang w:eastAsia="ru-RU"/>
              </w:rPr>
              <w:softHyphen/>
              <w:t>ло</w:t>
            </w:r>
            <w:r w:rsidRPr="00E13D44">
              <w:rPr>
                <w:rFonts w:ascii="Verdana" w:eastAsia="Times New Roman" w:hAnsi="Verdana" w:cs="Times New Roman"/>
                <w:color w:val="000000"/>
                <w:sz w:val="18"/>
                <w:szCs w:val="18"/>
                <w:lang w:eastAsia="ru-RU"/>
              </w:rPr>
              <w:softHyphen/>
              <w:t>вые фрагменты:</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1. Юридический смысл по</w:t>
            </w:r>
            <w:r w:rsidRPr="00E13D44">
              <w:rPr>
                <w:rFonts w:ascii="Verdana" w:eastAsia="Times New Roman" w:hAnsi="Verdana" w:cs="Times New Roman"/>
                <w:color w:val="000000"/>
                <w:sz w:val="18"/>
                <w:szCs w:val="18"/>
                <w:lang w:eastAsia="ru-RU"/>
              </w:rPr>
              <w:softHyphen/>
              <w:t>ня</w:t>
            </w:r>
            <w:r w:rsidRPr="00E13D44">
              <w:rPr>
                <w:rFonts w:ascii="Verdana" w:eastAsia="Times New Roman" w:hAnsi="Verdana" w:cs="Times New Roman"/>
                <w:color w:val="000000"/>
                <w:sz w:val="18"/>
                <w:szCs w:val="18"/>
                <w:lang w:eastAsia="ru-RU"/>
              </w:rPr>
              <w:softHyphen/>
              <w:t>тия брака.</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2. Причины за</w:t>
            </w:r>
            <w:r w:rsidRPr="00E13D44">
              <w:rPr>
                <w:rFonts w:ascii="Verdana" w:eastAsia="Times New Roman" w:hAnsi="Verdana" w:cs="Times New Roman"/>
                <w:color w:val="000000"/>
                <w:sz w:val="18"/>
                <w:szCs w:val="18"/>
                <w:lang w:eastAsia="ru-RU"/>
              </w:rPr>
              <w:softHyphen/>
              <w:t>клю</w:t>
            </w:r>
            <w:r w:rsidRPr="00E13D44">
              <w:rPr>
                <w:rFonts w:ascii="Verdana" w:eastAsia="Times New Roman" w:hAnsi="Verdana" w:cs="Times New Roman"/>
                <w:color w:val="000000"/>
                <w:sz w:val="18"/>
                <w:szCs w:val="18"/>
                <w:lang w:eastAsia="ru-RU"/>
              </w:rPr>
              <w:softHyphen/>
              <w:t>че</w:t>
            </w:r>
            <w:r w:rsidRPr="00E13D44">
              <w:rPr>
                <w:rFonts w:ascii="Verdana" w:eastAsia="Times New Roman" w:hAnsi="Verdana" w:cs="Times New Roman"/>
                <w:color w:val="000000"/>
                <w:sz w:val="18"/>
                <w:szCs w:val="18"/>
                <w:lang w:eastAsia="ru-RU"/>
              </w:rPr>
              <w:softHyphen/>
              <w:t>ния брака.</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3. Обязательные усло</w:t>
            </w:r>
            <w:r w:rsidRPr="00E13D44">
              <w:rPr>
                <w:rFonts w:ascii="Verdana" w:eastAsia="Times New Roman" w:hAnsi="Verdana" w:cs="Times New Roman"/>
                <w:color w:val="000000"/>
                <w:sz w:val="18"/>
                <w:szCs w:val="18"/>
                <w:lang w:eastAsia="ru-RU"/>
              </w:rPr>
              <w:softHyphen/>
              <w:t>вия вступ</w:t>
            </w:r>
            <w:r w:rsidRPr="00E13D44">
              <w:rPr>
                <w:rFonts w:ascii="Verdana" w:eastAsia="Times New Roman" w:hAnsi="Verdana" w:cs="Times New Roman"/>
                <w:color w:val="000000"/>
                <w:sz w:val="18"/>
                <w:szCs w:val="18"/>
                <w:lang w:eastAsia="ru-RU"/>
              </w:rPr>
              <w:softHyphen/>
              <w:t>ле</w:t>
            </w:r>
            <w:r w:rsidRPr="00E13D44">
              <w:rPr>
                <w:rFonts w:ascii="Verdana" w:eastAsia="Times New Roman" w:hAnsi="Verdana" w:cs="Times New Roman"/>
                <w:color w:val="000000"/>
                <w:sz w:val="18"/>
                <w:szCs w:val="18"/>
                <w:lang w:eastAsia="ru-RU"/>
              </w:rPr>
              <w:softHyphen/>
              <w:t>ния в брак.</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4. Порядок за</w:t>
            </w:r>
            <w:r w:rsidRPr="00E13D44">
              <w:rPr>
                <w:rFonts w:ascii="Verdana" w:eastAsia="Times New Roman" w:hAnsi="Verdana" w:cs="Times New Roman"/>
                <w:color w:val="000000"/>
                <w:sz w:val="18"/>
                <w:szCs w:val="18"/>
                <w:lang w:eastAsia="ru-RU"/>
              </w:rPr>
              <w:softHyphen/>
              <w:t>клю</w:t>
            </w:r>
            <w:r w:rsidRPr="00E13D44">
              <w:rPr>
                <w:rFonts w:ascii="Verdana" w:eastAsia="Times New Roman" w:hAnsi="Verdana" w:cs="Times New Roman"/>
                <w:color w:val="000000"/>
                <w:sz w:val="18"/>
                <w:szCs w:val="18"/>
                <w:lang w:eastAsia="ru-RU"/>
              </w:rPr>
              <w:softHyphen/>
              <w:t>че</w:t>
            </w:r>
            <w:r w:rsidRPr="00E13D44">
              <w:rPr>
                <w:rFonts w:ascii="Verdana" w:eastAsia="Times New Roman" w:hAnsi="Verdana" w:cs="Times New Roman"/>
                <w:color w:val="000000"/>
                <w:sz w:val="18"/>
                <w:szCs w:val="18"/>
                <w:lang w:eastAsia="ru-RU"/>
              </w:rPr>
              <w:softHyphen/>
              <w:t>ния брака.</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Возможны иные фор</w:t>
            </w:r>
            <w:r w:rsidRPr="00E13D44">
              <w:rPr>
                <w:rFonts w:ascii="Verdana" w:eastAsia="Times New Roman" w:hAnsi="Verdana" w:cs="Times New Roman"/>
                <w:color w:val="000000"/>
                <w:sz w:val="18"/>
                <w:szCs w:val="18"/>
                <w:lang w:eastAsia="ru-RU"/>
              </w:rPr>
              <w:softHyphen/>
              <w:t>му</w:t>
            </w:r>
            <w:r w:rsidRPr="00E13D44">
              <w:rPr>
                <w:rFonts w:ascii="Verdana" w:eastAsia="Times New Roman" w:hAnsi="Verdana" w:cs="Times New Roman"/>
                <w:color w:val="000000"/>
                <w:sz w:val="18"/>
                <w:szCs w:val="18"/>
                <w:lang w:eastAsia="ru-RU"/>
              </w:rPr>
              <w:softHyphen/>
              <w:t>ли</w:t>
            </w:r>
            <w:r w:rsidRPr="00E13D44">
              <w:rPr>
                <w:rFonts w:ascii="Verdana" w:eastAsia="Times New Roman" w:hAnsi="Verdana" w:cs="Times New Roman"/>
                <w:color w:val="000000"/>
                <w:sz w:val="18"/>
                <w:szCs w:val="18"/>
                <w:lang w:eastAsia="ru-RU"/>
              </w:rPr>
              <w:softHyphen/>
              <w:t>ров</w:t>
            </w:r>
            <w:r w:rsidRPr="00E13D44">
              <w:rPr>
                <w:rFonts w:ascii="Verdana" w:eastAsia="Times New Roman" w:hAnsi="Verdana" w:cs="Times New Roman"/>
                <w:color w:val="000000"/>
                <w:sz w:val="18"/>
                <w:szCs w:val="18"/>
                <w:lang w:eastAsia="ru-RU"/>
              </w:rPr>
              <w:softHyphen/>
              <w:t>ки пунк</w:t>
            </w:r>
            <w:r w:rsidRPr="00E13D44">
              <w:rPr>
                <w:rFonts w:ascii="Verdana" w:eastAsia="Times New Roman" w:hAnsi="Verdana" w:cs="Times New Roman"/>
                <w:color w:val="000000"/>
                <w:sz w:val="18"/>
                <w:szCs w:val="18"/>
                <w:lang w:eastAsia="ru-RU"/>
              </w:rPr>
              <w:softHyphen/>
              <w:t>тов плана, не ис</w:t>
            </w:r>
            <w:r w:rsidRPr="00E13D44">
              <w:rPr>
                <w:rFonts w:ascii="Verdana" w:eastAsia="Times New Roman" w:hAnsi="Verdana" w:cs="Times New Roman"/>
                <w:color w:val="000000"/>
                <w:sz w:val="18"/>
                <w:szCs w:val="18"/>
                <w:lang w:eastAsia="ru-RU"/>
              </w:rPr>
              <w:softHyphen/>
              <w:t>ка</w:t>
            </w:r>
            <w:r w:rsidRPr="00E13D44">
              <w:rPr>
                <w:rFonts w:ascii="Verdana" w:eastAsia="Times New Roman" w:hAnsi="Verdana" w:cs="Times New Roman"/>
                <w:color w:val="000000"/>
                <w:sz w:val="18"/>
                <w:szCs w:val="18"/>
                <w:lang w:eastAsia="ru-RU"/>
              </w:rPr>
              <w:softHyphen/>
              <w:t>жа</w:t>
            </w:r>
            <w:r w:rsidRPr="00E13D44">
              <w:rPr>
                <w:rFonts w:ascii="Verdana" w:eastAsia="Times New Roman" w:hAnsi="Verdana" w:cs="Times New Roman"/>
                <w:color w:val="000000"/>
                <w:sz w:val="18"/>
                <w:szCs w:val="18"/>
                <w:lang w:eastAsia="ru-RU"/>
              </w:rPr>
              <w:softHyphen/>
              <w:t>ю</w:t>
            </w:r>
            <w:r w:rsidRPr="00E13D44">
              <w:rPr>
                <w:rFonts w:ascii="Verdana" w:eastAsia="Times New Roman" w:hAnsi="Verdana" w:cs="Times New Roman"/>
                <w:color w:val="000000"/>
                <w:sz w:val="18"/>
                <w:szCs w:val="18"/>
                <w:lang w:eastAsia="ru-RU"/>
              </w:rPr>
              <w:softHyphen/>
              <w:t>щие сути ос</w:t>
            </w:r>
            <w:r w:rsidRPr="00E13D44">
              <w:rPr>
                <w:rFonts w:ascii="Verdana" w:eastAsia="Times New Roman" w:hAnsi="Verdana" w:cs="Times New Roman"/>
                <w:color w:val="000000"/>
                <w:sz w:val="18"/>
                <w:szCs w:val="18"/>
                <w:lang w:eastAsia="ru-RU"/>
              </w:rPr>
              <w:softHyphen/>
              <w:t>нов</w:t>
            </w:r>
            <w:r w:rsidRPr="00E13D44">
              <w:rPr>
                <w:rFonts w:ascii="Verdana" w:eastAsia="Times New Roman" w:hAnsi="Verdana" w:cs="Times New Roman"/>
                <w:color w:val="000000"/>
                <w:sz w:val="18"/>
                <w:szCs w:val="18"/>
                <w:lang w:eastAsia="ru-RU"/>
              </w:rPr>
              <w:softHyphen/>
              <w:t>ной идеи фрагмента, и вы</w:t>
            </w:r>
            <w:r w:rsidRPr="00E13D44">
              <w:rPr>
                <w:rFonts w:ascii="Verdana" w:eastAsia="Times New Roman" w:hAnsi="Verdana" w:cs="Times New Roman"/>
                <w:color w:val="000000"/>
                <w:sz w:val="18"/>
                <w:szCs w:val="18"/>
                <w:lang w:eastAsia="ru-RU"/>
              </w:rPr>
              <w:softHyphen/>
              <w:t>де</w:t>
            </w:r>
            <w:r w:rsidRPr="00E13D44">
              <w:rPr>
                <w:rFonts w:ascii="Verdana" w:eastAsia="Times New Roman" w:hAnsi="Verdana" w:cs="Times New Roman"/>
                <w:color w:val="000000"/>
                <w:sz w:val="18"/>
                <w:szCs w:val="18"/>
                <w:lang w:eastAsia="ru-RU"/>
              </w:rPr>
              <w:softHyphen/>
              <w:t>ле</w:t>
            </w:r>
            <w:r w:rsidRPr="00E13D44">
              <w:rPr>
                <w:rFonts w:ascii="Verdana" w:eastAsia="Times New Roman" w:hAnsi="Verdana" w:cs="Times New Roman"/>
                <w:color w:val="000000"/>
                <w:sz w:val="18"/>
                <w:szCs w:val="18"/>
                <w:lang w:eastAsia="ru-RU"/>
              </w:rPr>
              <w:softHyphen/>
              <w:t>ние до</w:t>
            </w:r>
            <w:r w:rsidRPr="00E13D44">
              <w:rPr>
                <w:rFonts w:ascii="Verdana" w:eastAsia="Times New Roman" w:hAnsi="Verdana" w:cs="Times New Roman"/>
                <w:color w:val="000000"/>
                <w:sz w:val="18"/>
                <w:szCs w:val="18"/>
                <w:lang w:eastAsia="ru-RU"/>
              </w:rPr>
              <w:softHyphen/>
              <w:t>пол</w:t>
            </w:r>
            <w:r w:rsidRPr="00E13D44">
              <w:rPr>
                <w:rFonts w:ascii="Verdana" w:eastAsia="Times New Roman" w:hAnsi="Verdana" w:cs="Times New Roman"/>
                <w:color w:val="000000"/>
                <w:sz w:val="18"/>
                <w:szCs w:val="18"/>
                <w:lang w:eastAsia="ru-RU"/>
              </w:rPr>
              <w:softHyphen/>
              <w:t>ни</w:t>
            </w:r>
            <w:r w:rsidRPr="00E13D44">
              <w:rPr>
                <w:rFonts w:ascii="Verdana" w:eastAsia="Times New Roman" w:hAnsi="Verdana" w:cs="Times New Roman"/>
                <w:color w:val="000000"/>
                <w:sz w:val="18"/>
                <w:szCs w:val="18"/>
                <w:lang w:eastAsia="ru-RU"/>
              </w:rPr>
              <w:softHyphen/>
              <w:t>тель</w:t>
            </w:r>
            <w:r w:rsidRPr="00E13D44">
              <w:rPr>
                <w:rFonts w:ascii="Verdana" w:eastAsia="Times New Roman" w:hAnsi="Verdana" w:cs="Times New Roman"/>
                <w:color w:val="000000"/>
                <w:sz w:val="18"/>
                <w:szCs w:val="18"/>
                <w:lang w:eastAsia="ru-RU"/>
              </w:rPr>
              <w:softHyphen/>
              <w:t>ных смыс</w:t>
            </w:r>
            <w:r w:rsidRPr="00E13D44">
              <w:rPr>
                <w:rFonts w:ascii="Verdana" w:eastAsia="Times New Roman" w:hAnsi="Verdana" w:cs="Times New Roman"/>
                <w:color w:val="000000"/>
                <w:sz w:val="18"/>
                <w:szCs w:val="18"/>
                <w:lang w:eastAsia="ru-RU"/>
              </w:rPr>
              <w:softHyphen/>
              <w:t>ло</w:t>
            </w:r>
            <w:r w:rsidRPr="00E13D44">
              <w:rPr>
                <w:rFonts w:ascii="Verdana" w:eastAsia="Times New Roman" w:hAnsi="Verdana" w:cs="Times New Roman"/>
                <w:color w:val="000000"/>
                <w:sz w:val="18"/>
                <w:szCs w:val="18"/>
                <w:lang w:eastAsia="ru-RU"/>
              </w:rPr>
              <w:softHyphen/>
              <w:t>вых блоков.</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Times New Roman" w:eastAsia="Times New Roman" w:hAnsi="Times New Roman" w:cs="Times New Roman"/>
                <w:b/>
                <w:sz w:val="24"/>
                <w:szCs w:val="24"/>
                <w:lang w:eastAsia="ru-RU"/>
              </w:rPr>
              <w:t xml:space="preserve">2. </w:t>
            </w:r>
            <w:r w:rsidRPr="00E13D44">
              <w:rPr>
                <w:rFonts w:ascii="Verdana" w:eastAsia="Times New Roman" w:hAnsi="Verdana" w:cs="Times New Roman"/>
                <w:color w:val="000000"/>
                <w:sz w:val="18"/>
                <w:szCs w:val="18"/>
                <w:lang w:eastAsia="ru-RU"/>
              </w:rPr>
              <w:t>Могут быть на</w:t>
            </w:r>
            <w:r w:rsidRPr="00E13D44">
              <w:rPr>
                <w:rFonts w:ascii="Verdana" w:eastAsia="Times New Roman" w:hAnsi="Verdana" w:cs="Times New Roman"/>
                <w:color w:val="000000"/>
                <w:sz w:val="18"/>
                <w:szCs w:val="18"/>
                <w:lang w:eastAsia="ru-RU"/>
              </w:rPr>
              <w:softHyphen/>
              <w:t>зва</w:t>
            </w:r>
            <w:r w:rsidRPr="00E13D44">
              <w:rPr>
                <w:rFonts w:ascii="Verdana" w:eastAsia="Times New Roman" w:hAnsi="Verdana" w:cs="Times New Roman"/>
                <w:color w:val="000000"/>
                <w:sz w:val="18"/>
                <w:szCs w:val="18"/>
                <w:lang w:eastAsia="ru-RU"/>
              </w:rPr>
              <w:softHyphen/>
              <w:t>ны сле</w:t>
            </w:r>
            <w:r w:rsidRPr="00E13D44">
              <w:rPr>
                <w:rFonts w:ascii="Verdana" w:eastAsia="Times New Roman" w:hAnsi="Verdana" w:cs="Times New Roman"/>
                <w:color w:val="000000"/>
                <w:sz w:val="18"/>
                <w:szCs w:val="18"/>
                <w:lang w:eastAsia="ru-RU"/>
              </w:rPr>
              <w:softHyphen/>
              <w:t>ду</w:t>
            </w:r>
            <w:r w:rsidRPr="00E13D44">
              <w:rPr>
                <w:rFonts w:ascii="Verdana" w:eastAsia="Times New Roman" w:hAnsi="Verdana" w:cs="Times New Roman"/>
                <w:color w:val="000000"/>
                <w:sz w:val="18"/>
                <w:szCs w:val="18"/>
                <w:lang w:eastAsia="ru-RU"/>
              </w:rPr>
              <w:softHyphen/>
              <w:t>ю</w:t>
            </w:r>
            <w:r w:rsidRPr="00E13D44">
              <w:rPr>
                <w:rFonts w:ascii="Verdana" w:eastAsia="Times New Roman" w:hAnsi="Verdana" w:cs="Times New Roman"/>
                <w:color w:val="000000"/>
                <w:sz w:val="18"/>
                <w:szCs w:val="18"/>
                <w:lang w:eastAsia="ru-RU"/>
              </w:rPr>
              <w:softHyphen/>
              <w:t>щие условия:</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Взаимное доб</w:t>
            </w:r>
            <w:r w:rsidRPr="00E13D44">
              <w:rPr>
                <w:rFonts w:ascii="Verdana" w:eastAsia="Times New Roman" w:hAnsi="Verdana" w:cs="Times New Roman"/>
                <w:color w:val="000000"/>
                <w:sz w:val="18"/>
                <w:szCs w:val="18"/>
                <w:lang w:eastAsia="ru-RU"/>
              </w:rPr>
              <w:softHyphen/>
              <w:t>ро</w:t>
            </w:r>
            <w:r w:rsidRPr="00E13D44">
              <w:rPr>
                <w:rFonts w:ascii="Verdana" w:eastAsia="Times New Roman" w:hAnsi="Verdana" w:cs="Times New Roman"/>
                <w:color w:val="000000"/>
                <w:sz w:val="18"/>
                <w:szCs w:val="18"/>
                <w:lang w:eastAsia="ru-RU"/>
              </w:rPr>
              <w:softHyphen/>
              <w:t>воль</w:t>
            </w:r>
            <w:r w:rsidRPr="00E13D44">
              <w:rPr>
                <w:rFonts w:ascii="Verdana" w:eastAsia="Times New Roman" w:hAnsi="Verdana" w:cs="Times New Roman"/>
                <w:color w:val="000000"/>
                <w:sz w:val="18"/>
                <w:szCs w:val="18"/>
                <w:lang w:eastAsia="ru-RU"/>
              </w:rPr>
              <w:softHyphen/>
              <w:t>ное со</w:t>
            </w:r>
            <w:r w:rsidRPr="00E13D44">
              <w:rPr>
                <w:rFonts w:ascii="Verdana" w:eastAsia="Times New Roman" w:hAnsi="Verdana" w:cs="Times New Roman"/>
                <w:color w:val="000000"/>
                <w:sz w:val="18"/>
                <w:szCs w:val="18"/>
                <w:lang w:eastAsia="ru-RU"/>
              </w:rPr>
              <w:softHyphen/>
              <w:t>гла</w:t>
            </w:r>
            <w:r w:rsidRPr="00E13D44">
              <w:rPr>
                <w:rFonts w:ascii="Verdana" w:eastAsia="Times New Roman" w:hAnsi="Verdana" w:cs="Times New Roman"/>
                <w:color w:val="000000"/>
                <w:sz w:val="18"/>
                <w:szCs w:val="18"/>
                <w:lang w:eastAsia="ru-RU"/>
              </w:rPr>
              <w:softHyphen/>
              <w:t>сие муж</w:t>
            </w:r>
            <w:r w:rsidRPr="00E13D44">
              <w:rPr>
                <w:rFonts w:ascii="Verdana" w:eastAsia="Times New Roman" w:hAnsi="Verdana" w:cs="Times New Roman"/>
                <w:color w:val="000000"/>
                <w:sz w:val="18"/>
                <w:szCs w:val="18"/>
                <w:lang w:eastAsia="ru-RU"/>
              </w:rPr>
              <w:softHyphen/>
              <w:t>чи</w:t>
            </w:r>
            <w:r w:rsidRPr="00E13D44">
              <w:rPr>
                <w:rFonts w:ascii="Verdana" w:eastAsia="Times New Roman" w:hAnsi="Verdana" w:cs="Times New Roman"/>
                <w:color w:val="000000"/>
                <w:sz w:val="18"/>
                <w:szCs w:val="18"/>
                <w:lang w:eastAsia="ru-RU"/>
              </w:rPr>
              <w:softHyphen/>
              <w:t>ны и жен</w:t>
            </w:r>
            <w:r w:rsidRPr="00E13D44">
              <w:rPr>
                <w:rFonts w:ascii="Verdana" w:eastAsia="Times New Roman" w:hAnsi="Verdana" w:cs="Times New Roman"/>
                <w:color w:val="000000"/>
                <w:sz w:val="18"/>
                <w:szCs w:val="18"/>
                <w:lang w:eastAsia="ru-RU"/>
              </w:rPr>
              <w:softHyphen/>
              <w:t>щи</w:t>
            </w:r>
            <w:r w:rsidRPr="00E13D44">
              <w:rPr>
                <w:rFonts w:ascii="Verdana" w:eastAsia="Times New Roman" w:hAnsi="Verdana" w:cs="Times New Roman"/>
                <w:color w:val="000000"/>
                <w:sz w:val="18"/>
                <w:szCs w:val="18"/>
                <w:lang w:eastAsia="ru-RU"/>
              </w:rPr>
              <w:softHyphen/>
              <w:t>ны всту</w:t>
            </w:r>
            <w:r w:rsidRPr="00E13D44">
              <w:rPr>
                <w:rFonts w:ascii="Verdana" w:eastAsia="Times New Roman" w:hAnsi="Verdana" w:cs="Times New Roman"/>
                <w:color w:val="000000"/>
                <w:sz w:val="18"/>
                <w:szCs w:val="18"/>
                <w:lang w:eastAsia="ru-RU"/>
              </w:rPr>
              <w:softHyphen/>
              <w:t>пить в брак.</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Желающие за</w:t>
            </w:r>
            <w:r w:rsidRPr="00E13D44">
              <w:rPr>
                <w:rFonts w:ascii="Verdana" w:eastAsia="Times New Roman" w:hAnsi="Verdana" w:cs="Times New Roman"/>
                <w:color w:val="000000"/>
                <w:sz w:val="18"/>
                <w:szCs w:val="18"/>
                <w:lang w:eastAsia="ru-RU"/>
              </w:rPr>
              <w:softHyphen/>
              <w:t>клю</w:t>
            </w:r>
            <w:r w:rsidRPr="00E13D44">
              <w:rPr>
                <w:rFonts w:ascii="Verdana" w:eastAsia="Times New Roman" w:hAnsi="Verdana" w:cs="Times New Roman"/>
                <w:color w:val="000000"/>
                <w:sz w:val="18"/>
                <w:szCs w:val="18"/>
                <w:lang w:eastAsia="ru-RU"/>
              </w:rPr>
              <w:softHyphen/>
              <w:t>чить брак долж</w:t>
            </w:r>
            <w:r w:rsidRPr="00E13D44">
              <w:rPr>
                <w:rFonts w:ascii="Verdana" w:eastAsia="Times New Roman" w:hAnsi="Verdana" w:cs="Times New Roman"/>
                <w:color w:val="000000"/>
                <w:sz w:val="18"/>
                <w:szCs w:val="18"/>
                <w:lang w:eastAsia="ru-RU"/>
              </w:rPr>
              <w:softHyphen/>
              <w:t>ны до</w:t>
            </w:r>
            <w:r w:rsidRPr="00E13D44">
              <w:rPr>
                <w:rFonts w:ascii="Verdana" w:eastAsia="Times New Roman" w:hAnsi="Verdana" w:cs="Times New Roman"/>
                <w:color w:val="000000"/>
                <w:sz w:val="18"/>
                <w:szCs w:val="18"/>
                <w:lang w:eastAsia="ru-RU"/>
              </w:rPr>
              <w:softHyphen/>
              <w:t>стичь брач</w:t>
            </w:r>
            <w:r w:rsidRPr="00E13D44">
              <w:rPr>
                <w:rFonts w:ascii="Verdana" w:eastAsia="Times New Roman" w:hAnsi="Verdana" w:cs="Times New Roman"/>
                <w:color w:val="000000"/>
                <w:sz w:val="18"/>
                <w:szCs w:val="18"/>
                <w:lang w:eastAsia="ru-RU"/>
              </w:rPr>
              <w:softHyphen/>
              <w:t>но</w:t>
            </w:r>
            <w:r w:rsidRPr="00E13D44">
              <w:rPr>
                <w:rFonts w:ascii="Verdana" w:eastAsia="Times New Roman" w:hAnsi="Verdana" w:cs="Times New Roman"/>
                <w:color w:val="000000"/>
                <w:sz w:val="18"/>
                <w:szCs w:val="18"/>
                <w:lang w:eastAsia="ru-RU"/>
              </w:rPr>
              <w:softHyphen/>
              <w:t>го возраста.</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Брачующиеся не долж</w:t>
            </w:r>
            <w:r w:rsidRPr="00E13D44">
              <w:rPr>
                <w:rFonts w:ascii="Verdana" w:eastAsia="Times New Roman" w:hAnsi="Verdana" w:cs="Times New Roman"/>
                <w:color w:val="000000"/>
                <w:sz w:val="18"/>
                <w:szCs w:val="18"/>
                <w:lang w:eastAsia="ru-RU"/>
              </w:rPr>
              <w:softHyphen/>
              <w:t>ны со</w:t>
            </w:r>
            <w:r w:rsidRPr="00E13D44">
              <w:rPr>
                <w:rFonts w:ascii="Verdana" w:eastAsia="Times New Roman" w:hAnsi="Verdana" w:cs="Times New Roman"/>
                <w:color w:val="000000"/>
                <w:sz w:val="18"/>
                <w:szCs w:val="18"/>
                <w:lang w:eastAsia="ru-RU"/>
              </w:rPr>
              <w:softHyphen/>
              <w:t>сто</w:t>
            </w:r>
            <w:r w:rsidRPr="00E13D44">
              <w:rPr>
                <w:rFonts w:ascii="Verdana" w:eastAsia="Times New Roman" w:hAnsi="Verdana" w:cs="Times New Roman"/>
                <w:color w:val="000000"/>
                <w:sz w:val="18"/>
                <w:szCs w:val="18"/>
                <w:lang w:eastAsia="ru-RU"/>
              </w:rPr>
              <w:softHyphen/>
              <w:t>ять в дру</w:t>
            </w:r>
            <w:r w:rsidRPr="00E13D44">
              <w:rPr>
                <w:rFonts w:ascii="Verdana" w:eastAsia="Times New Roman" w:hAnsi="Verdana" w:cs="Times New Roman"/>
                <w:color w:val="000000"/>
                <w:sz w:val="18"/>
                <w:szCs w:val="18"/>
                <w:lang w:eastAsia="ru-RU"/>
              </w:rPr>
              <w:softHyphen/>
              <w:t>гом браке.</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Не до</w:t>
            </w:r>
            <w:r w:rsidRPr="00E13D44">
              <w:rPr>
                <w:rFonts w:ascii="Verdana" w:eastAsia="Times New Roman" w:hAnsi="Verdana" w:cs="Times New Roman"/>
                <w:color w:val="000000"/>
                <w:sz w:val="18"/>
                <w:szCs w:val="18"/>
                <w:lang w:eastAsia="ru-RU"/>
              </w:rPr>
              <w:softHyphen/>
              <w:t>пус</w:t>
            </w:r>
            <w:r w:rsidRPr="00E13D44">
              <w:rPr>
                <w:rFonts w:ascii="Verdana" w:eastAsia="Times New Roman" w:hAnsi="Verdana" w:cs="Times New Roman"/>
                <w:color w:val="000000"/>
                <w:sz w:val="18"/>
                <w:szCs w:val="18"/>
                <w:lang w:eastAsia="ru-RU"/>
              </w:rPr>
              <w:softHyphen/>
              <w:t>ка</w:t>
            </w:r>
            <w:r w:rsidRPr="00E13D44">
              <w:rPr>
                <w:rFonts w:ascii="Verdana" w:eastAsia="Times New Roman" w:hAnsi="Verdana" w:cs="Times New Roman"/>
                <w:color w:val="000000"/>
                <w:sz w:val="18"/>
                <w:szCs w:val="18"/>
                <w:lang w:eastAsia="ru-RU"/>
              </w:rPr>
              <w:softHyphen/>
              <w:t>ет</w:t>
            </w:r>
            <w:r w:rsidRPr="00E13D44">
              <w:rPr>
                <w:rFonts w:ascii="Verdana" w:eastAsia="Times New Roman" w:hAnsi="Verdana" w:cs="Times New Roman"/>
                <w:color w:val="000000"/>
                <w:sz w:val="18"/>
                <w:szCs w:val="18"/>
                <w:lang w:eastAsia="ru-RU"/>
              </w:rPr>
              <w:softHyphen/>
              <w:t>ся за</w:t>
            </w:r>
            <w:r w:rsidRPr="00E13D44">
              <w:rPr>
                <w:rFonts w:ascii="Verdana" w:eastAsia="Times New Roman" w:hAnsi="Verdana" w:cs="Times New Roman"/>
                <w:color w:val="000000"/>
                <w:sz w:val="18"/>
                <w:szCs w:val="18"/>
                <w:lang w:eastAsia="ru-RU"/>
              </w:rPr>
              <w:softHyphen/>
              <w:t>клю</w:t>
            </w:r>
            <w:r w:rsidRPr="00E13D44">
              <w:rPr>
                <w:rFonts w:ascii="Verdana" w:eastAsia="Times New Roman" w:hAnsi="Verdana" w:cs="Times New Roman"/>
                <w:color w:val="000000"/>
                <w:sz w:val="18"/>
                <w:szCs w:val="18"/>
                <w:lang w:eastAsia="ru-RU"/>
              </w:rPr>
              <w:softHyphen/>
              <w:t>че</w:t>
            </w:r>
            <w:r w:rsidRPr="00E13D44">
              <w:rPr>
                <w:rFonts w:ascii="Verdana" w:eastAsia="Times New Roman" w:hAnsi="Verdana" w:cs="Times New Roman"/>
                <w:color w:val="000000"/>
                <w:sz w:val="18"/>
                <w:szCs w:val="18"/>
                <w:lang w:eastAsia="ru-RU"/>
              </w:rPr>
              <w:softHyphen/>
              <w:t>ние брака между близ</w:t>
            </w:r>
            <w:r w:rsidRPr="00E13D44">
              <w:rPr>
                <w:rFonts w:ascii="Verdana" w:eastAsia="Times New Roman" w:hAnsi="Verdana" w:cs="Times New Roman"/>
                <w:color w:val="000000"/>
                <w:sz w:val="18"/>
                <w:szCs w:val="18"/>
                <w:lang w:eastAsia="ru-RU"/>
              </w:rPr>
              <w:softHyphen/>
              <w:t>ки</w:t>
            </w:r>
            <w:r w:rsidRPr="00E13D44">
              <w:rPr>
                <w:rFonts w:ascii="Verdana" w:eastAsia="Times New Roman" w:hAnsi="Verdana" w:cs="Times New Roman"/>
                <w:color w:val="000000"/>
                <w:sz w:val="18"/>
                <w:szCs w:val="18"/>
                <w:lang w:eastAsia="ru-RU"/>
              </w:rPr>
              <w:softHyphen/>
              <w:t>ми род</w:t>
            </w:r>
            <w:r w:rsidRPr="00E13D44">
              <w:rPr>
                <w:rFonts w:ascii="Verdana" w:eastAsia="Times New Roman" w:hAnsi="Verdana" w:cs="Times New Roman"/>
                <w:color w:val="000000"/>
                <w:sz w:val="18"/>
                <w:szCs w:val="18"/>
                <w:lang w:eastAsia="ru-RU"/>
              </w:rPr>
              <w:softHyphen/>
              <w:t>ствен</w:t>
            </w:r>
            <w:r w:rsidRPr="00E13D44">
              <w:rPr>
                <w:rFonts w:ascii="Verdana" w:eastAsia="Times New Roman" w:hAnsi="Verdana" w:cs="Times New Roman"/>
                <w:color w:val="000000"/>
                <w:sz w:val="18"/>
                <w:szCs w:val="18"/>
                <w:lang w:eastAsia="ru-RU"/>
              </w:rPr>
              <w:softHyphen/>
              <w:t>ни</w:t>
            </w:r>
            <w:r w:rsidRPr="00E13D44">
              <w:rPr>
                <w:rFonts w:ascii="Verdana" w:eastAsia="Times New Roman" w:hAnsi="Verdana" w:cs="Times New Roman"/>
                <w:color w:val="000000"/>
                <w:sz w:val="18"/>
                <w:szCs w:val="18"/>
                <w:lang w:eastAsia="ru-RU"/>
              </w:rPr>
              <w:softHyphen/>
              <w:t>ка</w:t>
            </w:r>
            <w:r w:rsidRPr="00E13D44">
              <w:rPr>
                <w:rFonts w:ascii="Verdana" w:eastAsia="Times New Roman" w:hAnsi="Verdana" w:cs="Times New Roman"/>
                <w:color w:val="000000"/>
                <w:sz w:val="18"/>
                <w:szCs w:val="18"/>
                <w:lang w:eastAsia="ru-RU"/>
              </w:rPr>
              <w:softHyphen/>
              <w:t>ми по пря</w:t>
            </w:r>
            <w:r w:rsidRPr="00E13D44">
              <w:rPr>
                <w:rFonts w:ascii="Verdana" w:eastAsia="Times New Roman" w:hAnsi="Verdana" w:cs="Times New Roman"/>
                <w:color w:val="000000"/>
                <w:sz w:val="18"/>
                <w:szCs w:val="18"/>
                <w:lang w:eastAsia="ru-RU"/>
              </w:rPr>
              <w:softHyphen/>
              <w:t>мой вос</w:t>
            </w:r>
            <w:r w:rsidRPr="00E13D44">
              <w:rPr>
                <w:rFonts w:ascii="Verdana" w:eastAsia="Times New Roman" w:hAnsi="Verdana" w:cs="Times New Roman"/>
                <w:color w:val="000000"/>
                <w:sz w:val="18"/>
                <w:szCs w:val="18"/>
                <w:lang w:eastAsia="ru-RU"/>
              </w:rPr>
              <w:softHyphen/>
              <w:t>хо</w:t>
            </w:r>
            <w:r w:rsidRPr="00E13D44">
              <w:rPr>
                <w:rFonts w:ascii="Verdana" w:eastAsia="Times New Roman" w:hAnsi="Verdana" w:cs="Times New Roman"/>
                <w:color w:val="000000"/>
                <w:sz w:val="18"/>
                <w:szCs w:val="18"/>
                <w:lang w:eastAsia="ru-RU"/>
              </w:rPr>
              <w:softHyphen/>
              <w:t>дя</w:t>
            </w:r>
            <w:r w:rsidRPr="00E13D44">
              <w:rPr>
                <w:rFonts w:ascii="Verdana" w:eastAsia="Times New Roman" w:hAnsi="Verdana" w:cs="Times New Roman"/>
                <w:color w:val="000000"/>
                <w:sz w:val="18"/>
                <w:szCs w:val="18"/>
                <w:lang w:eastAsia="ru-RU"/>
              </w:rPr>
              <w:softHyphen/>
              <w:t>щей и нис</w:t>
            </w:r>
            <w:r w:rsidRPr="00E13D44">
              <w:rPr>
                <w:rFonts w:ascii="Verdana" w:eastAsia="Times New Roman" w:hAnsi="Verdana" w:cs="Times New Roman"/>
                <w:color w:val="000000"/>
                <w:sz w:val="18"/>
                <w:szCs w:val="18"/>
                <w:lang w:eastAsia="ru-RU"/>
              </w:rPr>
              <w:softHyphen/>
              <w:t>хо</w:t>
            </w:r>
            <w:r w:rsidRPr="00E13D44">
              <w:rPr>
                <w:rFonts w:ascii="Verdana" w:eastAsia="Times New Roman" w:hAnsi="Verdana" w:cs="Times New Roman"/>
                <w:color w:val="000000"/>
                <w:sz w:val="18"/>
                <w:szCs w:val="18"/>
                <w:lang w:eastAsia="ru-RU"/>
              </w:rPr>
              <w:softHyphen/>
              <w:t>дя</w:t>
            </w:r>
            <w:r w:rsidRPr="00E13D44">
              <w:rPr>
                <w:rFonts w:ascii="Verdana" w:eastAsia="Times New Roman" w:hAnsi="Verdana" w:cs="Times New Roman"/>
                <w:color w:val="000000"/>
                <w:sz w:val="18"/>
                <w:szCs w:val="18"/>
                <w:lang w:eastAsia="ru-RU"/>
              </w:rPr>
              <w:softHyphen/>
              <w:t>щей линии, а также между пол</w:t>
            </w:r>
            <w:r w:rsidRPr="00E13D44">
              <w:rPr>
                <w:rFonts w:ascii="Verdana" w:eastAsia="Times New Roman" w:hAnsi="Verdana" w:cs="Times New Roman"/>
                <w:color w:val="000000"/>
                <w:sz w:val="18"/>
                <w:szCs w:val="18"/>
                <w:lang w:eastAsia="ru-RU"/>
              </w:rPr>
              <w:softHyphen/>
              <w:t>но</w:t>
            </w:r>
            <w:r w:rsidRPr="00E13D44">
              <w:rPr>
                <w:rFonts w:ascii="Verdana" w:eastAsia="Times New Roman" w:hAnsi="Verdana" w:cs="Times New Roman"/>
                <w:color w:val="000000"/>
                <w:sz w:val="18"/>
                <w:szCs w:val="18"/>
                <w:lang w:eastAsia="ru-RU"/>
              </w:rPr>
              <w:softHyphen/>
              <w:t>род</w:t>
            </w:r>
            <w:r w:rsidRPr="00E13D44">
              <w:rPr>
                <w:rFonts w:ascii="Verdana" w:eastAsia="Times New Roman" w:hAnsi="Verdana" w:cs="Times New Roman"/>
                <w:color w:val="000000"/>
                <w:sz w:val="18"/>
                <w:szCs w:val="18"/>
                <w:lang w:eastAsia="ru-RU"/>
              </w:rPr>
              <w:softHyphen/>
              <w:t>ны</w:t>
            </w:r>
            <w:r w:rsidRPr="00E13D44">
              <w:rPr>
                <w:rFonts w:ascii="Verdana" w:eastAsia="Times New Roman" w:hAnsi="Verdana" w:cs="Times New Roman"/>
                <w:color w:val="000000"/>
                <w:sz w:val="18"/>
                <w:szCs w:val="18"/>
                <w:lang w:eastAsia="ru-RU"/>
              </w:rPr>
              <w:softHyphen/>
              <w:t>ми (общие отец или мать) бра</w:t>
            </w:r>
            <w:r w:rsidRPr="00E13D44">
              <w:rPr>
                <w:rFonts w:ascii="Verdana" w:eastAsia="Times New Roman" w:hAnsi="Verdana" w:cs="Times New Roman"/>
                <w:color w:val="000000"/>
                <w:sz w:val="18"/>
                <w:szCs w:val="18"/>
                <w:lang w:eastAsia="ru-RU"/>
              </w:rPr>
              <w:softHyphen/>
              <w:t>тья</w:t>
            </w:r>
            <w:r w:rsidRPr="00E13D44">
              <w:rPr>
                <w:rFonts w:ascii="Verdana" w:eastAsia="Times New Roman" w:hAnsi="Verdana" w:cs="Times New Roman"/>
                <w:color w:val="000000"/>
                <w:sz w:val="18"/>
                <w:szCs w:val="18"/>
                <w:lang w:eastAsia="ru-RU"/>
              </w:rPr>
              <w:softHyphen/>
              <w:t>ми и сёстрами.</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Не могут всту</w:t>
            </w:r>
            <w:r w:rsidRPr="00E13D44">
              <w:rPr>
                <w:rFonts w:ascii="Verdana" w:eastAsia="Times New Roman" w:hAnsi="Verdana" w:cs="Times New Roman"/>
                <w:color w:val="000000"/>
                <w:sz w:val="18"/>
                <w:szCs w:val="18"/>
                <w:lang w:eastAsia="ru-RU"/>
              </w:rPr>
              <w:softHyphen/>
              <w:t>пать в брак лица, при</w:t>
            </w:r>
            <w:r w:rsidRPr="00E13D44">
              <w:rPr>
                <w:rFonts w:ascii="Verdana" w:eastAsia="Times New Roman" w:hAnsi="Verdana" w:cs="Times New Roman"/>
                <w:color w:val="000000"/>
                <w:sz w:val="18"/>
                <w:szCs w:val="18"/>
                <w:lang w:eastAsia="ru-RU"/>
              </w:rPr>
              <w:softHyphen/>
              <w:t>знан</w:t>
            </w:r>
            <w:r w:rsidRPr="00E13D44">
              <w:rPr>
                <w:rFonts w:ascii="Verdana" w:eastAsia="Times New Roman" w:hAnsi="Verdana" w:cs="Times New Roman"/>
                <w:color w:val="000000"/>
                <w:sz w:val="18"/>
                <w:szCs w:val="18"/>
                <w:lang w:eastAsia="ru-RU"/>
              </w:rPr>
              <w:softHyphen/>
              <w:t>ные судом недееспособными.</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b/>
                <w:color w:val="000000"/>
                <w:sz w:val="18"/>
                <w:szCs w:val="18"/>
                <w:lang w:eastAsia="ru-RU"/>
              </w:rPr>
              <w:t>3.</w:t>
            </w:r>
            <w:r w:rsidRPr="00E13D44">
              <w:rPr>
                <w:rFonts w:ascii="Verdana" w:eastAsia="Times New Roman" w:hAnsi="Verdana" w:cs="Times New Roman"/>
                <w:color w:val="000000"/>
                <w:sz w:val="18"/>
                <w:szCs w:val="18"/>
                <w:lang w:eastAsia="ru-RU"/>
              </w:rPr>
              <w:t xml:space="preserve"> Должны быть ука</w:t>
            </w:r>
            <w:r w:rsidRPr="00E13D44">
              <w:rPr>
                <w:rFonts w:ascii="Verdana" w:eastAsia="Times New Roman" w:hAnsi="Verdana" w:cs="Times New Roman"/>
                <w:color w:val="000000"/>
                <w:sz w:val="18"/>
                <w:szCs w:val="18"/>
                <w:lang w:eastAsia="ru-RU"/>
              </w:rPr>
              <w:softHyphen/>
              <w:t>за</w:t>
            </w:r>
            <w:r w:rsidRPr="00E13D44">
              <w:rPr>
                <w:rFonts w:ascii="Verdana" w:eastAsia="Times New Roman" w:hAnsi="Verdana" w:cs="Times New Roman"/>
                <w:color w:val="000000"/>
                <w:sz w:val="18"/>
                <w:szCs w:val="18"/>
                <w:lang w:eastAsia="ru-RU"/>
              </w:rPr>
              <w:softHyphen/>
              <w:t>ны сле</w:t>
            </w:r>
            <w:r w:rsidRPr="00E13D44">
              <w:rPr>
                <w:rFonts w:ascii="Verdana" w:eastAsia="Times New Roman" w:hAnsi="Verdana" w:cs="Times New Roman"/>
                <w:color w:val="000000"/>
                <w:sz w:val="18"/>
                <w:szCs w:val="18"/>
                <w:lang w:eastAsia="ru-RU"/>
              </w:rPr>
              <w:softHyphen/>
              <w:t>ду</w:t>
            </w:r>
            <w:r w:rsidRPr="00E13D44">
              <w:rPr>
                <w:rFonts w:ascii="Verdana" w:eastAsia="Times New Roman" w:hAnsi="Verdana" w:cs="Times New Roman"/>
                <w:color w:val="000000"/>
                <w:sz w:val="18"/>
                <w:szCs w:val="18"/>
                <w:lang w:eastAsia="ru-RU"/>
              </w:rPr>
              <w:softHyphen/>
              <w:t>ю</w:t>
            </w:r>
            <w:r w:rsidRPr="00E13D44">
              <w:rPr>
                <w:rFonts w:ascii="Verdana" w:eastAsia="Times New Roman" w:hAnsi="Verdana" w:cs="Times New Roman"/>
                <w:color w:val="000000"/>
                <w:sz w:val="18"/>
                <w:szCs w:val="18"/>
                <w:lang w:eastAsia="ru-RU"/>
              </w:rPr>
              <w:softHyphen/>
              <w:t>щие элементы:</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1) ЗАГС</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2) Порядок ре</w:t>
            </w:r>
            <w:r w:rsidRPr="00E13D44">
              <w:rPr>
                <w:rFonts w:ascii="Verdana" w:eastAsia="Times New Roman" w:hAnsi="Verdana" w:cs="Times New Roman"/>
                <w:color w:val="000000"/>
                <w:sz w:val="18"/>
                <w:szCs w:val="18"/>
                <w:lang w:eastAsia="ru-RU"/>
              </w:rPr>
              <w:softHyphen/>
              <w:t>ги</w:t>
            </w:r>
            <w:r w:rsidRPr="00E13D44">
              <w:rPr>
                <w:rFonts w:ascii="Verdana" w:eastAsia="Times New Roman" w:hAnsi="Verdana" w:cs="Times New Roman"/>
                <w:color w:val="000000"/>
                <w:sz w:val="18"/>
                <w:szCs w:val="18"/>
                <w:lang w:eastAsia="ru-RU"/>
              </w:rPr>
              <w:softHyphen/>
              <w:t>стра</w:t>
            </w:r>
            <w:r w:rsidRPr="00E13D44">
              <w:rPr>
                <w:rFonts w:ascii="Verdana" w:eastAsia="Times New Roman" w:hAnsi="Verdana" w:cs="Times New Roman"/>
                <w:color w:val="000000"/>
                <w:sz w:val="18"/>
                <w:szCs w:val="18"/>
                <w:lang w:eastAsia="ru-RU"/>
              </w:rPr>
              <w:softHyphen/>
              <w:t>ции брака:</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происходит по же</w:t>
            </w:r>
            <w:r w:rsidRPr="00E13D44">
              <w:rPr>
                <w:rFonts w:ascii="Verdana" w:eastAsia="Times New Roman" w:hAnsi="Verdana" w:cs="Times New Roman"/>
                <w:color w:val="000000"/>
                <w:sz w:val="18"/>
                <w:szCs w:val="18"/>
                <w:lang w:eastAsia="ru-RU"/>
              </w:rPr>
              <w:softHyphen/>
              <w:t>ла</w:t>
            </w:r>
            <w:r w:rsidRPr="00E13D44">
              <w:rPr>
                <w:rFonts w:ascii="Verdana" w:eastAsia="Times New Roman" w:hAnsi="Verdana" w:cs="Times New Roman"/>
                <w:color w:val="000000"/>
                <w:sz w:val="18"/>
                <w:szCs w:val="18"/>
                <w:lang w:eastAsia="ru-RU"/>
              </w:rPr>
              <w:softHyphen/>
              <w:t>нию в тор</w:t>
            </w:r>
            <w:r w:rsidRPr="00E13D44">
              <w:rPr>
                <w:rFonts w:ascii="Verdana" w:eastAsia="Times New Roman" w:hAnsi="Verdana" w:cs="Times New Roman"/>
                <w:color w:val="000000"/>
                <w:sz w:val="18"/>
                <w:szCs w:val="18"/>
                <w:lang w:eastAsia="ru-RU"/>
              </w:rPr>
              <w:softHyphen/>
              <w:t>же</w:t>
            </w:r>
            <w:r w:rsidRPr="00E13D44">
              <w:rPr>
                <w:rFonts w:ascii="Verdana" w:eastAsia="Times New Roman" w:hAnsi="Verdana" w:cs="Times New Roman"/>
                <w:color w:val="000000"/>
                <w:sz w:val="18"/>
                <w:szCs w:val="18"/>
                <w:lang w:eastAsia="ru-RU"/>
              </w:rPr>
              <w:softHyphen/>
              <w:t>ствен</w:t>
            </w:r>
            <w:r w:rsidRPr="00E13D44">
              <w:rPr>
                <w:rFonts w:ascii="Verdana" w:eastAsia="Times New Roman" w:hAnsi="Verdana" w:cs="Times New Roman"/>
                <w:color w:val="000000"/>
                <w:sz w:val="18"/>
                <w:szCs w:val="18"/>
                <w:lang w:eastAsia="ru-RU"/>
              </w:rPr>
              <w:softHyphen/>
              <w:t>ной обстановке:</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присутствие же</w:t>
            </w:r>
            <w:r w:rsidRPr="00E13D44">
              <w:rPr>
                <w:rFonts w:ascii="Verdana" w:eastAsia="Times New Roman" w:hAnsi="Verdana" w:cs="Times New Roman"/>
                <w:color w:val="000000"/>
                <w:sz w:val="18"/>
                <w:szCs w:val="18"/>
                <w:lang w:eastAsia="ru-RU"/>
              </w:rPr>
              <w:softHyphen/>
              <w:t>ни</w:t>
            </w:r>
            <w:r w:rsidRPr="00E13D44">
              <w:rPr>
                <w:rFonts w:ascii="Verdana" w:eastAsia="Times New Roman" w:hAnsi="Verdana" w:cs="Times New Roman"/>
                <w:color w:val="000000"/>
                <w:sz w:val="18"/>
                <w:szCs w:val="18"/>
                <w:lang w:eastAsia="ru-RU"/>
              </w:rPr>
              <w:softHyphen/>
              <w:t>ха и не</w:t>
            </w:r>
            <w:r w:rsidRPr="00E13D44">
              <w:rPr>
                <w:rFonts w:ascii="Verdana" w:eastAsia="Times New Roman" w:hAnsi="Verdana" w:cs="Times New Roman"/>
                <w:color w:val="000000"/>
                <w:sz w:val="18"/>
                <w:szCs w:val="18"/>
                <w:lang w:eastAsia="ru-RU"/>
              </w:rPr>
              <w:softHyphen/>
              <w:t>ве</w:t>
            </w:r>
            <w:r w:rsidRPr="00E13D44">
              <w:rPr>
                <w:rFonts w:ascii="Verdana" w:eastAsia="Times New Roman" w:hAnsi="Verdana" w:cs="Times New Roman"/>
                <w:color w:val="000000"/>
                <w:sz w:val="18"/>
                <w:szCs w:val="18"/>
                <w:lang w:eastAsia="ru-RU"/>
              </w:rPr>
              <w:softHyphen/>
              <w:t>сты при ре</w:t>
            </w:r>
            <w:r w:rsidRPr="00E13D44">
              <w:rPr>
                <w:rFonts w:ascii="Verdana" w:eastAsia="Times New Roman" w:hAnsi="Verdana" w:cs="Times New Roman"/>
                <w:color w:val="000000"/>
                <w:sz w:val="18"/>
                <w:szCs w:val="18"/>
                <w:lang w:eastAsia="ru-RU"/>
              </w:rPr>
              <w:softHyphen/>
              <w:t>ги</w:t>
            </w:r>
            <w:r w:rsidRPr="00E13D44">
              <w:rPr>
                <w:rFonts w:ascii="Verdana" w:eastAsia="Times New Roman" w:hAnsi="Verdana" w:cs="Times New Roman"/>
                <w:color w:val="000000"/>
                <w:sz w:val="18"/>
                <w:szCs w:val="18"/>
                <w:lang w:eastAsia="ru-RU"/>
              </w:rPr>
              <w:softHyphen/>
              <w:t>стра</w:t>
            </w:r>
            <w:r w:rsidRPr="00E13D44">
              <w:rPr>
                <w:rFonts w:ascii="Verdana" w:eastAsia="Times New Roman" w:hAnsi="Verdana" w:cs="Times New Roman"/>
                <w:color w:val="000000"/>
                <w:sz w:val="18"/>
                <w:szCs w:val="18"/>
                <w:lang w:eastAsia="ru-RU"/>
              </w:rPr>
              <w:softHyphen/>
              <w:t>ции обязательно:</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под за</w:t>
            </w:r>
            <w:r w:rsidRPr="00E13D44">
              <w:rPr>
                <w:rFonts w:ascii="Verdana" w:eastAsia="Times New Roman" w:hAnsi="Verdana" w:cs="Times New Roman"/>
                <w:color w:val="000000"/>
                <w:sz w:val="18"/>
                <w:szCs w:val="18"/>
                <w:lang w:eastAsia="ru-RU"/>
              </w:rPr>
              <w:softHyphen/>
              <w:t>пи</w:t>
            </w:r>
            <w:r w:rsidRPr="00E13D44">
              <w:rPr>
                <w:rFonts w:ascii="Verdana" w:eastAsia="Times New Roman" w:hAnsi="Verdana" w:cs="Times New Roman"/>
                <w:color w:val="000000"/>
                <w:sz w:val="18"/>
                <w:szCs w:val="18"/>
                <w:lang w:eastAsia="ru-RU"/>
              </w:rPr>
              <w:softHyphen/>
              <w:t>сью ре</w:t>
            </w:r>
            <w:r w:rsidRPr="00E13D44">
              <w:rPr>
                <w:rFonts w:ascii="Verdana" w:eastAsia="Times New Roman" w:hAnsi="Verdana" w:cs="Times New Roman"/>
                <w:color w:val="000000"/>
                <w:sz w:val="18"/>
                <w:szCs w:val="18"/>
                <w:lang w:eastAsia="ru-RU"/>
              </w:rPr>
              <w:softHyphen/>
              <w:t>ги</w:t>
            </w:r>
            <w:r w:rsidRPr="00E13D44">
              <w:rPr>
                <w:rFonts w:ascii="Verdana" w:eastAsia="Times New Roman" w:hAnsi="Verdana" w:cs="Times New Roman"/>
                <w:color w:val="000000"/>
                <w:sz w:val="18"/>
                <w:szCs w:val="18"/>
                <w:lang w:eastAsia="ru-RU"/>
              </w:rPr>
              <w:softHyphen/>
              <w:t>стра</w:t>
            </w:r>
            <w:r w:rsidRPr="00E13D44">
              <w:rPr>
                <w:rFonts w:ascii="Verdana" w:eastAsia="Times New Roman" w:hAnsi="Verdana" w:cs="Times New Roman"/>
                <w:color w:val="000000"/>
                <w:sz w:val="18"/>
                <w:szCs w:val="18"/>
                <w:lang w:eastAsia="ru-RU"/>
              </w:rPr>
              <w:softHyphen/>
              <w:t>ции брака в книге актов граж</w:t>
            </w:r>
            <w:r w:rsidRPr="00E13D44">
              <w:rPr>
                <w:rFonts w:ascii="Verdana" w:eastAsia="Times New Roman" w:hAnsi="Verdana" w:cs="Times New Roman"/>
                <w:color w:val="000000"/>
                <w:sz w:val="18"/>
                <w:szCs w:val="18"/>
                <w:lang w:eastAsia="ru-RU"/>
              </w:rPr>
              <w:softHyphen/>
              <w:t>дан</w:t>
            </w:r>
            <w:r w:rsidRPr="00E13D44">
              <w:rPr>
                <w:rFonts w:ascii="Verdana" w:eastAsia="Times New Roman" w:hAnsi="Verdana" w:cs="Times New Roman"/>
                <w:color w:val="000000"/>
                <w:sz w:val="18"/>
                <w:szCs w:val="18"/>
                <w:lang w:eastAsia="ru-RU"/>
              </w:rPr>
              <w:softHyphen/>
              <w:t>ско</w:t>
            </w:r>
            <w:r w:rsidRPr="00E13D44">
              <w:rPr>
                <w:rFonts w:ascii="Verdana" w:eastAsia="Times New Roman" w:hAnsi="Verdana" w:cs="Times New Roman"/>
                <w:color w:val="000000"/>
                <w:sz w:val="18"/>
                <w:szCs w:val="18"/>
                <w:lang w:eastAsia="ru-RU"/>
              </w:rPr>
              <w:softHyphen/>
              <w:t>го со</w:t>
            </w:r>
            <w:r w:rsidRPr="00E13D44">
              <w:rPr>
                <w:rFonts w:ascii="Verdana" w:eastAsia="Times New Roman" w:hAnsi="Verdana" w:cs="Times New Roman"/>
                <w:color w:val="000000"/>
                <w:sz w:val="18"/>
                <w:szCs w:val="18"/>
                <w:lang w:eastAsia="ru-RU"/>
              </w:rPr>
              <w:softHyphen/>
              <w:t>сто</w:t>
            </w:r>
            <w:r w:rsidRPr="00E13D44">
              <w:rPr>
                <w:rFonts w:ascii="Verdana" w:eastAsia="Times New Roman" w:hAnsi="Verdana" w:cs="Times New Roman"/>
                <w:color w:val="000000"/>
                <w:sz w:val="18"/>
                <w:szCs w:val="18"/>
                <w:lang w:eastAsia="ru-RU"/>
              </w:rPr>
              <w:softHyphen/>
              <w:t>я</w:t>
            </w:r>
            <w:r w:rsidRPr="00E13D44">
              <w:rPr>
                <w:rFonts w:ascii="Verdana" w:eastAsia="Times New Roman" w:hAnsi="Verdana" w:cs="Times New Roman"/>
                <w:color w:val="000000"/>
                <w:sz w:val="18"/>
                <w:szCs w:val="18"/>
                <w:lang w:eastAsia="ru-RU"/>
              </w:rPr>
              <w:softHyphen/>
              <w:t>ния молодожёны ста</w:t>
            </w:r>
            <w:r w:rsidRPr="00E13D44">
              <w:rPr>
                <w:rFonts w:ascii="Verdana" w:eastAsia="Times New Roman" w:hAnsi="Verdana" w:cs="Times New Roman"/>
                <w:color w:val="000000"/>
                <w:sz w:val="18"/>
                <w:szCs w:val="18"/>
                <w:lang w:eastAsia="ru-RU"/>
              </w:rPr>
              <w:softHyphen/>
              <w:t>вят свои подписи, а затем эта под</w:t>
            </w:r>
            <w:r w:rsidRPr="00E13D44">
              <w:rPr>
                <w:rFonts w:ascii="Verdana" w:eastAsia="Times New Roman" w:hAnsi="Verdana" w:cs="Times New Roman"/>
                <w:color w:val="000000"/>
                <w:sz w:val="18"/>
                <w:szCs w:val="18"/>
                <w:lang w:eastAsia="ru-RU"/>
              </w:rPr>
              <w:softHyphen/>
              <w:t>пись скреп</w:t>
            </w:r>
            <w:r w:rsidRPr="00E13D44">
              <w:rPr>
                <w:rFonts w:ascii="Verdana" w:eastAsia="Times New Roman" w:hAnsi="Verdana" w:cs="Times New Roman"/>
                <w:color w:val="000000"/>
                <w:sz w:val="18"/>
                <w:szCs w:val="18"/>
                <w:lang w:eastAsia="ru-RU"/>
              </w:rPr>
              <w:softHyphen/>
              <w:t>ля</w:t>
            </w:r>
            <w:r w:rsidRPr="00E13D44">
              <w:rPr>
                <w:rFonts w:ascii="Verdana" w:eastAsia="Times New Roman" w:hAnsi="Verdana" w:cs="Times New Roman"/>
                <w:color w:val="000000"/>
                <w:sz w:val="18"/>
                <w:szCs w:val="18"/>
                <w:lang w:eastAsia="ru-RU"/>
              </w:rPr>
              <w:softHyphen/>
              <w:t>ет</w:t>
            </w:r>
            <w:r w:rsidRPr="00E13D44">
              <w:rPr>
                <w:rFonts w:ascii="Verdana" w:eastAsia="Times New Roman" w:hAnsi="Verdana" w:cs="Times New Roman"/>
                <w:color w:val="000000"/>
                <w:sz w:val="18"/>
                <w:szCs w:val="18"/>
                <w:lang w:eastAsia="ru-RU"/>
              </w:rPr>
              <w:softHyphen/>
              <w:t>ся под</w:t>
            </w:r>
            <w:r w:rsidRPr="00E13D44">
              <w:rPr>
                <w:rFonts w:ascii="Verdana" w:eastAsia="Times New Roman" w:hAnsi="Verdana" w:cs="Times New Roman"/>
                <w:color w:val="000000"/>
                <w:sz w:val="18"/>
                <w:szCs w:val="18"/>
                <w:lang w:eastAsia="ru-RU"/>
              </w:rPr>
              <w:softHyphen/>
              <w:t>пи</w:t>
            </w:r>
            <w:r w:rsidRPr="00E13D44">
              <w:rPr>
                <w:rFonts w:ascii="Verdana" w:eastAsia="Times New Roman" w:hAnsi="Verdana" w:cs="Times New Roman"/>
                <w:color w:val="000000"/>
                <w:sz w:val="18"/>
                <w:szCs w:val="18"/>
                <w:lang w:eastAsia="ru-RU"/>
              </w:rPr>
              <w:softHyphen/>
              <w:t>сью долж</w:t>
            </w:r>
            <w:r w:rsidRPr="00E13D44">
              <w:rPr>
                <w:rFonts w:ascii="Verdana" w:eastAsia="Times New Roman" w:hAnsi="Verdana" w:cs="Times New Roman"/>
                <w:color w:val="000000"/>
                <w:sz w:val="18"/>
                <w:szCs w:val="18"/>
                <w:lang w:eastAsia="ru-RU"/>
              </w:rPr>
              <w:softHyphen/>
              <w:t>ност</w:t>
            </w:r>
            <w:r w:rsidRPr="00E13D44">
              <w:rPr>
                <w:rFonts w:ascii="Verdana" w:eastAsia="Times New Roman" w:hAnsi="Verdana" w:cs="Times New Roman"/>
                <w:color w:val="000000"/>
                <w:sz w:val="18"/>
                <w:szCs w:val="18"/>
                <w:lang w:eastAsia="ru-RU"/>
              </w:rPr>
              <w:softHyphen/>
              <w:t>но</w:t>
            </w:r>
            <w:r w:rsidRPr="00E13D44">
              <w:rPr>
                <w:rFonts w:ascii="Verdana" w:eastAsia="Times New Roman" w:hAnsi="Verdana" w:cs="Times New Roman"/>
                <w:color w:val="000000"/>
                <w:sz w:val="18"/>
                <w:szCs w:val="18"/>
                <w:lang w:eastAsia="ru-RU"/>
              </w:rPr>
              <w:softHyphen/>
              <w:t>го лица ЗАГСА:</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супругам выдаётся сви</w:t>
            </w:r>
            <w:r w:rsidRPr="00E13D44">
              <w:rPr>
                <w:rFonts w:ascii="Verdana" w:eastAsia="Times New Roman" w:hAnsi="Verdana" w:cs="Times New Roman"/>
                <w:color w:val="000000"/>
                <w:sz w:val="18"/>
                <w:szCs w:val="18"/>
                <w:lang w:eastAsia="ru-RU"/>
              </w:rPr>
              <w:softHyphen/>
              <w:t>де</w:t>
            </w:r>
            <w:r w:rsidRPr="00E13D44">
              <w:rPr>
                <w:rFonts w:ascii="Verdana" w:eastAsia="Times New Roman" w:hAnsi="Verdana" w:cs="Times New Roman"/>
                <w:color w:val="000000"/>
                <w:sz w:val="18"/>
                <w:szCs w:val="18"/>
                <w:lang w:eastAsia="ru-RU"/>
              </w:rPr>
              <w:softHyphen/>
              <w:t>тель</w:t>
            </w:r>
            <w:r w:rsidRPr="00E13D44">
              <w:rPr>
                <w:rFonts w:ascii="Verdana" w:eastAsia="Times New Roman" w:hAnsi="Verdana" w:cs="Times New Roman"/>
                <w:color w:val="000000"/>
                <w:sz w:val="18"/>
                <w:szCs w:val="18"/>
                <w:lang w:eastAsia="ru-RU"/>
              </w:rPr>
              <w:softHyphen/>
              <w:t>ство о браке.</w:t>
            </w:r>
          </w:p>
          <w:p w:rsidR="00E13D44" w:rsidRPr="00E13D44" w:rsidRDefault="00E13D44" w:rsidP="00E13D44">
            <w:pPr>
              <w:rPr>
                <w:rFonts w:ascii="Times New Roman" w:eastAsia="Calibri" w:hAnsi="Times New Roman" w:cs="Times New Roman"/>
                <w:b/>
              </w:rPr>
            </w:pPr>
          </w:p>
        </w:tc>
        <w:tc>
          <w:tcPr>
            <w:tcW w:w="5382" w:type="dxa"/>
          </w:tcPr>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2</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4</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2</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4</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1</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4</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4</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3</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1423</w:t>
            </w:r>
          </w:p>
          <w:p w:rsidR="00E13D44" w:rsidRPr="00E13D44" w:rsidRDefault="00E13D44" w:rsidP="00951E05">
            <w:pPr>
              <w:numPr>
                <w:ilvl w:val="0"/>
                <w:numId w:val="133"/>
              </w:numPr>
              <w:contextualSpacing/>
              <w:rPr>
                <w:rFonts w:ascii="Times New Roman" w:eastAsia="Calibri" w:hAnsi="Times New Roman" w:cs="Times New Roman"/>
                <w:b/>
              </w:rPr>
            </w:pPr>
            <w:r w:rsidRPr="00E13D44">
              <w:rPr>
                <w:rFonts w:ascii="Times New Roman" w:eastAsia="Calibri" w:hAnsi="Times New Roman" w:cs="Times New Roman"/>
                <w:b/>
              </w:rPr>
              <w:t>31212</w:t>
            </w:r>
          </w:p>
          <w:p w:rsidR="00E13D44" w:rsidRPr="00E13D44" w:rsidRDefault="00E13D44" w:rsidP="00951E05">
            <w:pPr>
              <w:numPr>
                <w:ilvl w:val="0"/>
                <w:numId w:val="133"/>
              </w:numPr>
              <w:shd w:val="clear" w:color="auto" w:fill="FFFFFF"/>
              <w:jc w:val="both"/>
              <w:rPr>
                <w:rFonts w:ascii="Verdana" w:eastAsia="Times New Roman" w:hAnsi="Verdana" w:cs="Times New Roman"/>
                <w:color w:val="000000"/>
                <w:sz w:val="18"/>
                <w:szCs w:val="18"/>
                <w:lang w:eastAsia="ru-RU"/>
              </w:rPr>
            </w:pPr>
            <w:r w:rsidRPr="00E13D44">
              <w:rPr>
                <w:rFonts w:ascii="Times New Roman" w:eastAsia="Times New Roman" w:hAnsi="Times New Roman" w:cs="Times New Roman"/>
                <w:b/>
                <w:sz w:val="24"/>
                <w:szCs w:val="24"/>
                <w:lang w:eastAsia="ru-RU"/>
              </w:rPr>
              <w:t xml:space="preserve">1. </w:t>
            </w:r>
            <w:r w:rsidRPr="00E13D44">
              <w:rPr>
                <w:rFonts w:ascii="Verdana" w:eastAsia="Times New Roman" w:hAnsi="Verdana" w:cs="Times New Roman"/>
                <w:color w:val="000000"/>
                <w:sz w:val="18"/>
                <w:szCs w:val="18"/>
                <w:lang w:eastAsia="ru-RU"/>
              </w:rPr>
              <w:t>В пра</w:t>
            </w:r>
            <w:r w:rsidRPr="00E13D44">
              <w:rPr>
                <w:rFonts w:ascii="Verdana" w:eastAsia="Times New Roman" w:hAnsi="Verdana" w:cs="Times New Roman"/>
                <w:color w:val="000000"/>
                <w:sz w:val="18"/>
                <w:szCs w:val="18"/>
                <w:lang w:eastAsia="ru-RU"/>
              </w:rPr>
              <w:softHyphen/>
              <w:t>виль</w:t>
            </w:r>
            <w:r w:rsidRPr="00E13D44">
              <w:rPr>
                <w:rFonts w:ascii="Verdana" w:eastAsia="Times New Roman" w:hAnsi="Verdana" w:cs="Times New Roman"/>
                <w:color w:val="000000"/>
                <w:sz w:val="18"/>
                <w:szCs w:val="18"/>
                <w:lang w:eastAsia="ru-RU"/>
              </w:rPr>
              <w:softHyphen/>
              <w:t>ном от</w:t>
            </w:r>
            <w:r w:rsidRPr="00E13D44">
              <w:rPr>
                <w:rFonts w:ascii="Verdana" w:eastAsia="Times New Roman" w:hAnsi="Verdana" w:cs="Times New Roman"/>
                <w:color w:val="000000"/>
                <w:sz w:val="18"/>
                <w:szCs w:val="18"/>
                <w:lang w:eastAsia="ru-RU"/>
              </w:rPr>
              <w:softHyphen/>
              <w:t>ве</w:t>
            </w:r>
            <w:r w:rsidRPr="00E13D44">
              <w:rPr>
                <w:rFonts w:ascii="Verdana" w:eastAsia="Times New Roman" w:hAnsi="Verdana" w:cs="Times New Roman"/>
                <w:color w:val="000000"/>
                <w:sz w:val="18"/>
                <w:szCs w:val="18"/>
                <w:lang w:eastAsia="ru-RU"/>
              </w:rPr>
              <w:softHyphen/>
              <w:t>те пунк</w:t>
            </w:r>
            <w:r w:rsidRPr="00E13D44">
              <w:rPr>
                <w:rFonts w:ascii="Verdana" w:eastAsia="Times New Roman" w:hAnsi="Verdana" w:cs="Times New Roman"/>
                <w:color w:val="000000"/>
                <w:sz w:val="18"/>
                <w:szCs w:val="18"/>
                <w:lang w:eastAsia="ru-RU"/>
              </w:rPr>
              <w:softHyphen/>
              <w:t>ты плана долж</w:t>
            </w:r>
            <w:r w:rsidRPr="00E13D44">
              <w:rPr>
                <w:rFonts w:ascii="Verdana" w:eastAsia="Times New Roman" w:hAnsi="Verdana" w:cs="Times New Roman"/>
                <w:color w:val="000000"/>
                <w:sz w:val="18"/>
                <w:szCs w:val="18"/>
                <w:lang w:eastAsia="ru-RU"/>
              </w:rPr>
              <w:softHyphen/>
              <w:t>ны со</w:t>
            </w:r>
            <w:r w:rsidRPr="00E13D44">
              <w:rPr>
                <w:rFonts w:ascii="Verdana" w:eastAsia="Times New Roman" w:hAnsi="Verdana" w:cs="Times New Roman"/>
                <w:color w:val="000000"/>
                <w:sz w:val="18"/>
                <w:szCs w:val="18"/>
                <w:lang w:eastAsia="ru-RU"/>
              </w:rPr>
              <w:softHyphen/>
              <w:t>от</w:t>
            </w:r>
            <w:r w:rsidRPr="00E13D44">
              <w:rPr>
                <w:rFonts w:ascii="Verdana" w:eastAsia="Times New Roman" w:hAnsi="Verdana" w:cs="Times New Roman"/>
                <w:color w:val="000000"/>
                <w:sz w:val="18"/>
                <w:szCs w:val="18"/>
                <w:lang w:eastAsia="ru-RU"/>
              </w:rPr>
              <w:softHyphen/>
              <w:t>вет</w:t>
            </w:r>
            <w:r w:rsidRPr="00E13D44">
              <w:rPr>
                <w:rFonts w:ascii="Verdana" w:eastAsia="Times New Roman" w:hAnsi="Verdana" w:cs="Times New Roman"/>
                <w:color w:val="000000"/>
                <w:sz w:val="18"/>
                <w:szCs w:val="18"/>
                <w:lang w:eastAsia="ru-RU"/>
              </w:rPr>
              <w:softHyphen/>
              <w:t>ство</w:t>
            </w:r>
            <w:r w:rsidRPr="00E13D44">
              <w:rPr>
                <w:rFonts w:ascii="Verdana" w:eastAsia="Times New Roman" w:hAnsi="Verdana" w:cs="Times New Roman"/>
                <w:color w:val="000000"/>
                <w:sz w:val="18"/>
                <w:szCs w:val="18"/>
                <w:lang w:eastAsia="ru-RU"/>
              </w:rPr>
              <w:softHyphen/>
              <w:t>вать ос</w:t>
            </w:r>
            <w:r w:rsidRPr="00E13D44">
              <w:rPr>
                <w:rFonts w:ascii="Verdana" w:eastAsia="Times New Roman" w:hAnsi="Verdana" w:cs="Times New Roman"/>
                <w:color w:val="000000"/>
                <w:sz w:val="18"/>
                <w:szCs w:val="18"/>
                <w:lang w:eastAsia="ru-RU"/>
              </w:rPr>
              <w:softHyphen/>
              <w:t>нов</w:t>
            </w:r>
            <w:r w:rsidRPr="00E13D44">
              <w:rPr>
                <w:rFonts w:ascii="Verdana" w:eastAsia="Times New Roman" w:hAnsi="Verdana" w:cs="Times New Roman"/>
                <w:color w:val="000000"/>
                <w:sz w:val="18"/>
                <w:szCs w:val="18"/>
                <w:lang w:eastAsia="ru-RU"/>
              </w:rPr>
              <w:softHyphen/>
              <w:t>ным смыс</w:t>
            </w:r>
            <w:r w:rsidRPr="00E13D44">
              <w:rPr>
                <w:rFonts w:ascii="Verdana" w:eastAsia="Times New Roman" w:hAnsi="Verdana" w:cs="Times New Roman"/>
                <w:color w:val="000000"/>
                <w:sz w:val="18"/>
                <w:szCs w:val="18"/>
                <w:lang w:eastAsia="ru-RU"/>
              </w:rPr>
              <w:softHyphen/>
              <w:t>ло</w:t>
            </w:r>
            <w:r w:rsidRPr="00E13D44">
              <w:rPr>
                <w:rFonts w:ascii="Verdana" w:eastAsia="Times New Roman" w:hAnsi="Verdana" w:cs="Times New Roman"/>
                <w:color w:val="000000"/>
                <w:sz w:val="18"/>
                <w:szCs w:val="18"/>
                <w:lang w:eastAsia="ru-RU"/>
              </w:rPr>
              <w:softHyphen/>
              <w:t>вым фраг</w:t>
            </w:r>
            <w:r w:rsidRPr="00E13D44">
              <w:rPr>
                <w:rFonts w:ascii="Verdana" w:eastAsia="Times New Roman" w:hAnsi="Verdana" w:cs="Times New Roman"/>
                <w:color w:val="000000"/>
                <w:sz w:val="18"/>
                <w:szCs w:val="18"/>
                <w:lang w:eastAsia="ru-RU"/>
              </w:rPr>
              <w:softHyphen/>
              <w:t>мен</w:t>
            </w:r>
            <w:r w:rsidRPr="00E13D44">
              <w:rPr>
                <w:rFonts w:ascii="Verdana" w:eastAsia="Times New Roman" w:hAnsi="Verdana" w:cs="Times New Roman"/>
                <w:color w:val="000000"/>
                <w:sz w:val="18"/>
                <w:szCs w:val="18"/>
                <w:lang w:eastAsia="ru-RU"/>
              </w:rPr>
              <w:softHyphen/>
              <w:t>там тек</w:t>
            </w:r>
            <w:r w:rsidRPr="00E13D44">
              <w:rPr>
                <w:rFonts w:ascii="Verdana" w:eastAsia="Times New Roman" w:hAnsi="Verdana" w:cs="Times New Roman"/>
                <w:color w:val="000000"/>
                <w:sz w:val="18"/>
                <w:szCs w:val="18"/>
                <w:lang w:eastAsia="ru-RU"/>
              </w:rPr>
              <w:softHyphen/>
              <w:t>ста и от</w:t>
            </w:r>
            <w:r w:rsidRPr="00E13D44">
              <w:rPr>
                <w:rFonts w:ascii="Verdana" w:eastAsia="Times New Roman" w:hAnsi="Verdana" w:cs="Times New Roman"/>
                <w:color w:val="000000"/>
                <w:sz w:val="18"/>
                <w:szCs w:val="18"/>
                <w:lang w:eastAsia="ru-RU"/>
              </w:rPr>
              <w:softHyphen/>
              <w:t>ра</w:t>
            </w:r>
            <w:r w:rsidRPr="00E13D44">
              <w:rPr>
                <w:rFonts w:ascii="Verdana" w:eastAsia="Times New Roman" w:hAnsi="Verdana" w:cs="Times New Roman"/>
                <w:color w:val="000000"/>
                <w:sz w:val="18"/>
                <w:szCs w:val="18"/>
                <w:lang w:eastAsia="ru-RU"/>
              </w:rPr>
              <w:softHyphen/>
              <w:t>жать основную</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идею каж</w:t>
            </w:r>
            <w:r w:rsidRPr="00E13D44">
              <w:rPr>
                <w:rFonts w:ascii="Verdana" w:eastAsia="Times New Roman" w:hAnsi="Verdana" w:cs="Times New Roman"/>
                <w:color w:val="000000"/>
                <w:sz w:val="18"/>
                <w:szCs w:val="18"/>
                <w:lang w:eastAsia="ru-RU"/>
              </w:rPr>
              <w:softHyphen/>
              <w:t>до</w:t>
            </w:r>
            <w:r w:rsidRPr="00E13D44">
              <w:rPr>
                <w:rFonts w:ascii="Verdana" w:eastAsia="Times New Roman" w:hAnsi="Verdana" w:cs="Times New Roman"/>
                <w:color w:val="000000"/>
                <w:sz w:val="18"/>
                <w:szCs w:val="18"/>
                <w:lang w:eastAsia="ru-RU"/>
              </w:rPr>
              <w:softHyphen/>
              <w:t>го из них.</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Могут быть вы</w:t>
            </w:r>
            <w:r w:rsidRPr="00E13D44">
              <w:rPr>
                <w:rFonts w:ascii="Verdana" w:eastAsia="Times New Roman" w:hAnsi="Verdana" w:cs="Times New Roman"/>
                <w:color w:val="000000"/>
                <w:sz w:val="18"/>
                <w:szCs w:val="18"/>
                <w:lang w:eastAsia="ru-RU"/>
              </w:rPr>
              <w:softHyphen/>
              <w:t>де</w:t>
            </w:r>
            <w:r w:rsidRPr="00E13D44">
              <w:rPr>
                <w:rFonts w:ascii="Verdana" w:eastAsia="Times New Roman" w:hAnsi="Verdana" w:cs="Times New Roman"/>
                <w:color w:val="000000"/>
                <w:sz w:val="18"/>
                <w:szCs w:val="18"/>
                <w:lang w:eastAsia="ru-RU"/>
              </w:rPr>
              <w:softHyphen/>
              <w:t>ле</w:t>
            </w:r>
            <w:r w:rsidRPr="00E13D44">
              <w:rPr>
                <w:rFonts w:ascii="Verdana" w:eastAsia="Times New Roman" w:hAnsi="Verdana" w:cs="Times New Roman"/>
                <w:color w:val="000000"/>
                <w:sz w:val="18"/>
                <w:szCs w:val="18"/>
                <w:lang w:eastAsia="ru-RU"/>
              </w:rPr>
              <w:softHyphen/>
              <w:t>ны сле</w:t>
            </w:r>
            <w:r w:rsidRPr="00E13D44">
              <w:rPr>
                <w:rFonts w:ascii="Verdana" w:eastAsia="Times New Roman" w:hAnsi="Verdana" w:cs="Times New Roman"/>
                <w:color w:val="000000"/>
                <w:sz w:val="18"/>
                <w:szCs w:val="18"/>
                <w:lang w:eastAsia="ru-RU"/>
              </w:rPr>
              <w:softHyphen/>
              <w:t>ду</w:t>
            </w:r>
            <w:r w:rsidRPr="00E13D44">
              <w:rPr>
                <w:rFonts w:ascii="Verdana" w:eastAsia="Times New Roman" w:hAnsi="Verdana" w:cs="Times New Roman"/>
                <w:color w:val="000000"/>
                <w:sz w:val="18"/>
                <w:szCs w:val="18"/>
                <w:lang w:eastAsia="ru-RU"/>
              </w:rPr>
              <w:softHyphen/>
              <w:t>ю</w:t>
            </w:r>
            <w:r w:rsidRPr="00E13D44">
              <w:rPr>
                <w:rFonts w:ascii="Verdana" w:eastAsia="Times New Roman" w:hAnsi="Verdana" w:cs="Times New Roman"/>
                <w:color w:val="000000"/>
                <w:sz w:val="18"/>
                <w:szCs w:val="18"/>
                <w:lang w:eastAsia="ru-RU"/>
              </w:rPr>
              <w:softHyphen/>
              <w:t>щие смыс</w:t>
            </w:r>
            <w:r w:rsidRPr="00E13D44">
              <w:rPr>
                <w:rFonts w:ascii="Verdana" w:eastAsia="Times New Roman" w:hAnsi="Verdana" w:cs="Times New Roman"/>
                <w:color w:val="000000"/>
                <w:sz w:val="18"/>
                <w:szCs w:val="18"/>
                <w:lang w:eastAsia="ru-RU"/>
              </w:rPr>
              <w:softHyphen/>
              <w:t>ло</w:t>
            </w:r>
            <w:r w:rsidRPr="00E13D44">
              <w:rPr>
                <w:rFonts w:ascii="Verdana" w:eastAsia="Times New Roman" w:hAnsi="Verdana" w:cs="Times New Roman"/>
                <w:color w:val="000000"/>
                <w:sz w:val="18"/>
                <w:szCs w:val="18"/>
                <w:lang w:eastAsia="ru-RU"/>
              </w:rPr>
              <w:softHyphen/>
              <w:t>вые фрагменты:</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1. Юридический смысл по</w:t>
            </w:r>
            <w:r w:rsidRPr="00E13D44">
              <w:rPr>
                <w:rFonts w:ascii="Verdana" w:eastAsia="Times New Roman" w:hAnsi="Verdana" w:cs="Times New Roman"/>
                <w:color w:val="000000"/>
                <w:sz w:val="18"/>
                <w:szCs w:val="18"/>
                <w:lang w:eastAsia="ru-RU"/>
              </w:rPr>
              <w:softHyphen/>
              <w:t>ня</w:t>
            </w:r>
            <w:r w:rsidRPr="00E13D44">
              <w:rPr>
                <w:rFonts w:ascii="Verdana" w:eastAsia="Times New Roman" w:hAnsi="Verdana" w:cs="Times New Roman"/>
                <w:color w:val="000000"/>
                <w:sz w:val="18"/>
                <w:szCs w:val="18"/>
                <w:lang w:eastAsia="ru-RU"/>
              </w:rPr>
              <w:softHyphen/>
              <w:t>тия брака.</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2. Причины за</w:t>
            </w:r>
            <w:r w:rsidRPr="00E13D44">
              <w:rPr>
                <w:rFonts w:ascii="Verdana" w:eastAsia="Times New Roman" w:hAnsi="Verdana" w:cs="Times New Roman"/>
                <w:color w:val="000000"/>
                <w:sz w:val="18"/>
                <w:szCs w:val="18"/>
                <w:lang w:eastAsia="ru-RU"/>
              </w:rPr>
              <w:softHyphen/>
              <w:t>клю</w:t>
            </w:r>
            <w:r w:rsidRPr="00E13D44">
              <w:rPr>
                <w:rFonts w:ascii="Verdana" w:eastAsia="Times New Roman" w:hAnsi="Verdana" w:cs="Times New Roman"/>
                <w:color w:val="000000"/>
                <w:sz w:val="18"/>
                <w:szCs w:val="18"/>
                <w:lang w:eastAsia="ru-RU"/>
              </w:rPr>
              <w:softHyphen/>
              <w:t>че</w:t>
            </w:r>
            <w:r w:rsidRPr="00E13D44">
              <w:rPr>
                <w:rFonts w:ascii="Verdana" w:eastAsia="Times New Roman" w:hAnsi="Verdana" w:cs="Times New Roman"/>
                <w:color w:val="000000"/>
                <w:sz w:val="18"/>
                <w:szCs w:val="18"/>
                <w:lang w:eastAsia="ru-RU"/>
              </w:rPr>
              <w:softHyphen/>
              <w:t>ния брака.</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3. Обязательные усло</w:t>
            </w:r>
            <w:r w:rsidRPr="00E13D44">
              <w:rPr>
                <w:rFonts w:ascii="Verdana" w:eastAsia="Times New Roman" w:hAnsi="Verdana" w:cs="Times New Roman"/>
                <w:color w:val="000000"/>
                <w:sz w:val="18"/>
                <w:szCs w:val="18"/>
                <w:lang w:eastAsia="ru-RU"/>
              </w:rPr>
              <w:softHyphen/>
              <w:t>вия вступ</w:t>
            </w:r>
            <w:r w:rsidRPr="00E13D44">
              <w:rPr>
                <w:rFonts w:ascii="Verdana" w:eastAsia="Times New Roman" w:hAnsi="Verdana" w:cs="Times New Roman"/>
                <w:color w:val="000000"/>
                <w:sz w:val="18"/>
                <w:szCs w:val="18"/>
                <w:lang w:eastAsia="ru-RU"/>
              </w:rPr>
              <w:softHyphen/>
              <w:t>ле</w:t>
            </w:r>
            <w:r w:rsidRPr="00E13D44">
              <w:rPr>
                <w:rFonts w:ascii="Verdana" w:eastAsia="Times New Roman" w:hAnsi="Verdana" w:cs="Times New Roman"/>
                <w:color w:val="000000"/>
                <w:sz w:val="18"/>
                <w:szCs w:val="18"/>
                <w:lang w:eastAsia="ru-RU"/>
              </w:rPr>
              <w:softHyphen/>
              <w:t>ния в брак.</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4. Порядок за</w:t>
            </w:r>
            <w:r w:rsidRPr="00E13D44">
              <w:rPr>
                <w:rFonts w:ascii="Verdana" w:eastAsia="Times New Roman" w:hAnsi="Verdana" w:cs="Times New Roman"/>
                <w:color w:val="000000"/>
                <w:sz w:val="18"/>
                <w:szCs w:val="18"/>
                <w:lang w:eastAsia="ru-RU"/>
              </w:rPr>
              <w:softHyphen/>
              <w:t>клю</w:t>
            </w:r>
            <w:r w:rsidRPr="00E13D44">
              <w:rPr>
                <w:rFonts w:ascii="Verdana" w:eastAsia="Times New Roman" w:hAnsi="Verdana" w:cs="Times New Roman"/>
                <w:color w:val="000000"/>
                <w:sz w:val="18"/>
                <w:szCs w:val="18"/>
                <w:lang w:eastAsia="ru-RU"/>
              </w:rPr>
              <w:softHyphen/>
              <w:t>че</w:t>
            </w:r>
            <w:r w:rsidRPr="00E13D44">
              <w:rPr>
                <w:rFonts w:ascii="Verdana" w:eastAsia="Times New Roman" w:hAnsi="Verdana" w:cs="Times New Roman"/>
                <w:color w:val="000000"/>
                <w:sz w:val="18"/>
                <w:szCs w:val="18"/>
                <w:lang w:eastAsia="ru-RU"/>
              </w:rPr>
              <w:softHyphen/>
              <w:t>ния брака.</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Возможны иные фор</w:t>
            </w:r>
            <w:r w:rsidRPr="00E13D44">
              <w:rPr>
                <w:rFonts w:ascii="Verdana" w:eastAsia="Times New Roman" w:hAnsi="Verdana" w:cs="Times New Roman"/>
                <w:color w:val="000000"/>
                <w:sz w:val="18"/>
                <w:szCs w:val="18"/>
                <w:lang w:eastAsia="ru-RU"/>
              </w:rPr>
              <w:softHyphen/>
              <w:t>му</w:t>
            </w:r>
            <w:r w:rsidRPr="00E13D44">
              <w:rPr>
                <w:rFonts w:ascii="Verdana" w:eastAsia="Times New Roman" w:hAnsi="Verdana" w:cs="Times New Roman"/>
                <w:color w:val="000000"/>
                <w:sz w:val="18"/>
                <w:szCs w:val="18"/>
                <w:lang w:eastAsia="ru-RU"/>
              </w:rPr>
              <w:softHyphen/>
              <w:t>ли</w:t>
            </w:r>
            <w:r w:rsidRPr="00E13D44">
              <w:rPr>
                <w:rFonts w:ascii="Verdana" w:eastAsia="Times New Roman" w:hAnsi="Verdana" w:cs="Times New Roman"/>
                <w:color w:val="000000"/>
                <w:sz w:val="18"/>
                <w:szCs w:val="18"/>
                <w:lang w:eastAsia="ru-RU"/>
              </w:rPr>
              <w:softHyphen/>
              <w:t>ров</w:t>
            </w:r>
            <w:r w:rsidRPr="00E13D44">
              <w:rPr>
                <w:rFonts w:ascii="Verdana" w:eastAsia="Times New Roman" w:hAnsi="Verdana" w:cs="Times New Roman"/>
                <w:color w:val="000000"/>
                <w:sz w:val="18"/>
                <w:szCs w:val="18"/>
                <w:lang w:eastAsia="ru-RU"/>
              </w:rPr>
              <w:softHyphen/>
              <w:t>ки пунк</w:t>
            </w:r>
            <w:r w:rsidRPr="00E13D44">
              <w:rPr>
                <w:rFonts w:ascii="Verdana" w:eastAsia="Times New Roman" w:hAnsi="Verdana" w:cs="Times New Roman"/>
                <w:color w:val="000000"/>
                <w:sz w:val="18"/>
                <w:szCs w:val="18"/>
                <w:lang w:eastAsia="ru-RU"/>
              </w:rPr>
              <w:softHyphen/>
              <w:t>тов плана, не ис</w:t>
            </w:r>
            <w:r w:rsidRPr="00E13D44">
              <w:rPr>
                <w:rFonts w:ascii="Verdana" w:eastAsia="Times New Roman" w:hAnsi="Verdana" w:cs="Times New Roman"/>
                <w:color w:val="000000"/>
                <w:sz w:val="18"/>
                <w:szCs w:val="18"/>
                <w:lang w:eastAsia="ru-RU"/>
              </w:rPr>
              <w:softHyphen/>
              <w:t>ка</w:t>
            </w:r>
            <w:r w:rsidRPr="00E13D44">
              <w:rPr>
                <w:rFonts w:ascii="Verdana" w:eastAsia="Times New Roman" w:hAnsi="Verdana" w:cs="Times New Roman"/>
                <w:color w:val="000000"/>
                <w:sz w:val="18"/>
                <w:szCs w:val="18"/>
                <w:lang w:eastAsia="ru-RU"/>
              </w:rPr>
              <w:softHyphen/>
              <w:t>жа</w:t>
            </w:r>
            <w:r w:rsidRPr="00E13D44">
              <w:rPr>
                <w:rFonts w:ascii="Verdana" w:eastAsia="Times New Roman" w:hAnsi="Verdana" w:cs="Times New Roman"/>
                <w:color w:val="000000"/>
                <w:sz w:val="18"/>
                <w:szCs w:val="18"/>
                <w:lang w:eastAsia="ru-RU"/>
              </w:rPr>
              <w:softHyphen/>
              <w:t>ю</w:t>
            </w:r>
            <w:r w:rsidRPr="00E13D44">
              <w:rPr>
                <w:rFonts w:ascii="Verdana" w:eastAsia="Times New Roman" w:hAnsi="Verdana" w:cs="Times New Roman"/>
                <w:color w:val="000000"/>
                <w:sz w:val="18"/>
                <w:szCs w:val="18"/>
                <w:lang w:eastAsia="ru-RU"/>
              </w:rPr>
              <w:softHyphen/>
              <w:t>щие сути ос</w:t>
            </w:r>
            <w:r w:rsidRPr="00E13D44">
              <w:rPr>
                <w:rFonts w:ascii="Verdana" w:eastAsia="Times New Roman" w:hAnsi="Verdana" w:cs="Times New Roman"/>
                <w:color w:val="000000"/>
                <w:sz w:val="18"/>
                <w:szCs w:val="18"/>
                <w:lang w:eastAsia="ru-RU"/>
              </w:rPr>
              <w:softHyphen/>
              <w:t>нов</w:t>
            </w:r>
            <w:r w:rsidRPr="00E13D44">
              <w:rPr>
                <w:rFonts w:ascii="Verdana" w:eastAsia="Times New Roman" w:hAnsi="Verdana" w:cs="Times New Roman"/>
                <w:color w:val="000000"/>
                <w:sz w:val="18"/>
                <w:szCs w:val="18"/>
                <w:lang w:eastAsia="ru-RU"/>
              </w:rPr>
              <w:softHyphen/>
              <w:t>ной идеи фрагмента, и вы</w:t>
            </w:r>
            <w:r w:rsidRPr="00E13D44">
              <w:rPr>
                <w:rFonts w:ascii="Verdana" w:eastAsia="Times New Roman" w:hAnsi="Verdana" w:cs="Times New Roman"/>
                <w:color w:val="000000"/>
                <w:sz w:val="18"/>
                <w:szCs w:val="18"/>
                <w:lang w:eastAsia="ru-RU"/>
              </w:rPr>
              <w:softHyphen/>
              <w:t>де</w:t>
            </w:r>
            <w:r w:rsidRPr="00E13D44">
              <w:rPr>
                <w:rFonts w:ascii="Verdana" w:eastAsia="Times New Roman" w:hAnsi="Verdana" w:cs="Times New Roman"/>
                <w:color w:val="000000"/>
                <w:sz w:val="18"/>
                <w:szCs w:val="18"/>
                <w:lang w:eastAsia="ru-RU"/>
              </w:rPr>
              <w:softHyphen/>
              <w:t>ле</w:t>
            </w:r>
            <w:r w:rsidRPr="00E13D44">
              <w:rPr>
                <w:rFonts w:ascii="Verdana" w:eastAsia="Times New Roman" w:hAnsi="Verdana" w:cs="Times New Roman"/>
                <w:color w:val="000000"/>
                <w:sz w:val="18"/>
                <w:szCs w:val="18"/>
                <w:lang w:eastAsia="ru-RU"/>
              </w:rPr>
              <w:softHyphen/>
              <w:t>ние до</w:t>
            </w:r>
            <w:r w:rsidRPr="00E13D44">
              <w:rPr>
                <w:rFonts w:ascii="Verdana" w:eastAsia="Times New Roman" w:hAnsi="Verdana" w:cs="Times New Roman"/>
                <w:color w:val="000000"/>
                <w:sz w:val="18"/>
                <w:szCs w:val="18"/>
                <w:lang w:eastAsia="ru-RU"/>
              </w:rPr>
              <w:softHyphen/>
              <w:t>пол</w:t>
            </w:r>
            <w:r w:rsidRPr="00E13D44">
              <w:rPr>
                <w:rFonts w:ascii="Verdana" w:eastAsia="Times New Roman" w:hAnsi="Verdana" w:cs="Times New Roman"/>
                <w:color w:val="000000"/>
                <w:sz w:val="18"/>
                <w:szCs w:val="18"/>
                <w:lang w:eastAsia="ru-RU"/>
              </w:rPr>
              <w:softHyphen/>
              <w:t>ни</w:t>
            </w:r>
            <w:r w:rsidRPr="00E13D44">
              <w:rPr>
                <w:rFonts w:ascii="Verdana" w:eastAsia="Times New Roman" w:hAnsi="Verdana" w:cs="Times New Roman"/>
                <w:color w:val="000000"/>
                <w:sz w:val="18"/>
                <w:szCs w:val="18"/>
                <w:lang w:eastAsia="ru-RU"/>
              </w:rPr>
              <w:softHyphen/>
              <w:t>тель</w:t>
            </w:r>
            <w:r w:rsidRPr="00E13D44">
              <w:rPr>
                <w:rFonts w:ascii="Verdana" w:eastAsia="Times New Roman" w:hAnsi="Verdana" w:cs="Times New Roman"/>
                <w:color w:val="000000"/>
                <w:sz w:val="18"/>
                <w:szCs w:val="18"/>
                <w:lang w:eastAsia="ru-RU"/>
              </w:rPr>
              <w:softHyphen/>
              <w:t>ных смыс</w:t>
            </w:r>
            <w:r w:rsidRPr="00E13D44">
              <w:rPr>
                <w:rFonts w:ascii="Verdana" w:eastAsia="Times New Roman" w:hAnsi="Verdana" w:cs="Times New Roman"/>
                <w:color w:val="000000"/>
                <w:sz w:val="18"/>
                <w:szCs w:val="18"/>
                <w:lang w:eastAsia="ru-RU"/>
              </w:rPr>
              <w:softHyphen/>
              <w:t>ло</w:t>
            </w:r>
            <w:r w:rsidRPr="00E13D44">
              <w:rPr>
                <w:rFonts w:ascii="Verdana" w:eastAsia="Times New Roman" w:hAnsi="Verdana" w:cs="Times New Roman"/>
                <w:color w:val="000000"/>
                <w:sz w:val="18"/>
                <w:szCs w:val="18"/>
                <w:lang w:eastAsia="ru-RU"/>
              </w:rPr>
              <w:softHyphen/>
              <w:t>вых блоков.</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Times New Roman" w:eastAsia="Times New Roman" w:hAnsi="Times New Roman" w:cs="Times New Roman"/>
                <w:b/>
                <w:sz w:val="24"/>
                <w:szCs w:val="24"/>
                <w:lang w:eastAsia="ru-RU"/>
              </w:rPr>
              <w:t xml:space="preserve">2. </w:t>
            </w:r>
            <w:r w:rsidRPr="00E13D44">
              <w:rPr>
                <w:rFonts w:ascii="Verdana" w:eastAsia="Times New Roman" w:hAnsi="Verdana" w:cs="Times New Roman"/>
                <w:color w:val="000000"/>
                <w:sz w:val="18"/>
                <w:szCs w:val="18"/>
                <w:lang w:eastAsia="ru-RU"/>
              </w:rPr>
              <w:t>Могут быть на</w:t>
            </w:r>
            <w:r w:rsidRPr="00E13D44">
              <w:rPr>
                <w:rFonts w:ascii="Verdana" w:eastAsia="Times New Roman" w:hAnsi="Verdana" w:cs="Times New Roman"/>
                <w:color w:val="000000"/>
                <w:sz w:val="18"/>
                <w:szCs w:val="18"/>
                <w:lang w:eastAsia="ru-RU"/>
              </w:rPr>
              <w:softHyphen/>
              <w:t>зва</w:t>
            </w:r>
            <w:r w:rsidRPr="00E13D44">
              <w:rPr>
                <w:rFonts w:ascii="Verdana" w:eastAsia="Times New Roman" w:hAnsi="Verdana" w:cs="Times New Roman"/>
                <w:color w:val="000000"/>
                <w:sz w:val="18"/>
                <w:szCs w:val="18"/>
                <w:lang w:eastAsia="ru-RU"/>
              </w:rPr>
              <w:softHyphen/>
              <w:t>ны сле</w:t>
            </w:r>
            <w:r w:rsidRPr="00E13D44">
              <w:rPr>
                <w:rFonts w:ascii="Verdana" w:eastAsia="Times New Roman" w:hAnsi="Verdana" w:cs="Times New Roman"/>
                <w:color w:val="000000"/>
                <w:sz w:val="18"/>
                <w:szCs w:val="18"/>
                <w:lang w:eastAsia="ru-RU"/>
              </w:rPr>
              <w:softHyphen/>
              <w:t>ду</w:t>
            </w:r>
            <w:r w:rsidRPr="00E13D44">
              <w:rPr>
                <w:rFonts w:ascii="Verdana" w:eastAsia="Times New Roman" w:hAnsi="Verdana" w:cs="Times New Roman"/>
                <w:color w:val="000000"/>
                <w:sz w:val="18"/>
                <w:szCs w:val="18"/>
                <w:lang w:eastAsia="ru-RU"/>
              </w:rPr>
              <w:softHyphen/>
              <w:t>ю</w:t>
            </w:r>
            <w:r w:rsidRPr="00E13D44">
              <w:rPr>
                <w:rFonts w:ascii="Verdana" w:eastAsia="Times New Roman" w:hAnsi="Verdana" w:cs="Times New Roman"/>
                <w:color w:val="000000"/>
                <w:sz w:val="18"/>
                <w:szCs w:val="18"/>
                <w:lang w:eastAsia="ru-RU"/>
              </w:rPr>
              <w:softHyphen/>
              <w:t>щие условия:</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Взаимное доб</w:t>
            </w:r>
            <w:r w:rsidRPr="00E13D44">
              <w:rPr>
                <w:rFonts w:ascii="Verdana" w:eastAsia="Times New Roman" w:hAnsi="Verdana" w:cs="Times New Roman"/>
                <w:color w:val="000000"/>
                <w:sz w:val="18"/>
                <w:szCs w:val="18"/>
                <w:lang w:eastAsia="ru-RU"/>
              </w:rPr>
              <w:softHyphen/>
              <w:t>ро</w:t>
            </w:r>
            <w:r w:rsidRPr="00E13D44">
              <w:rPr>
                <w:rFonts w:ascii="Verdana" w:eastAsia="Times New Roman" w:hAnsi="Verdana" w:cs="Times New Roman"/>
                <w:color w:val="000000"/>
                <w:sz w:val="18"/>
                <w:szCs w:val="18"/>
                <w:lang w:eastAsia="ru-RU"/>
              </w:rPr>
              <w:softHyphen/>
              <w:t>воль</w:t>
            </w:r>
            <w:r w:rsidRPr="00E13D44">
              <w:rPr>
                <w:rFonts w:ascii="Verdana" w:eastAsia="Times New Roman" w:hAnsi="Verdana" w:cs="Times New Roman"/>
                <w:color w:val="000000"/>
                <w:sz w:val="18"/>
                <w:szCs w:val="18"/>
                <w:lang w:eastAsia="ru-RU"/>
              </w:rPr>
              <w:softHyphen/>
              <w:t>ное со</w:t>
            </w:r>
            <w:r w:rsidRPr="00E13D44">
              <w:rPr>
                <w:rFonts w:ascii="Verdana" w:eastAsia="Times New Roman" w:hAnsi="Verdana" w:cs="Times New Roman"/>
                <w:color w:val="000000"/>
                <w:sz w:val="18"/>
                <w:szCs w:val="18"/>
                <w:lang w:eastAsia="ru-RU"/>
              </w:rPr>
              <w:softHyphen/>
              <w:t>гла</w:t>
            </w:r>
            <w:r w:rsidRPr="00E13D44">
              <w:rPr>
                <w:rFonts w:ascii="Verdana" w:eastAsia="Times New Roman" w:hAnsi="Verdana" w:cs="Times New Roman"/>
                <w:color w:val="000000"/>
                <w:sz w:val="18"/>
                <w:szCs w:val="18"/>
                <w:lang w:eastAsia="ru-RU"/>
              </w:rPr>
              <w:softHyphen/>
              <w:t>сие муж</w:t>
            </w:r>
            <w:r w:rsidRPr="00E13D44">
              <w:rPr>
                <w:rFonts w:ascii="Verdana" w:eastAsia="Times New Roman" w:hAnsi="Verdana" w:cs="Times New Roman"/>
                <w:color w:val="000000"/>
                <w:sz w:val="18"/>
                <w:szCs w:val="18"/>
                <w:lang w:eastAsia="ru-RU"/>
              </w:rPr>
              <w:softHyphen/>
              <w:t>чи</w:t>
            </w:r>
            <w:r w:rsidRPr="00E13D44">
              <w:rPr>
                <w:rFonts w:ascii="Verdana" w:eastAsia="Times New Roman" w:hAnsi="Verdana" w:cs="Times New Roman"/>
                <w:color w:val="000000"/>
                <w:sz w:val="18"/>
                <w:szCs w:val="18"/>
                <w:lang w:eastAsia="ru-RU"/>
              </w:rPr>
              <w:softHyphen/>
              <w:t>ны и жен</w:t>
            </w:r>
            <w:r w:rsidRPr="00E13D44">
              <w:rPr>
                <w:rFonts w:ascii="Verdana" w:eastAsia="Times New Roman" w:hAnsi="Verdana" w:cs="Times New Roman"/>
                <w:color w:val="000000"/>
                <w:sz w:val="18"/>
                <w:szCs w:val="18"/>
                <w:lang w:eastAsia="ru-RU"/>
              </w:rPr>
              <w:softHyphen/>
              <w:t>щи</w:t>
            </w:r>
            <w:r w:rsidRPr="00E13D44">
              <w:rPr>
                <w:rFonts w:ascii="Verdana" w:eastAsia="Times New Roman" w:hAnsi="Verdana" w:cs="Times New Roman"/>
                <w:color w:val="000000"/>
                <w:sz w:val="18"/>
                <w:szCs w:val="18"/>
                <w:lang w:eastAsia="ru-RU"/>
              </w:rPr>
              <w:softHyphen/>
              <w:t>ны всту</w:t>
            </w:r>
            <w:r w:rsidRPr="00E13D44">
              <w:rPr>
                <w:rFonts w:ascii="Verdana" w:eastAsia="Times New Roman" w:hAnsi="Verdana" w:cs="Times New Roman"/>
                <w:color w:val="000000"/>
                <w:sz w:val="18"/>
                <w:szCs w:val="18"/>
                <w:lang w:eastAsia="ru-RU"/>
              </w:rPr>
              <w:softHyphen/>
              <w:t>пить в брак.</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Желающие за</w:t>
            </w:r>
            <w:r w:rsidRPr="00E13D44">
              <w:rPr>
                <w:rFonts w:ascii="Verdana" w:eastAsia="Times New Roman" w:hAnsi="Verdana" w:cs="Times New Roman"/>
                <w:color w:val="000000"/>
                <w:sz w:val="18"/>
                <w:szCs w:val="18"/>
                <w:lang w:eastAsia="ru-RU"/>
              </w:rPr>
              <w:softHyphen/>
              <w:t>клю</w:t>
            </w:r>
            <w:r w:rsidRPr="00E13D44">
              <w:rPr>
                <w:rFonts w:ascii="Verdana" w:eastAsia="Times New Roman" w:hAnsi="Verdana" w:cs="Times New Roman"/>
                <w:color w:val="000000"/>
                <w:sz w:val="18"/>
                <w:szCs w:val="18"/>
                <w:lang w:eastAsia="ru-RU"/>
              </w:rPr>
              <w:softHyphen/>
              <w:t>чить брак долж</w:t>
            </w:r>
            <w:r w:rsidRPr="00E13D44">
              <w:rPr>
                <w:rFonts w:ascii="Verdana" w:eastAsia="Times New Roman" w:hAnsi="Verdana" w:cs="Times New Roman"/>
                <w:color w:val="000000"/>
                <w:sz w:val="18"/>
                <w:szCs w:val="18"/>
                <w:lang w:eastAsia="ru-RU"/>
              </w:rPr>
              <w:softHyphen/>
              <w:t>ны до</w:t>
            </w:r>
            <w:r w:rsidRPr="00E13D44">
              <w:rPr>
                <w:rFonts w:ascii="Verdana" w:eastAsia="Times New Roman" w:hAnsi="Verdana" w:cs="Times New Roman"/>
                <w:color w:val="000000"/>
                <w:sz w:val="18"/>
                <w:szCs w:val="18"/>
                <w:lang w:eastAsia="ru-RU"/>
              </w:rPr>
              <w:softHyphen/>
              <w:t>стичь брач</w:t>
            </w:r>
            <w:r w:rsidRPr="00E13D44">
              <w:rPr>
                <w:rFonts w:ascii="Verdana" w:eastAsia="Times New Roman" w:hAnsi="Verdana" w:cs="Times New Roman"/>
                <w:color w:val="000000"/>
                <w:sz w:val="18"/>
                <w:szCs w:val="18"/>
                <w:lang w:eastAsia="ru-RU"/>
              </w:rPr>
              <w:softHyphen/>
              <w:t>но</w:t>
            </w:r>
            <w:r w:rsidRPr="00E13D44">
              <w:rPr>
                <w:rFonts w:ascii="Verdana" w:eastAsia="Times New Roman" w:hAnsi="Verdana" w:cs="Times New Roman"/>
                <w:color w:val="000000"/>
                <w:sz w:val="18"/>
                <w:szCs w:val="18"/>
                <w:lang w:eastAsia="ru-RU"/>
              </w:rPr>
              <w:softHyphen/>
              <w:t>го возраста.</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Брачующиеся не долж</w:t>
            </w:r>
            <w:r w:rsidRPr="00E13D44">
              <w:rPr>
                <w:rFonts w:ascii="Verdana" w:eastAsia="Times New Roman" w:hAnsi="Verdana" w:cs="Times New Roman"/>
                <w:color w:val="000000"/>
                <w:sz w:val="18"/>
                <w:szCs w:val="18"/>
                <w:lang w:eastAsia="ru-RU"/>
              </w:rPr>
              <w:softHyphen/>
              <w:t>ны со</w:t>
            </w:r>
            <w:r w:rsidRPr="00E13D44">
              <w:rPr>
                <w:rFonts w:ascii="Verdana" w:eastAsia="Times New Roman" w:hAnsi="Verdana" w:cs="Times New Roman"/>
                <w:color w:val="000000"/>
                <w:sz w:val="18"/>
                <w:szCs w:val="18"/>
                <w:lang w:eastAsia="ru-RU"/>
              </w:rPr>
              <w:softHyphen/>
              <w:t>сто</w:t>
            </w:r>
            <w:r w:rsidRPr="00E13D44">
              <w:rPr>
                <w:rFonts w:ascii="Verdana" w:eastAsia="Times New Roman" w:hAnsi="Verdana" w:cs="Times New Roman"/>
                <w:color w:val="000000"/>
                <w:sz w:val="18"/>
                <w:szCs w:val="18"/>
                <w:lang w:eastAsia="ru-RU"/>
              </w:rPr>
              <w:softHyphen/>
              <w:t>ять в дру</w:t>
            </w:r>
            <w:r w:rsidRPr="00E13D44">
              <w:rPr>
                <w:rFonts w:ascii="Verdana" w:eastAsia="Times New Roman" w:hAnsi="Verdana" w:cs="Times New Roman"/>
                <w:color w:val="000000"/>
                <w:sz w:val="18"/>
                <w:szCs w:val="18"/>
                <w:lang w:eastAsia="ru-RU"/>
              </w:rPr>
              <w:softHyphen/>
              <w:t>гом браке.</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Не до</w:t>
            </w:r>
            <w:r w:rsidRPr="00E13D44">
              <w:rPr>
                <w:rFonts w:ascii="Verdana" w:eastAsia="Times New Roman" w:hAnsi="Verdana" w:cs="Times New Roman"/>
                <w:color w:val="000000"/>
                <w:sz w:val="18"/>
                <w:szCs w:val="18"/>
                <w:lang w:eastAsia="ru-RU"/>
              </w:rPr>
              <w:softHyphen/>
              <w:t>пус</w:t>
            </w:r>
            <w:r w:rsidRPr="00E13D44">
              <w:rPr>
                <w:rFonts w:ascii="Verdana" w:eastAsia="Times New Roman" w:hAnsi="Verdana" w:cs="Times New Roman"/>
                <w:color w:val="000000"/>
                <w:sz w:val="18"/>
                <w:szCs w:val="18"/>
                <w:lang w:eastAsia="ru-RU"/>
              </w:rPr>
              <w:softHyphen/>
              <w:t>ка</w:t>
            </w:r>
            <w:r w:rsidRPr="00E13D44">
              <w:rPr>
                <w:rFonts w:ascii="Verdana" w:eastAsia="Times New Roman" w:hAnsi="Verdana" w:cs="Times New Roman"/>
                <w:color w:val="000000"/>
                <w:sz w:val="18"/>
                <w:szCs w:val="18"/>
                <w:lang w:eastAsia="ru-RU"/>
              </w:rPr>
              <w:softHyphen/>
              <w:t>ет</w:t>
            </w:r>
            <w:r w:rsidRPr="00E13D44">
              <w:rPr>
                <w:rFonts w:ascii="Verdana" w:eastAsia="Times New Roman" w:hAnsi="Verdana" w:cs="Times New Roman"/>
                <w:color w:val="000000"/>
                <w:sz w:val="18"/>
                <w:szCs w:val="18"/>
                <w:lang w:eastAsia="ru-RU"/>
              </w:rPr>
              <w:softHyphen/>
              <w:t>ся за</w:t>
            </w:r>
            <w:r w:rsidRPr="00E13D44">
              <w:rPr>
                <w:rFonts w:ascii="Verdana" w:eastAsia="Times New Roman" w:hAnsi="Verdana" w:cs="Times New Roman"/>
                <w:color w:val="000000"/>
                <w:sz w:val="18"/>
                <w:szCs w:val="18"/>
                <w:lang w:eastAsia="ru-RU"/>
              </w:rPr>
              <w:softHyphen/>
              <w:t>клю</w:t>
            </w:r>
            <w:r w:rsidRPr="00E13D44">
              <w:rPr>
                <w:rFonts w:ascii="Verdana" w:eastAsia="Times New Roman" w:hAnsi="Verdana" w:cs="Times New Roman"/>
                <w:color w:val="000000"/>
                <w:sz w:val="18"/>
                <w:szCs w:val="18"/>
                <w:lang w:eastAsia="ru-RU"/>
              </w:rPr>
              <w:softHyphen/>
              <w:t>че</w:t>
            </w:r>
            <w:r w:rsidRPr="00E13D44">
              <w:rPr>
                <w:rFonts w:ascii="Verdana" w:eastAsia="Times New Roman" w:hAnsi="Verdana" w:cs="Times New Roman"/>
                <w:color w:val="000000"/>
                <w:sz w:val="18"/>
                <w:szCs w:val="18"/>
                <w:lang w:eastAsia="ru-RU"/>
              </w:rPr>
              <w:softHyphen/>
              <w:t>ние брака между близ</w:t>
            </w:r>
            <w:r w:rsidRPr="00E13D44">
              <w:rPr>
                <w:rFonts w:ascii="Verdana" w:eastAsia="Times New Roman" w:hAnsi="Verdana" w:cs="Times New Roman"/>
                <w:color w:val="000000"/>
                <w:sz w:val="18"/>
                <w:szCs w:val="18"/>
                <w:lang w:eastAsia="ru-RU"/>
              </w:rPr>
              <w:softHyphen/>
              <w:t>ки</w:t>
            </w:r>
            <w:r w:rsidRPr="00E13D44">
              <w:rPr>
                <w:rFonts w:ascii="Verdana" w:eastAsia="Times New Roman" w:hAnsi="Verdana" w:cs="Times New Roman"/>
                <w:color w:val="000000"/>
                <w:sz w:val="18"/>
                <w:szCs w:val="18"/>
                <w:lang w:eastAsia="ru-RU"/>
              </w:rPr>
              <w:softHyphen/>
              <w:t>ми род</w:t>
            </w:r>
            <w:r w:rsidRPr="00E13D44">
              <w:rPr>
                <w:rFonts w:ascii="Verdana" w:eastAsia="Times New Roman" w:hAnsi="Verdana" w:cs="Times New Roman"/>
                <w:color w:val="000000"/>
                <w:sz w:val="18"/>
                <w:szCs w:val="18"/>
                <w:lang w:eastAsia="ru-RU"/>
              </w:rPr>
              <w:softHyphen/>
              <w:t>ствен</w:t>
            </w:r>
            <w:r w:rsidRPr="00E13D44">
              <w:rPr>
                <w:rFonts w:ascii="Verdana" w:eastAsia="Times New Roman" w:hAnsi="Verdana" w:cs="Times New Roman"/>
                <w:color w:val="000000"/>
                <w:sz w:val="18"/>
                <w:szCs w:val="18"/>
                <w:lang w:eastAsia="ru-RU"/>
              </w:rPr>
              <w:softHyphen/>
              <w:t>ни</w:t>
            </w:r>
            <w:r w:rsidRPr="00E13D44">
              <w:rPr>
                <w:rFonts w:ascii="Verdana" w:eastAsia="Times New Roman" w:hAnsi="Verdana" w:cs="Times New Roman"/>
                <w:color w:val="000000"/>
                <w:sz w:val="18"/>
                <w:szCs w:val="18"/>
                <w:lang w:eastAsia="ru-RU"/>
              </w:rPr>
              <w:softHyphen/>
              <w:t>ка</w:t>
            </w:r>
            <w:r w:rsidRPr="00E13D44">
              <w:rPr>
                <w:rFonts w:ascii="Verdana" w:eastAsia="Times New Roman" w:hAnsi="Verdana" w:cs="Times New Roman"/>
                <w:color w:val="000000"/>
                <w:sz w:val="18"/>
                <w:szCs w:val="18"/>
                <w:lang w:eastAsia="ru-RU"/>
              </w:rPr>
              <w:softHyphen/>
              <w:t>ми по пря</w:t>
            </w:r>
            <w:r w:rsidRPr="00E13D44">
              <w:rPr>
                <w:rFonts w:ascii="Verdana" w:eastAsia="Times New Roman" w:hAnsi="Verdana" w:cs="Times New Roman"/>
                <w:color w:val="000000"/>
                <w:sz w:val="18"/>
                <w:szCs w:val="18"/>
                <w:lang w:eastAsia="ru-RU"/>
              </w:rPr>
              <w:softHyphen/>
              <w:t>мой вос</w:t>
            </w:r>
            <w:r w:rsidRPr="00E13D44">
              <w:rPr>
                <w:rFonts w:ascii="Verdana" w:eastAsia="Times New Roman" w:hAnsi="Verdana" w:cs="Times New Roman"/>
                <w:color w:val="000000"/>
                <w:sz w:val="18"/>
                <w:szCs w:val="18"/>
                <w:lang w:eastAsia="ru-RU"/>
              </w:rPr>
              <w:softHyphen/>
              <w:t>хо</w:t>
            </w:r>
            <w:r w:rsidRPr="00E13D44">
              <w:rPr>
                <w:rFonts w:ascii="Verdana" w:eastAsia="Times New Roman" w:hAnsi="Verdana" w:cs="Times New Roman"/>
                <w:color w:val="000000"/>
                <w:sz w:val="18"/>
                <w:szCs w:val="18"/>
                <w:lang w:eastAsia="ru-RU"/>
              </w:rPr>
              <w:softHyphen/>
              <w:t>дя</w:t>
            </w:r>
            <w:r w:rsidRPr="00E13D44">
              <w:rPr>
                <w:rFonts w:ascii="Verdana" w:eastAsia="Times New Roman" w:hAnsi="Verdana" w:cs="Times New Roman"/>
                <w:color w:val="000000"/>
                <w:sz w:val="18"/>
                <w:szCs w:val="18"/>
                <w:lang w:eastAsia="ru-RU"/>
              </w:rPr>
              <w:softHyphen/>
              <w:t>щей и нис</w:t>
            </w:r>
            <w:r w:rsidRPr="00E13D44">
              <w:rPr>
                <w:rFonts w:ascii="Verdana" w:eastAsia="Times New Roman" w:hAnsi="Verdana" w:cs="Times New Roman"/>
                <w:color w:val="000000"/>
                <w:sz w:val="18"/>
                <w:szCs w:val="18"/>
                <w:lang w:eastAsia="ru-RU"/>
              </w:rPr>
              <w:softHyphen/>
              <w:t>хо</w:t>
            </w:r>
            <w:r w:rsidRPr="00E13D44">
              <w:rPr>
                <w:rFonts w:ascii="Verdana" w:eastAsia="Times New Roman" w:hAnsi="Verdana" w:cs="Times New Roman"/>
                <w:color w:val="000000"/>
                <w:sz w:val="18"/>
                <w:szCs w:val="18"/>
                <w:lang w:eastAsia="ru-RU"/>
              </w:rPr>
              <w:softHyphen/>
              <w:t>дя</w:t>
            </w:r>
            <w:r w:rsidRPr="00E13D44">
              <w:rPr>
                <w:rFonts w:ascii="Verdana" w:eastAsia="Times New Roman" w:hAnsi="Verdana" w:cs="Times New Roman"/>
                <w:color w:val="000000"/>
                <w:sz w:val="18"/>
                <w:szCs w:val="18"/>
                <w:lang w:eastAsia="ru-RU"/>
              </w:rPr>
              <w:softHyphen/>
              <w:t>щей линии, а также между пол</w:t>
            </w:r>
            <w:r w:rsidRPr="00E13D44">
              <w:rPr>
                <w:rFonts w:ascii="Verdana" w:eastAsia="Times New Roman" w:hAnsi="Verdana" w:cs="Times New Roman"/>
                <w:color w:val="000000"/>
                <w:sz w:val="18"/>
                <w:szCs w:val="18"/>
                <w:lang w:eastAsia="ru-RU"/>
              </w:rPr>
              <w:softHyphen/>
              <w:t>но</w:t>
            </w:r>
            <w:r w:rsidRPr="00E13D44">
              <w:rPr>
                <w:rFonts w:ascii="Verdana" w:eastAsia="Times New Roman" w:hAnsi="Verdana" w:cs="Times New Roman"/>
                <w:color w:val="000000"/>
                <w:sz w:val="18"/>
                <w:szCs w:val="18"/>
                <w:lang w:eastAsia="ru-RU"/>
              </w:rPr>
              <w:softHyphen/>
              <w:t>род</w:t>
            </w:r>
            <w:r w:rsidRPr="00E13D44">
              <w:rPr>
                <w:rFonts w:ascii="Verdana" w:eastAsia="Times New Roman" w:hAnsi="Verdana" w:cs="Times New Roman"/>
                <w:color w:val="000000"/>
                <w:sz w:val="18"/>
                <w:szCs w:val="18"/>
                <w:lang w:eastAsia="ru-RU"/>
              </w:rPr>
              <w:softHyphen/>
              <w:t>ны</w:t>
            </w:r>
            <w:r w:rsidRPr="00E13D44">
              <w:rPr>
                <w:rFonts w:ascii="Verdana" w:eastAsia="Times New Roman" w:hAnsi="Verdana" w:cs="Times New Roman"/>
                <w:color w:val="000000"/>
                <w:sz w:val="18"/>
                <w:szCs w:val="18"/>
                <w:lang w:eastAsia="ru-RU"/>
              </w:rPr>
              <w:softHyphen/>
              <w:t>ми (общие отец или мать) бра</w:t>
            </w:r>
            <w:r w:rsidRPr="00E13D44">
              <w:rPr>
                <w:rFonts w:ascii="Verdana" w:eastAsia="Times New Roman" w:hAnsi="Verdana" w:cs="Times New Roman"/>
                <w:color w:val="000000"/>
                <w:sz w:val="18"/>
                <w:szCs w:val="18"/>
                <w:lang w:eastAsia="ru-RU"/>
              </w:rPr>
              <w:softHyphen/>
              <w:t>тья</w:t>
            </w:r>
            <w:r w:rsidRPr="00E13D44">
              <w:rPr>
                <w:rFonts w:ascii="Verdana" w:eastAsia="Times New Roman" w:hAnsi="Verdana" w:cs="Times New Roman"/>
                <w:color w:val="000000"/>
                <w:sz w:val="18"/>
                <w:szCs w:val="18"/>
                <w:lang w:eastAsia="ru-RU"/>
              </w:rPr>
              <w:softHyphen/>
              <w:t>ми и сёстрами.</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Не могут всту</w:t>
            </w:r>
            <w:r w:rsidRPr="00E13D44">
              <w:rPr>
                <w:rFonts w:ascii="Verdana" w:eastAsia="Times New Roman" w:hAnsi="Verdana" w:cs="Times New Roman"/>
                <w:color w:val="000000"/>
                <w:sz w:val="18"/>
                <w:szCs w:val="18"/>
                <w:lang w:eastAsia="ru-RU"/>
              </w:rPr>
              <w:softHyphen/>
              <w:t>пать в брак лица, при</w:t>
            </w:r>
            <w:r w:rsidRPr="00E13D44">
              <w:rPr>
                <w:rFonts w:ascii="Verdana" w:eastAsia="Times New Roman" w:hAnsi="Verdana" w:cs="Times New Roman"/>
                <w:color w:val="000000"/>
                <w:sz w:val="18"/>
                <w:szCs w:val="18"/>
                <w:lang w:eastAsia="ru-RU"/>
              </w:rPr>
              <w:softHyphen/>
              <w:t>знан</w:t>
            </w:r>
            <w:r w:rsidRPr="00E13D44">
              <w:rPr>
                <w:rFonts w:ascii="Verdana" w:eastAsia="Times New Roman" w:hAnsi="Verdana" w:cs="Times New Roman"/>
                <w:color w:val="000000"/>
                <w:sz w:val="18"/>
                <w:szCs w:val="18"/>
                <w:lang w:eastAsia="ru-RU"/>
              </w:rPr>
              <w:softHyphen/>
              <w:t>ные судом недееспособными.</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3. Должны быть ука</w:t>
            </w:r>
            <w:r w:rsidRPr="00E13D44">
              <w:rPr>
                <w:rFonts w:ascii="Verdana" w:eastAsia="Times New Roman" w:hAnsi="Verdana" w:cs="Times New Roman"/>
                <w:color w:val="000000"/>
                <w:sz w:val="18"/>
                <w:szCs w:val="18"/>
                <w:lang w:eastAsia="ru-RU"/>
              </w:rPr>
              <w:softHyphen/>
              <w:t>за</w:t>
            </w:r>
            <w:r w:rsidRPr="00E13D44">
              <w:rPr>
                <w:rFonts w:ascii="Verdana" w:eastAsia="Times New Roman" w:hAnsi="Verdana" w:cs="Times New Roman"/>
                <w:color w:val="000000"/>
                <w:sz w:val="18"/>
                <w:szCs w:val="18"/>
                <w:lang w:eastAsia="ru-RU"/>
              </w:rPr>
              <w:softHyphen/>
              <w:t>ны сле</w:t>
            </w:r>
            <w:r w:rsidRPr="00E13D44">
              <w:rPr>
                <w:rFonts w:ascii="Verdana" w:eastAsia="Times New Roman" w:hAnsi="Verdana" w:cs="Times New Roman"/>
                <w:color w:val="000000"/>
                <w:sz w:val="18"/>
                <w:szCs w:val="18"/>
                <w:lang w:eastAsia="ru-RU"/>
              </w:rPr>
              <w:softHyphen/>
              <w:t>ду</w:t>
            </w:r>
            <w:r w:rsidRPr="00E13D44">
              <w:rPr>
                <w:rFonts w:ascii="Verdana" w:eastAsia="Times New Roman" w:hAnsi="Verdana" w:cs="Times New Roman"/>
                <w:color w:val="000000"/>
                <w:sz w:val="18"/>
                <w:szCs w:val="18"/>
                <w:lang w:eastAsia="ru-RU"/>
              </w:rPr>
              <w:softHyphen/>
              <w:t>ю</w:t>
            </w:r>
            <w:r w:rsidRPr="00E13D44">
              <w:rPr>
                <w:rFonts w:ascii="Verdana" w:eastAsia="Times New Roman" w:hAnsi="Verdana" w:cs="Times New Roman"/>
                <w:color w:val="000000"/>
                <w:sz w:val="18"/>
                <w:szCs w:val="18"/>
                <w:lang w:eastAsia="ru-RU"/>
              </w:rPr>
              <w:softHyphen/>
              <w:t>щие элементы:</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1) ЗАГС</w:t>
            </w:r>
          </w:p>
          <w:p w:rsidR="00E13D44" w:rsidRPr="00E13D44" w:rsidRDefault="00E13D44" w:rsidP="00E13D44">
            <w:pPr>
              <w:shd w:val="clear" w:color="auto" w:fill="FFFFFF"/>
              <w:ind w:firstLine="375"/>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2) Порядок ре</w:t>
            </w:r>
            <w:r w:rsidRPr="00E13D44">
              <w:rPr>
                <w:rFonts w:ascii="Verdana" w:eastAsia="Times New Roman" w:hAnsi="Verdana" w:cs="Times New Roman"/>
                <w:color w:val="000000"/>
                <w:sz w:val="18"/>
                <w:szCs w:val="18"/>
                <w:lang w:eastAsia="ru-RU"/>
              </w:rPr>
              <w:softHyphen/>
              <w:t>ги</w:t>
            </w:r>
            <w:r w:rsidRPr="00E13D44">
              <w:rPr>
                <w:rFonts w:ascii="Verdana" w:eastAsia="Times New Roman" w:hAnsi="Verdana" w:cs="Times New Roman"/>
                <w:color w:val="000000"/>
                <w:sz w:val="18"/>
                <w:szCs w:val="18"/>
                <w:lang w:eastAsia="ru-RU"/>
              </w:rPr>
              <w:softHyphen/>
              <w:t>стра</w:t>
            </w:r>
            <w:r w:rsidRPr="00E13D44">
              <w:rPr>
                <w:rFonts w:ascii="Verdana" w:eastAsia="Times New Roman" w:hAnsi="Verdana" w:cs="Times New Roman"/>
                <w:color w:val="000000"/>
                <w:sz w:val="18"/>
                <w:szCs w:val="18"/>
                <w:lang w:eastAsia="ru-RU"/>
              </w:rPr>
              <w:softHyphen/>
              <w:t>ции брака:</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происходит по же</w:t>
            </w:r>
            <w:r w:rsidRPr="00E13D44">
              <w:rPr>
                <w:rFonts w:ascii="Verdana" w:eastAsia="Times New Roman" w:hAnsi="Verdana" w:cs="Times New Roman"/>
                <w:color w:val="000000"/>
                <w:sz w:val="18"/>
                <w:szCs w:val="18"/>
                <w:lang w:eastAsia="ru-RU"/>
              </w:rPr>
              <w:softHyphen/>
              <w:t>ла</w:t>
            </w:r>
            <w:r w:rsidRPr="00E13D44">
              <w:rPr>
                <w:rFonts w:ascii="Verdana" w:eastAsia="Times New Roman" w:hAnsi="Verdana" w:cs="Times New Roman"/>
                <w:color w:val="000000"/>
                <w:sz w:val="18"/>
                <w:szCs w:val="18"/>
                <w:lang w:eastAsia="ru-RU"/>
              </w:rPr>
              <w:softHyphen/>
              <w:t>нию в тор</w:t>
            </w:r>
            <w:r w:rsidRPr="00E13D44">
              <w:rPr>
                <w:rFonts w:ascii="Verdana" w:eastAsia="Times New Roman" w:hAnsi="Verdana" w:cs="Times New Roman"/>
                <w:color w:val="000000"/>
                <w:sz w:val="18"/>
                <w:szCs w:val="18"/>
                <w:lang w:eastAsia="ru-RU"/>
              </w:rPr>
              <w:softHyphen/>
              <w:t>же</w:t>
            </w:r>
            <w:r w:rsidRPr="00E13D44">
              <w:rPr>
                <w:rFonts w:ascii="Verdana" w:eastAsia="Times New Roman" w:hAnsi="Verdana" w:cs="Times New Roman"/>
                <w:color w:val="000000"/>
                <w:sz w:val="18"/>
                <w:szCs w:val="18"/>
                <w:lang w:eastAsia="ru-RU"/>
              </w:rPr>
              <w:softHyphen/>
              <w:t>ствен</w:t>
            </w:r>
            <w:r w:rsidRPr="00E13D44">
              <w:rPr>
                <w:rFonts w:ascii="Verdana" w:eastAsia="Times New Roman" w:hAnsi="Verdana" w:cs="Times New Roman"/>
                <w:color w:val="000000"/>
                <w:sz w:val="18"/>
                <w:szCs w:val="18"/>
                <w:lang w:eastAsia="ru-RU"/>
              </w:rPr>
              <w:softHyphen/>
              <w:t>ной обстановке:</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присутствие же</w:t>
            </w:r>
            <w:r w:rsidRPr="00E13D44">
              <w:rPr>
                <w:rFonts w:ascii="Verdana" w:eastAsia="Times New Roman" w:hAnsi="Verdana" w:cs="Times New Roman"/>
                <w:color w:val="000000"/>
                <w:sz w:val="18"/>
                <w:szCs w:val="18"/>
                <w:lang w:eastAsia="ru-RU"/>
              </w:rPr>
              <w:softHyphen/>
              <w:t>ни</w:t>
            </w:r>
            <w:r w:rsidRPr="00E13D44">
              <w:rPr>
                <w:rFonts w:ascii="Verdana" w:eastAsia="Times New Roman" w:hAnsi="Verdana" w:cs="Times New Roman"/>
                <w:color w:val="000000"/>
                <w:sz w:val="18"/>
                <w:szCs w:val="18"/>
                <w:lang w:eastAsia="ru-RU"/>
              </w:rPr>
              <w:softHyphen/>
              <w:t>ха и не</w:t>
            </w:r>
            <w:r w:rsidRPr="00E13D44">
              <w:rPr>
                <w:rFonts w:ascii="Verdana" w:eastAsia="Times New Roman" w:hAnsi="Verdana" w:cs="Times New Roman"/>
                <w:color w:val="000000"/>
                <w:sz w:val="18"/>
                <w:szCs w:val="18"/>
                <w:lang w:eastAsia="ru-RU"/>
              </w:rPr>
              <w:softHyphen/>
              <w:t>ве</w:t>
            </w:r>
            <w:r w:rsidRPr="00E13D44">
              <w:rPr>
                <w:rFonts w:ascii="Verdana" w:eastAsia="Times New Roman" w:hAnsi="Verdana" w:cs="Times New Roman"/>
                <w:color w:val="000000"/>
                <w:sz w:val="18"/>
                <w:szCs w:val="18"/>
                <w:lang w:eastAsia="ru-RU"/>
              </w:rPr>
              <w:softHyphen/>
              <w:t>сты при ре</w:t>
            </w:r>
            <w:r w:rsidRPr="00E13D44">
              <w:rPr>
                <w:rFonts w:ascii="Verdana" w:eastAsia="Times New Roman" w:hAnsi="Verdana" w:cs="Times New Roman"/>
                <w:color w:val="000000"/>
                <w:sz w:val="18"/>
                <w:szCs w:val="18"/>
                <w:lang w:eastAsia="ru-RU"/>
              </w:rPr>
              <w:softHyphen/>
              <w:t>ги</w:t>
            </w:r>
            <w:r w:rsidRPr="00E13D44">
              <w:rPr>
                <w:rFonts w:ascii="Verdana" w:eastAsia="Times New Roman" w:hAnsi="Verdana" w:cs="Times New Roman"/>
                <w:color w:val="000000"/>
                <w:sz w:val="18"/>
                <w:szCs w:val="18"/>
                <w:lang w:eastAsia="ru-RU"/>
              </w:rPr>
              <w:softHyphen/>
              <w:t>стра</w:t>
            </w:r>
            <w:r w:rsidRPr="00E13D44">
              <w:rPr>
                <w:rFonts w:ascii="Verdana" w:eastAsia="Times New Roman" w:hAnsi="Verdana" w:cs="Times New Roman"/>
                <w:color w:val="000000"/>
                <w:sz w:val="18"/>
                <w:szCs w:val="18"/>
                <w:lang w:eastAsia="ru-RU"/>
              </w:rPr>
              <w:softHyphen/>
              <w:t>ции обязательно:</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под за</w:t>
            </w:r>
            <w:r w:rsidRPr="00E13D44">
              <w:rPr>
                <w:rFonts w:ascii="Verdana" w:eastAsia="Times New Roman" w:hAnsi="Verdana" w:cs="Times New Roman"/>
                <w:color w:val="000000"/>
                <w:sz w:val="18"/>
                <w:szCs w:val="18"/>
                <w:lang w:eastAsia="ru-RU"/>
              </w:rPr>
              <w:softHyphen/>
              <w:t>пи</w:t>
            </w:r>
            <w:r w:rsidRPr="00E13D44">
              <w:rPr>
                <w:rFonts w:ascii="Verdana" w:eastAsia="Times New Roman" w:hAnsi="Verdana" w:cs="Times New Roman"/>
                <w:color w:val="000000"/>
                <w:sz w:val="18"/>
                <w:szCs w:val="18"/>
                <w:lang w:eastAsia="ru-RU"/>
              </w:rPr>
              <w:softHyphen/>
              <w:t>сью ре</w:t>
            </w:r>
            <w:r w:rsidRPr="00E13D44">
              <w:rPr>
                <w:rFonts w:ascii="Verdana" w:eastAsia="Times New Roman" w:hAnsi="Verdana" w:cs="Times New Roman"/>
                <w:color w:val="000000"/>
                <w:sz w:val="18"/>
                <w:szCs w:val="18"/>
                <w:lang w:eastAsia="ru-RU"/>
              </w:rPr>
              <w:softHyphen/>
              <w:t>ги</w:t>
            </w:r>
            <w:r w:rsidRPr="00E13D44">
              <w:rPr>
                <w:rFonts w:ascii="Verdana" w:eastAsia="Times New Roman" w:hAnsi="Verdana" w:cs="Times New Roman"/>
                <w:color w:val="000000"/>
                <w:sz w:val="18"/>
                <w:szCs w:val="18"/>
                <w:lang w:eastAsia="ru-RU"/>
              </w:rPr>
              <w:softHyphen/>
              <w:t>стра</w:t>
            </w:r>
            <w:r w:rsidRPr="00E13D44">
              <w:rPr>
                <w:rFonts w:ascii="Verdana" w:eastAsia="Times New Roman" w:hAnsi="Verdana" w:cs="Times New Roman"/>
                <w:color w:val="000000"/>
                <w:sz w:val="18"/>
                <w:szCs w:val="18"/>
                <w:lang w:eastAsia="ru-RU"/>
              </w:rPr>
              <w:softHyphen/>
              <w:t>ции брака в книге актов граж</w:t>
            </w:r>
            <w:r w:rsidRPr="00E13D44">
              <w:rPr>
                <w:rFonts w:ascii="Verdana" w:eastAsia="Times New Roman" w:hAnsi="Verdana" w:cs="Times New Roman"/>
                <w:color w:val="000000"/>
                <w:sz w:val="18"/>
                <w:szCs w:val="18"/>
                <w:lang w:eastAsia="ru-RU"/>
              </w:rPr>
              <w:softHyphen/>
              <w:t>дан</w:t>
            </w:r>
            <w:r w:rsidRPr="00E13D44">
              <w:rPr>
                <w:rFonts w:ascii="Verdana" w:eastAsia="Times New Roman" w:hAnsi="Verdana" w:cs="Times New Roman"/>
                <w:color w:val="000000"/>
                <w:sz w:val="18"/>
                <w:szCs w:val="18"/>
                <w:lang w:eastAsia="ru-RU"/>
              </w:rPr>
              <w:softHyphen/>
              <w:t>ско</w:t>
            </w:r>
            <w:r w:rsidRPr="00E13D44">
              <w:rPr>
                <w:rFonts w:ascii="Verdana" w:eastAsia="Times New Roman" w:hAnsi="Verdana" w:cs="Times New Roman"/>
                <w:color w:val="000000"/>
                <w:sz w:val="18"/>
                <w:szCs w:val="18"/>
                <w:lang w:eastAsia="ru-RU"/>
              </w:rPr>
              <w:softHyphen/>
              <w:t>го со</w:t>
            </w:r>
            <w:r w:rsidRPr="00E13D44">
              <w:rPr>
                <w:rFonts w:ascii="Verdana" w:eastAsia="Times New Roman" w:hAnsi="Verdana" w:cs="Times New Roman"/>
                <w:color w:val="000000"/>
                <w:sz w:val="18"/>
                <w:szCs w:val="18"/>
                <w:lang w:eastAsia="ru-RU"/>
              </w:rPr>
              <w:softHyphen/>
              <w:t>сто</w:t>
            </w:r>
            <w:r w:rsidRPr="00E13D44">
              <w:rPr>
                <w:rFonts w:ascii="Verdana" w:eastAsia="Times New Roman" w:hAnsi="Verdana" w:cs="Times New Roman"/>
                <w:color w:val="000000"/>
                <w:sz w:val="18"/>
                <w:szCs w:val="18"/>
                <w:lang w:eastAsia="ru-RU"/>
              </w:rPr>
              <w:softHyphen/>
              <w:t>я</w:t>
            </w:r>
            <w:r w:rsidRPr="00E13D44">
              <w:rPr>
                <w:rFonts w:ascii="Verdana" w:eastAsia="Times New Roman" w:hAnsi="Verdana" w:cs="Times New Roman"/>
                <w:color w:val="000000"/>
                <w:sz w:val="18"/>
                <w:szCs w:val="18"/>
                <w:lang w:eastAsia="ru-RU"/>
              </w:rPr>
              <w:softHyphen/>
              <w:t>ния молодожёны ста</w:t>
            </w:r>
            <w:r w:rsidRPr="00E13D44">
              <w:rPr>
                <w:rFonts w:ascii="Verdana" w:eastAsia="Times New Roman" w:hAnsi="Verdana" w:cs="Times New Roman"/>
                <w:color w:val="000000"/>
                <w:sz w:val="18"/>
                <w:szCs w:val="18"/>
                <w:lang w:eastAsia="ru-RU"/>
              </w:rPr>
              <w:softHyphen/>
              <w:t>вят свои подписи, а затем эта под</w:t>
            </w:r>
            <w:r w:rsidRPr="00E13D44">
              <w:rPr>
                <w:rFonts w:ascii="Verdana" w:eastAsia="Times New Roman" w:hAnsi="Verdana" w:cs="Times New Roman"/>
                <w:color w:val="000000"/>
                <w:sz w:val="18"/>
                <w:szCs w:val="18"/>
                <w:lang w:eastAsia="ru-RU"/>
              </w:rPr>
              <w:softHyphen/>
              <w:t>пись скреп</w:t>
            </w:r>
            <w:r w:rsidRPr="00E13D44">
              <w:rPr>
                <w:rFonts w:ascii="Verdana" w:eastAsia="Times New Roman" w:hAnsi="Verdana" w:cs="Times New Roman"/>
                <w:color w:val="000000"/>
                <w:sz w:val="18"/>
                <w:szCs w:val="18"/>
                <w:lang w:eastAsia="ru-RU"/>
              </w:rPr>
              <w:softHyphen/>
              <w:t>ля</w:t>
            </w:r>
            <w:r w:rsidRPr="00E13D44">
              <w:rPr>
                <w:rFonts w:ascii="Verdana" w:eastAsia="Times New Roman" w:hAnsi="Verdana" w:cs="Times New Roman"/>
                <w:color w:val="000000"/>
                <w:sz w:val="18"/>
                <w:szCs w:val="18"/>
                <w:lang w:eastAsia="ru-RU"/>
              </w:rPr>
              <w:softHyphen/>
              <w:t>ет</w:t>
            </w:r>
            <w:r w:rsidRPr="00E13D44">
              <w:rPr>
                <w:rFonts w:ascii="Verdana" w:eastAsia="Times New Roman" w:hAnsi="Verdana" w:cs="Times New Roman"/>
                <w:color w:val="000000"/>
                <w:sz w:val="18"/>
                <w:szCs w:val="18"/>
                <w:lang w:eastAsia="ru-RU"/>
              </w:rPr>
              <w:softHyphen/>
              <w:t>ся под</w:t>
            </w:r>
            <w:r w:rsidRPr="00E13D44">
              <w:rPr>
                <w:rFonts w:ascii="Verdana" w:eastAsia="Times New Roman" w:hAnsi="Verdana" w:cs="Times New Roman"/>
                <w:color w:val="000000"/>
                <w:sz w:val="18"/>
                <w:szCs w:val="18"/>
                <w:lang w:eastAsia="ru-RU"/>
              </w:rPr>
              <w:softHyphen/>
              <w:t>пи</w:t>
            </w:r>
            <w:r w:rsidRPr="00E13D44">
              <w:rPr>
                <w:rFonts w:ascii="Verdana" w:eastAsia="Times New Roman" w:hAnsi="Verdana" w:cs="Times New Roman"/>
                <w:color w:val="000000"/>
                <w:sz w:val="18"/>
                <w:szCs w:val="18"/>
                <w:lang w:eastAsia="ru-RU"/>
              </w:rPr>
              <w:softHyphen/>
              <w:t>сью долж</w:t>
            </w:r>
            <w:r w:rsidRPr="00E13D44">
              <w:rPr>
                <w:rFonts w:ascii="Verdana" w:eastAsia="Times New Roman" w:hAnsi="Verdana" w:cs="Times New Roman"/>
                <w:color w:val="000000"/>
                <w:sz w:val="18"/>
                <w:szCs w:val="18"/>
                <w:lang w:eastAsia="ru-RU"/>
              </w:rPr>
              <w:softHyphen/>
              <w:t>ност</w:t>
            </w:r>
            <w:r w:rsidRPr="00E13D44">
              <w:rPr>
                <w:rFonts w:ascii="Verdana" w:eastAsia="Times New Roman" w:hAnsi="Verdana" w:cs="Times New Roman"/>
                <w:color w:val="000000"/>
                <w:sz w:val="18"/>
                <w:szCs w:val="18"/>
                <w:lang w:eastAsia="ru-RU"/>
              </w:rPr>
              <w:softHyphen/>
              <w:t>но</w:t>
            </w:r>
            <w:r w:rsidRPr="00E13D44">
              <w:rPr>
                <w:rFonts w:ascii="Verdana" w:eastAsia="Times New Roman" w:hAnsi="Verdana" w:cs="Times New Roman"/>
                <w:color w:val="000000"/>
                <w:sz w:val="18"/>
                <w:szCs w:val="18"/>
                <w:lang w:eastAsia="ru-RU"/>
              </w:rPr>
              <w:softHyphen/>
              <w:t>го лица ЗАГСА:</w:t>
            </w:r>
          </w:p>
          <w:p w:rsidR="00E13D44" w:rsidRPr="00E13D44" w:rsidRDefault="00E13D44" w:rsidP="00E13D44">
            <w:pPr>
              <w:shd w:val="clear" w:color="auto" w:fill="FFFFFF"/>
              <w:jc w:val="both"/>
              <w:rPr>
                <w:rFonts w:ascii="Verdana" w:eastAsia="Times New Roman" w:hAnsi="Verdana" w:cs="Times New Roman"/>
                <w:color w:val="000000"/>
                <w:sz w:val="18"/>
                <w:szCs w:val="18"/>
                <w:lang w:eastAsia="ru-RU"/>
              </w:rPr>
            </w:pPr>
            <w:r w:rsidRPr="00E13D44">
              <w:rPr>
                <w:rFonts w:ascii="Verdana" w:eastAsia="Times New Roman" w:hAnsi="Verdana" w:cs="Times New Roman"/>
                <w:color w:val="000000"/>
                <w:sz w:val="18"/>
                <w:szCs w:val="18"/>
                <w:lang w:eastAsia="ru-RU"/>
              </w:rPr>
              <w:t>• супругам выдаётся сви</w:t>
            </w:r>
            <w:r w:rsidRPr="00E13D44">
              <w:rPr>
                <w:rFonts w:ascii="Verdana" w:eastAsia="Times New Roman" w:hAnsi="Verdana" w:cs="Times New Roman"/>
                <w:color w:val="000000"/>
                <w:sz w:val="18"/>
                <w:szCs w:val="18"/>
                <w:lang w:eastAsia="ru-RU"/>
              </w:rPr>
              <w:softHyphen/>
              <w:t>де</w:t>
            </w:r>
            <w:r w:rsidRPr="00E13D44">
              <w:rPr>
                <w:rFonts w:ascii="Verdana" w:eastAsia="Times New Roman" w:hAnsi="Verdana" w:cs="Times New Roman"/>
                <w:color w:val="000000"/>
                <w:sz w:val="18"/>
                <w:szCs w:val="18"/>
                <w:lang w:eastAsia="ru-RU"/>
              </w:rPr>
              <w:softHyphen/>
              <w:t>тель</w:t>
            </w:r>
            <w:r w:rsidRPr="00E13D44">
              <w:rPr>
                <w:rFonts w:ascii="Verdana" w:eastAsia="Times New Roman" w:hAnsi="Verdana" w:cs="Times New Roman"/>
                <w:color w:val="000000"/>
                <w:sz w:val="18"/>
                <w:szCs w:val="18"/>
                <w:lang w:eastAsia="ru-RU"/>
              </w:rPr>
              <w:softHyphen/>
              <w:t>ство о браке.</w:t>
            </w:r>
          </w:p>
          <w:p w:rsidR="00E13D44" w:rsidRPr="00E13D44" w:rsidRDefault="00E13D44" w:rsidP="00E13D44">
            <w:pPr>
              <w:rPr>
                <w:rFonts w:ascii="Times New Roman" w:eastAsia="Calibri" w:hAnsi="Times New Roman" w:cs="Times New Roman"/>
                <w:b/>
              </w:rPr>
            </w:pPr>
          </w:p>
        </w:tc>
      </w:tr>
    </w:tbl>
    <w:p w:rsidR="00E13D44" w:rsidRPr="00E13D44" w:rsidRDefault="00E13D44" w:rsidP="00E13D44">
      <w:pPr>
        <w:rPr>
          <w:rFonts w:ascii="Calibri" w:eastAsia="Times New Roman" w:hAnsi="Calibri" w:cs="Times New Roman"/>
          <w:lang w:val="ru-RU" w:eastAsia="ru-RU"/>
        </w:rPr>
      </w:pPr>
    </w:p>
    <w:p w:rsidR="00E13D44" w:rsidRDefault="00E13D44" w:rsidP="00E13D44">
      <w:pPr>
        <w:tabs>
          <w:tab w:val="left" w:pos="3525"/>
        </w:tabs>
        <w:spacing w:after="0"/>
        <w:rPr>
          <w:rFonts w:ascii="Calibri" w:eastAsia="Calibri" w:hAnsi="Calibri" w:cs="Calibri"/>
          <w:lang w:val="ru-RU" w:eastAsia="zh-CN"/>
        </w:rPr>
      </w:pPr>
    </w:p>
    <w:p w:rsidR="00E13D44" w:rsidRPr="00E13D44" w:rsidRDefault="00E13D44" w:rsidP="00E13D44">
      <w:pPr>
        <w:rPr>
          <w:rFonts w:ascii="Calibri" w:eastAsia="Calibri" w:hAnsi="Calibri" w:cs="Calibri"/>
          <w:lang w:val="ru-RU" w:eastAsia="zh-CN"/>
        </w:rPr>
        <w:sectPr w:rsidR="00E13D44" w:rsidRPr="00E13D44">
          <w:type w:val="continuous"/>
          <w:pgSz w:w="11906" w:h="16838"/>
          <w:pgMar w:top="567" w:right="567" w:bottom="765" w:left="567" w:header="720" w:footer="709" w:gutter="0"/>
          <w:cols w:space="720"/>
        </w:sectPr>
      </w:pPr>
    </w:p>
    <w:p w:rsidR="00722EFF" w:rsidRPr="00722EFF" w:rsidRDefault="00722EFF" w:rsidP="00840B57">
      <w:pPr>
        <w:spacing w:after="0" w:line="240" w:lineRule="auto"/>
        <w:jc w:val="center"/>
        <w:rPr>
          <w:rFonts w:ascii="Times New Roman" w:hAnsi="Times New Roman" w:cs="Times New Roman"/>
          <w:b/>
          <w:sz w:val="28"/>
          <w:szCs w:val="28"/>
          <w:lang w:val="ru-RU"/>
        </w:rPr>
      </w:pPr>
      <w:r w:rsidRPr="00722EFF">
        <w:rPr>
          <w:rFonts w:ascii="Times New Roman" w:hAnsi="Times New Roman" w:cs="Times New Roman"/>
          <w:b/>
          <w:sz w:val="28"/>
          <w:szCs w:val="28"/>
          <w:lang w:val="ru-RU"/>
        </w:rPr>
        <w:t xml:space="preserve">КРИТЕРИИ ОЦЕНВАНИЯ </w:t>
      </w:r>
    </w:p>
    <w:p w:rsidR="00840B57" w:rsidRPr="00840B57" w:rsidRDefault="00CB2A74" w:rsidP="00840B57">
      <w:pPr>
        <w:spacing w:after="0" w:line="240" w:lineRule="auto"/>
        <w:jc w:val="center"/>
        <w:rPr>
          <w:rFonts w:ascii="Times New Roman" w:eastAsia="Times New Roman" w:hAnsi="Times New Roman" w:cs="Times New Roman"/>
          <w:b/>
          <w:bCs/>
          <w:sz w:val="24"/>
          <w:szCs w:val="24"/>
          <w:u w:val="single"/>
          <w:lang w:val="ru-RU" w:eastAsia="ru-RU"/>
        </w:rPr>
      </w:pPr>
      <w:hyperlink r:id="rId190" w:history="1">
        <w:r w:rsidR="00840B57" w:rsidRPr="00840B57">
          <w:rPr>
            <w:rFonts w:ascii="Times New Roman" w:eastAsia="Times New Roman" w:hAnsi="Times New Roman" w:cs="Times New Roman"/>
            <w:b/>
            <w:bCs/>
            <w:i/>
            <w:iCs/>
            <w:color w:val="0000FF"/>
            <w:sz w:val="24"/>
            <w:szCs w:val="24"/>
            <w:lang w:val="ru-RU" w:eastAsia="ru-RU"/>
          </w:rPr>
          <w:t>Критерии</w:t>
        </w:r>
      </w:hyperlink>
      <w:r w:rsidR="00840B57" w:rsidRPr="00E959C7">
        <w:rPr>
          <w:rFonts w:ascii="Times New Roman" w:eastAsia="Times New Roman" w:hAnsi="Times New Roman" w:cs="Times New Roman"/>
          <w:b/>
          <w:bCs/>
          <w:i/>
          <w:iCs/>
          <w:sz w:val="24"/>
          <w:szCs w:val="24"/>
          <w:u w:val="single"/>
          <w:lang w:eastAsia="ru-RU"/>
        </w:rPr>
        <w:t> </w:t>
      </w:r>
      <w:r w:rsidR="00840B57" w:rsidRPr="00840B57">
        <w:rPr>
          <w:rFonts w:ascii="Times New Roman" w:eastAsia="Times New Roman" w:hAnsi="Times New Roman" w:cs="Times New Roman"/>
          <w:b/>
          <w:bCs/>
          <w:i/>
          <w:iCs/>
          <w:sz w:val="24"/>
          <w:szCs w:val="24"/>
          <w:u w:val="single"/>
          <w:lang w:val="ru-RU" w:eastAsia="ru-RU"/>
        </w:rPr>
        <w:t>выставления оценок за устный ответ по истории и обществознанию.</w:t>
      </w:r>
      <w:r w:rsidR="00840B57" w:rsidRPr="00840B57">
        <w:rPr>
          <w:rFonts w:ascii="Times New Roman" w:eastAsia="Times New Roman" w:hAnsi="Times New Roman" w:cs="Times New Roman"/>
          <w:sz w:val="24"/>
          <w:szCs w:val="24"/>
          <w:lang w:val="ru-RU" w:eastAsia="ru-RU"/>
        </w:rPr>
        <w:br/>
      </w:r>
    </w:p>
    <w:p w:rsidR="00840B57" w:rsidRPr="00E959C7" w:rsidRDefault="00840B57" w:rsidP="00840B57">
      <w:pPr>
        <w:spacing w:after="0" w:line="240" w:lineRule="auto"/>
        <w:jc w:val="center"/>
        <w:rPr>
          <w:rFonts w:ascii="Times New Roman" w:eastAsia="Times New Roman" w:hAnsi="Times New Roman" w:cs="Times New Roman"/>
          <w:sz w:val="24"/>
          <w:szCs w:val="24"/>
          <w:lang w:eastAsia="ru-RU"/>
        </w:rPr>
      </w:pPr>
      <w:r w:rsidRPr="00E959C7">
        <w:rPr>
          <w:rFonts w:ascii="Times New Roman" w:eastAsia="Times New Roman" w:hAnsi="Times New Roman" w:cs="Times New Roman"/>
          <w:b/>
          <w:bCs/>
          <w:sz w:val="24"/>
          <w:szCs w:val="24"/>
          <w:u w:val="single"/>
          <w:lang w:eastAsia="ru-RU"/>
        </w:rPr>
        <w:t>Оценка "5"</w:t>
      </w:r>
      <w:r w:rsidRPr="00E959C7">
        <w:rPr>
          <w:rFonts w:ascii="Times New Roman" w:eastAsia="Times New Roman" w:hAnsi="Times New Roman" w:cs="Times New Roman"/>
          <w:sz w:val="24"/>
          <w:szCs w:val="24"/>
          <w:lang w:eastAsia="ru-RU"/>
        </w:rPr>
        <w:t>ставится, если ученик:</w:t>
      </w:r>
    </w:p>
    <w:p w:rsidR="00840B57" w:rsidRPr="00840B57" w:rsidRDefault="00840B57" w:rsidP="00951E05">
      <w:pPr>
        <w:numPr>
          <w:ilvl w:val="0"/>
          <w:numId w:val="12"/>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40B57" w:rsidRPr="00840B57" w:rsidRDefault="00840B57" w:rsidP="00951E05">
      <w:pPr>
        <w:numPr>
          <w:ilvl w:val="0"/>
          <w:numId w:val="12"/>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w:t>
      </w:r>
      <w:r w:rsidRPr="00E959C7">
        <w:rPr>
          <w:rFonts w:ascii="Times New Roman" w:eastAsia="Times New Roman" w:hAnsi="Times New Roman" w:cs="Times New Roman"/>
          <w:sz w:val="24"/>
          <w:szCs w:val="24"/>
          <w:lang w:eastAsia="ru-RU"/>
        </w:rPr>
        <w:t> </w:t>
      </w:r>
      <w:hyperlink r:id="rId191" w:history="1">
        <w:r w:rsidRPr="00840B57">
          <w:rPr>
            <w:rFonts w:ascii="Times New Roman" w:eastAsia="Times New Roman" w:hAnsi="Times New Roman" w:cs="Times New Roman"/>
            <w:color w:val="0000FF"/>
            <w:sz w:val="24"/>
            <w:szCs w:val="24"/>
            <w:lang w:val="ru-RU" w:eastAsia="ru-RU"/>
          </w:rPr>
          <w:t>незнакомой ситуации</w:t>
        </w:r>
      </w:hyperlink>
      <w:r w:rsidRPr="00840B57">
        <w:rPr>
          <w:rFonts w:ascii="Times New Roman" w:eastAsia="Times New Roman" w:hAnsi="Times New Roman" w:cs="Times New Roman"/>
          <w:sz w:val="24"/>
          <w:szCs w:val="24"/>
          <w:lang w:val="ru-RU" w:eastAsia="ru-RU"/>
        </w:rPr>
        <w:t>.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840B57" w:rsidRPr="00840B57" w:rsidRDefault="00840B57" w:rsidP="00951E05">
      <w:pPr>
        <w:numPr>
          <w:ilvl w:val="0"/>
          <w:numId w:val="12"/>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840B57" w:rsidRPr="00840B57" w:rsidRDefault="00840B57" w:rsidP="00951E05">
      <w:pPr>
        <w:numPr>
          <w:ilvl w:val="0"/>
          <w:numId w:val="12"/>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Хорошее знание карты и использование ее, верное решение географических задач.</w:t>
      </w:r>
    </w:p>
    <w:p w:rsidR="00840B57" w:rsidRPr="00E959C7" w:rsidRDefault="00840B57" w:rsidP="00840B57">
      <w:pPr>
        <w:spacing w:after="0" w:line="240" w:lineRule="auto"/>
        <w:jc w:val="both"/>
        <w:rPr>
          <w:rFonts w:ascii="Times New Roman" w:eastAsia="Times New Roman" w:hAnsi="Times New Roman" w:cs="Times New Roman"/>
          <w:sz w:val="24"/>
          <w:szCs w:val="24"/>
          <w:lang w:eastAsia="ru-RU"/>
        </w:rPr>
      </w:pPr>
      <w:r w:rsidRPr="00840B57">
        <w:rPr>
          <w:rFonts w:ascii="Times New Roman" w:eastAsia="Times New Roman" w:hAnsi="Times New Roman" w:cs="Times New Roman"/>
          <w:sz w:val="24"/>
          <w:szCs w:val="24"/>
          <w:lang w:val="ru-RU" w:eastAsia="ru-RU"/>
        </w:rPr>
        <w:br/>
      </w:r>
      <w:r w:rsidRPr="00E959C7">
        <w:rPr>
          <w:rFonts w:ascii="Times New Roman" w:eastAsia="Times New Roman" w:hAnsi="Times New Roman" w:cs="Times New Roman"/>
          <w:b/>
          <w:bCs/>
          <w:sz w:val="24"/>
          <w:szCs w:val="24"/>
          <w:u w:val="single"/>
          <w:lang w:eastAsia="ru-RU"/>
        </w:rPr>
        <w:t>Оценка "4"</w:t>
      </w:r>
      <w:r w:rsidRPr="00E959C7">
        <w:rPr>
          <w:rFonts w:ascii="Times New Roman" w:eastAsia="Times New Roman" w:hAnsi="Times New Roman" w:cs="Times New Roman"/>
          <w:sz w:val="24"/>
          <w:szCs w:val="24"/>
          <w:lang w:eastAsia="ru-RU"/>
        </w:rPr>
        <w:t>ставится, если ученик:</w:t>
      </w:r>
    </w:p>
    <w:p w:rsidR="00840B57" w:rsidRPr="00840B57" w:rsidRDefault="00840B57" w:rsidP="00951E05">
      <w:pPr>
        <w:numPr>
          <w:ilvl w:val="0"/>
          <w:numId w:val="1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840B57" w:rsidRPr="00840B57" w:rsidRDefault="00840B57" w:rsidP="00951E05">
      <w:pPr>
        <w:numPr>
          <w:ilvl w:val="0"/>
          <w:numId w:val="1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Умеет самостоятельно выделять главные положения в</w:t>
      </w:r>
      <w:r w:rsidRPr="00E959C7">
        <w:rPr>
          <w:rFonts w:ascii="Times New Roman" w:eastAsia="Times New Roman" w:hAnsi="Times New Roman" w:cs="Times New Roman"/>
          <w:sz w:val="24"/>
          <w:szCs w:val="24"/>
          <w:lang w:eastAsia="ru-RU"/>
        </w:rPr>
        <w:t> </w:t>
      </w:r>
      <w:hyperlink r:id="rId192" w:history="1">
        <w:r w:rsidRPr="00840B57">
          <w:rPr>
            <w:rFonts w:ascii="Times New Roman" w:eastAsia="Times New Roman" w:hAnsi="Times New Roman" w:cs="Times New Roman"/>
            <w:color w:val="0000FF"/>
            <w:sz w:val="24"/>
            <w:szCs w:val="24"/>
            <w:lang w:val="ru-RU" w:eastAsia="ru-RU"/>
          </w:rPr>
          <w:t>изученном материале</w:t>
        </w:r>
      </w:hyperlink>
      <w:r w:rsidRPr="00840B57">
        <w:rPr>
          <w:rFonts w:ascii="Times New Roman" w:eastAsia="Times New Roman" w:hAnsi="Times New Roman" w:cs="Times New Roman"/>
          <w:sz w:val="24"/>
          <w:szCs w:val="24"/>
          <w:lang w:val="ru-RU" w:eastAsia="ru-RU"/>
        </w:rPr>
        <w:t>;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840B57" w:rsidRPr="00840B57" w:rsidRDefault="00840B57" w:rsidP="00951E05">
      <w:pPr>
        <w:numPr>
          <w:ilvl w:val="0"/>
          <w:numId w:val="1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В основном правильно даны определения понятий и использованы научные термины;</w:t>
      </w:r>
    </w:p>
    <w:p w:rsidR="00840B57" w:rsidRPr="00E959C7" w:rsidRDefault="00840B57" w:rsidP="00951E05">
      <w:pPr>
        <w:numPr>
          <w:ilvl w:val="0"/>
          <w:numId w:val="13"/>
        </w:num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sz w:val="24"/>
          <w:szCs w:val="24"/>
          <w:lang w:eastAsia="ru-RU"/>
        </w:rPr>
        <w:t>Ответ самостоятельный;</w:t>
      </w:r>
    </w:p>
    <w:p w:rsidR="00840B57" w:rsidRPr="00840B57" w:rsidRDefault="00840B57" w:rsidP="00951E05">
      <w:pPr>
        <w:numPr>
          <w:ilvl w:val="0"/>
          <w:numId w:val="1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Наличие неточностей в изложении географического материала;</w:t>
      </w:r>
    </w:p>
    <w:p w:rsidR="00840B57" w:rsidRPr="00840B57" w:rsidRDefault="00840B57" w:rsidP="00951E05">
      <w:pPr>
        <w:numPr>
          <w:ilvl w:val="0"/>
          <w:numId w:val="1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840B57" w:rsidRPr="00840B57" w:rsidRDefault="00840B57" w:rsidP="00951E05">
      <w:pPr>
        <w:numPr>
          <w:ilvl w:val="0"/>
          <w:numId w:val="1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Связное и последовательное изложение; при помощи наводящих вопросов учителя восполняются сделанные пропуски;</w:t>
      </w:r>
    </w:p>
    <w:p w:rsidR="00840B57" w:rsidRPr="00840B57" w:rsidRDefault="00840B57" w:rsidP="00951E05">
      <w:pPr>
        <w:numPr>
          <w:ilvl w:val="0"/>
          <w:numId w:val="1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Наличие конкретных представлений и элементарных реальных понятий изучаемых географических явлений;</w:t>
      </w:r>
    </w:p>
    <w:p w:rsidR="00840B57" w:rsidRPr="00E959C7" w:rsidRDefault="00840B57" w:rsidP="00951E05">
      <w:pPr>
        <w:numPr>
          <w:ilvl w:val="0"/>
          <w:numId w:val="13"/>
        </w:num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sz w:val="24"/>
          <w:szCs w:val="24"/>
          <w:lang w:eastAsia="ru-RU"/>
        </w:rPr>
        <w:t>Понимание основных географических взаимосвязей;</w:t>
      </w:r>
    </w:p>
    <w:p w:rsidR="00840B57" w:rsidRPr="00840B57" w:rsidRDefault="00840B57" w:rsidP="00951E05">
      <w:pPr>
        <w:numPr>
          <w:ilvl w:val="0"/>
          <w:numId w:val="1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Знание карты и умение ей пользоваться;</w:t>
      </w:r>
    </w:p>
    <w:p w:rsidR="00840B57" w:rsidRPr="00840B57" w:rsidRDefault="00840B57" w:rsidP="00951E05">
      <w:pPr>
        <w:numPr>
          <w:ilvl w:val="0"/>
          <w:numId w:val="1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При решении географических задач сделаны второстепенные ошибки.</w:t>
      </w:r>
    </w:p>
    <w:p w:rsidR="00840B57" w:rsidRPr="00E959C7" w:rsidRDefault="00840B57" w:rsidP="00840B57">
      <w:pPr>
        <w:spacing w:after="0" w:line="240" w:lineRule="auto"/>
        <w:jc w:val="both"/>
        <w:rPr>
          <w:rFonts w:ascii="Times New Roman" w:eastAsia="Times New Roman" w:hAnsi="Times New Roman" w:cs="Times New Roman"/>
          <w:sz w:val="24"/>
          <w:szCs w:val="24"/>
          <w:lang w:eastAsia="ru-RU"/>
        </w:rPr>
      </w:pPr>
      <w:r w:rsidRPr="00840B57">
        <w:rPr>
          <w:rFonts w:ascii="Times New Roman" w:eastAsia="Times New Roman" w:hAnsi="Times New Roman" w:cs="Times New Roman"/>
          <w:sz w:val="24"/>
          <w:szCs w:val="24"/>
          <w:lang w:val="ru-RU" w:eastAsia="ru-RU"/>
        </w:rPr>
        <w:br/>
      </w:r>
      <w:r w:rsidRPr="00E959C7">
        <w:rPr>
          <w:rFonts w:ascii="Times New Roman" w:eastAsia="Times New Roman" w:hAnsi="Times New Roman" w:cs="Times New Roman"/>
          <w:b/>
          <w:bCs/>
          <w:sz w:val="24"/>
          <w:szCs w:val="24"/>
          <w:u w:val="single"/>
          <w:lang w:eastAsia="ru-RU"/>
        </w:rPr>
        <w:t>Оценка "3"</w:t>
      </w:r>
      <w:r w:rsidRPr="00E959C7">
        <w:rPr>
          <w:rFonts w:ascii="Times New Roman" w:eastAsia="Times New Roman" w:hAnsi="Times New Roman" w:cs="Times New Roman"/>
          <w:sz w:val="24"/>
          <w:szCs w:val="24"/>
          <w:lang w:eastAsia="ru-RU"/>
        </w:rPr>
        <w:t>ставится, если ученик:</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Материал излагает не систематизировано, фрагментарно, не всегда последовательно;</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Показывает недостаточную сформированность отдельных знаний и умений; выводы и обобщения аргументирует слабо, допускает в них ошибки.</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Допустил ошибки и неточности в использовании научной терминологии, определения понятий дал недостаточно четкие;</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Не использовал в</w:t>
      </w:r>
      <w:r w:rsidRPr="00E959C7">
        <w:rPr>
          <w:rFonts w:ascii="Times New Roman" w:eastAsia="Times New Roman" w:hAnsi="Times New Roman" w:cs="Times New Roman"/>
          <w:sz w:val="24"/>
          <w:szCs w:val="24"/>
          <w:lang w:eastAsia="ru-RU"/>
        </w:rPr>
        <w:t> </w:t>
      </w:r>
      <w:hyperlink r:id="rId193" w:history="1">
        <w:r w:rsidRPr="00840B57">
          <w:rPr>
            <w:rFonts w:ascii="Times New Roman" w:eastAsia="Times New Roman" w:hAnsi="Times New Roman" w:cs="Times New Roman"/>
            <w:color w:val="0000FF"/>
            <w:sz w:val="24"/>
            <w:szCs w:val="24"/>
            <w:lang w:val="ru-RU" w:eastAsia="ru-RU"/>
          </w:rPr>
          <w:t>качестве доказательства выводы</w:t>
        </w:r>
      </w:hyperlink>
      <w:r w:rsidRPr="00E959C7">
        <w:rPr>
          <w:rFonts w:ascii="Times New Roman" w:eastAsia="Times New Roman" w:hAnsi="Times New Roman" w:cs="Times New Roman"/>
          <w:sz w:val="24"/>
          <w:szCs w:val="24"/>
          <w:lang w:eastAsia="ru-RU"/>
        </w:rPr>
        <w:t> </w:t>
      </w:r>
      <w:r w:rsidRPr="00840B57">
        <w:rPr>
          <w:rFonts w:ascii="Times New Roman" w:eastAsia="Times New Roman" w:hAnsi="Times New Roman" w:cs="Times New Roman"/>
          <w:sz w:val="24"/>
          <w:szCs w:val="24"/>
          <w:lang w:val="ru-RU" w:eastAsia="ru-RU"/>
        </w:rPr>
        <w:t>и обобщения из наблюдений, фактов, опытов или допустил ошибки при их изложении;</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Скудны географические представления, преобладают формалистические знания;</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Знание карты недостаточное, показ на ней сбивчивый;</w:t>
      </w:r>
    </w:p>
    <w:p w:rsidR="00840B57" w:rsidRPr="00840B57" w:rsidRDefault="00840B57" w:rsidP="00951E05">
      <w:pPr>
        <w:numPr>
          <w:ilvl w:val="0"/>
          <w:numId w:val="1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Только при помощи наводящих вопросов ученик улавливает географические связи.</w:t>
      </w:r>
    </w:p>
    <w:p w:rsidR="00840B57" w:rsidRPr="00E959C7" w:rsidRDefault="00840B57" w:rsidP="00840B57">
      <w:pPr>
        <w:spacing w:after="0" w:line="240" w:lineRule="auto"/>
        <w:jc w:val="both"/>
        <w:rPr>
          <w:rFonts w:ascii="Times New Roman" w:eastAsia="Times New Roman" w:hAnsi="Times New Roman" w:cs="Times New Roman"/>
          <w:sz w:val="24"/>
          <w:szCs w:val="24"/>
          <w:lang w:eastAsia="ru-RU"/>
        </w:rPr>
      </w:pPr>
      <w:r w:rsidRPr="00840B57">
        <w:rPr>
          <w:rFonts w:ascii="Times New Roman" w:eastAsia="Times New Roman" w:hAnsi="Times New Roman" w:cs="Times New Roman"/>
          <w:sz w:val="24"/>
          <w:szCs w:val="24"/>
          <w:lang w:val="ru-RU" w:eastAsia="ru-RU"/>
        </w:rPr>
        <w:br/>
      </w:r>
      <w:r w:rsidRPr="00E959C7">
        <w:rPr>
          <w:rFonts w:ascii="Times New Roman" w:eastAsia="Times New Roman" w:hAnsi="Times New Roman" w:cs="Times New Roman"/>
          <w:b/>
          <w:bCs/>
          <w:sz w:val="24"/>
          <w:szCs w:val="24"/>
          <w:u w:val="single"/>
          <w:lang w:eastAsia="ru-RU"/>
        </w:rPr>
        <w:t>Оценка "2"</w:t>
      </w:r>
      <w:r w:rsidRPr="00E959C7">
        <w:rPr>
          <w:rFonts w:ascii="Times New Roman" w:eastAsia="Times New Roman" w:hAnsi="Times New Roman" w:cs="Times New Roman"/>
          <w:sz w:val="24"/>
          <w:szCs w:val="24"/>
          <w:lang w:eastAsia="ru-RU"/>
        </w:rPr>
        <w:t>ставится, если ученик:</w:t>
      </w:r>
    </w:p>
    <w:p w:rsidR="00840B57" w:rsidRPr="00840B57" w:rsidRDefault="00840B57" w:rsidP="00951E05">
      <w:pPr>
        <w:numPr>
          <w:ilvl w:val="0"/>
          <w:numId w:val="15"/>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Не усвоил и не раскрыл основное содержание материала;</w:t>
      </w:r>
    </w:p>
    <w:p w:rsidR="00840B57" w:rsidRPr="00840B57" w:rsidRDefault="00840B57" w:rsidP="00951E05">
      <w:pPr>
        <w:numPr>
          <w:ilvl w:val="0"/>
          <w:numId w:val="15"/>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Не делает выводов и обобщений.</w:t>
      </w:r>
    </w:p>
    <w:p w:rsidR="00840B57" w:rsidRPr="00840B57" w:rsidRDefault="00840B57" w:rsidP="00951E05">
      <w:pPr>
        <w:numPr>
          <w:ilvl w:val="0"/>
          <w:numId w:val="15"/>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Не знает и не понимает значительную или основную часть программного материала в пределах поставленных вопросов;</w:t>
      </w:r>
    </w:p>
    <w:p w:rsidR="00840B57" w:rsidRPr="00840B57" w:rsidRDefault="00840B57" w:rsidP="00951E05">
      <w:pPr>
        <w:numPr>
          <w:ilvl w:val="0"/>
          <w:numId w:val="15"/>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Имеет слабо сформированные и неполные знания и не умеет применять их к решению конкретных вопросов и задач по образцу;</w:t>
      </w:r>
    </w:p>
    <w:p w:rsidR="00840B57" w:rsidRPr="00840B57" w:rsidRDefault="00840B57" w:rsidP="00951E05">
      <w:pPr>
        <w:numPr>
          <w:ilvl w:val="0"/>
          <w:numId w:val="15"/>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При ответе (на один вопрос) допускает более двух грубых ошибок, которые не может исправить даже при помощи учителя.</w:t>
      </w:r>
    </w:p>
    <w:p w:rsidR="00840B57" w:rsidRPr="00840B57" w:rsidRDefault="00840B57" w:rsidP="00951E05">
      <w:pPr>
        <w:numPr>
          <w:ilvl w:val="0"/>
          <w:numId w:val="15"/>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Имеются грубые ошибки в</w:t>
      </w:r>
      <w:r w:rsidRPr="00E959C7">
        <w:rPr>
          <w:rFonts w:ascii="Times New Roman" w:eastAsia="Times New Roman" w:hAnsi="Times New Roman" w:cs="Times New Roman"/>
          <w:sz w:val="24"/>
          <w:szCs w:val="24"/>
          <w:lang w:eastAsia="ru-RU"/>
        </w:rPr>
        <w:t> </w:t>
      </w:r>
      <w:hyperlink r:id="rId194" w:history="1">
        <w:r w:rsidRPr="00840B57">
          <w:rPr>
            <w:rFonts w:ascii="Times New Roman" w:eastAsia="Times New Roman" w:hAnsi="Times New Roman" w:cs="Times New Roman"/>
            <w:color w:val="0000FF"/>
            <w:sz w:val="24"/>
            <w:szCs w:val="24"/>
            <w:lang w:val="ru-RU" w:eastAsia="ru-RU"/>
          </w:rPr>
          <w:t>использовании карты</w:t>
        </w:r>
      </w:hyperlink>
      <w:r w:rsidRPr="00840B57">
        <w:rPr>
          <w:rFonts w:ascii="Times New Roman" w:eastAsia="Times New Roman" w:hAnsi="Times New Roman" w:cs="Times New Roman"/>
          <w:sz w:val="24"/>
          <w:szCs w:val="24"/>
          <w:lang w:val="ru-RU" w:eastAsia="ru-RU"/>
        </w:rPr>
        <w:t>.</w:t>
      </w:r>
    </w:p>
    <w:p w:rsidR="00840B57" w:rsidRPr="00840B57" w:rsidRDefault="00840B57" w:rsidP="00840B57">
      <w:p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br/>
      </w:r>
      <w:r w:rsidRPr="00840B57">
        <w:rPr>
          <w:rFonts w:ascii="Times New Roman" w:eastAsia="Times New Roman" w:hAnsi="Times New Roman" w:cs="Times New Roman"/>
          <w:b/>
          <w:bCs/>
          <w:sz w:val="24"/>
          <w:szCs w:val="24"/>
          <w:lang w:val="ru-RU" w:eastAsia="ru-RU"/>
        </w:rPr>
        <w:t>Примечание.</w:t>
      </w:r>
      <w:r w:rsidRPr="00E959C7">
        <w:rPr>
          <w:rFonts w:ascii="Times New Roman" w:eastAsia="Times New Roman" w:hAnsi="Times New Roman" w:cs="Times New Roman"/>
          <w:b/>
          <w:bCs/>
          <w:sz w:val="24"/>
          <w:szCs w:val="24"/>
          <w:lang w:eastAsia="ru-RU"/>
        </w:rPr>
        <w:t> </w:t>
      </w:r>
      <w:r w:rsidRPr="00840B57">
        <w:rPr>
          <w:rFonts w:ascii="Times New Roman" w:eastAsia="Times New Roman" w:hAnsi="Times New Roman" w:cs="Times New Roman"/>
          <w:sz w:val="24"/>
          <w:szCs w:val="24"/>
          <w:lang w:val="ru-RU" w:eastAsia="ru-RU"/>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840B57" w:rsidRPr="00840B57" w:rsidRDefault="00840B57" w:rsidP="00840B57">
      <w:pPr>
        <w:spacing w:after="0" w:line="240" w:lineRule="auto"/>
        <w:jc w:val="both"/>
        <w:rPr>
          <w:rFonts w:ascii="Times New Roman" w:eastAsia="Times New Roman" w:hAnsi="Times New Roman" w:cs="Times New Roman"/>
          <w:sz w:val="24"/>
          <w:szCs w:val="24"/>
          <w:lang w:val="ru-RU" w:eastAsia="ru-RU"/>
        </w:rPr>
      </w:pPr>
      <w:r w:rsidRPr="00E959C7">
        <w:rPr>
          <w:rFonts w:ascii="Times New Roman" w:eastAsia="Times New Roman" w:hAnsi="Times New Roman" w:cs="Times New Roman"/>
          <w:sz w:val="24"/>
          <w:szCs w:val="24"/>
          <w:lang w:eastAsia="ru-RU"/>
        </w:rPr>
        <w:t> </w:t>
      </w:r>
      <w:r w:rsidRPr="00840B57">
        <w:rPr>
          <w:rFonts w:ascii="Times New Roman" w:eastAsia="Times New Roman" w:hAnsi="Times New Roman" w:cs="Times New Roman"/>
          <w:sz w:val="24"/>
          <w:szCs w:val="24"/>
          <w:lang w:val="ru-RU" w:eastAsia="ru-RU"/>
        </w:rPr>
        <w:br/>
      </w:r>
      <w:r w:rsidRPr="00840B57">
        <w:rPr>
          <w:rFonts w:ascii="Times New Roman" w:eastAsia="Times New Roman" w:hAnsi="Times New Roman" w:cs="Times New Roman"/>
          <w:b/>
          <w:bCs/>
          <w:i/>
          <w:iCs/>
          <w:sz w:val="24"/>
          <w:szCs w:val="24"/>
          <w:u w:val="single"/>
          <w:lang w:val="ru-RU" w:eastAsia="ru-RU"/>
        </w:rPr>
        <w:t>Критерии</w:t>
      </w:r>
      <w:r w:rsidRPr="00E959C7">
        <w:rPr>
          <w:rFonts w:ascii="Times New Roman" w:eastAsia="Times New Roman" w:hAnsi="Times New Roman" w:cs="Times New Roman"/>
          <w:i/>
          <w:iCs/>
          <w:sz w:val="24"/>
          <w:szCs w:val="24"/>
          <w:lang w:eastAsia="ru-RU"/>
        </w:rPr>
        <w:t> </w:t>
      </w:r>
      <w:r w:rsidRPr="00840B57">
        <w:rPr>
          <w:rFonts w:ascii="Times New Roman" w:eastAsia="Times New Roman" w:hAnsi="Times New Roman" w:cs="Times New Roman"/>
          <w:b/>
          <w:bCs/>
          <w:i/>
          <w:iCs/>
          <w:sz w:val="24"/>
          <w:szCs w:val="24"/>
          <w:u w:val="single"/>
          <w:lang w:val="ru-RU" w:eastAsia="ru-RU"/>
        </w:rPr>
        <w:t>оценки самостоятельных, письменных и контрольных работ.</w:t>
      </w:r>
    </w:p>
    <w:p w:rsidR="00840B57" w:rsidRPr="00E959C7" w:rsidRDefault="00840B57" w:rsidP="00840B57">
      <w:pPr>
        <w:spacing w:after="0" w:line="240" w:lineRule="auto"/>
        <w:jc w:val="both"/>
        <w:rPr>
          <w:rFonts w:ascii="Times New Roman" w:eastAsia="Times New Roman" w:hAnsi="Times New Roman" w:cs="Times New Roman"/>
          <w:sz w:val="24"/>
          <w:szCs w:val="24"/>
          <w:lang w:eastAsia="ru-RU"/>
        </w:rPr>
      </w:pPr>
      <w:r w:rsidRPr="00840B57">
        <w:rPr>
          <w:rFonts w:ascii="Times New Roman" w:eastAsia="Times New Roman" w:hAnsi="Times New Roman" w:cs="Times New Roman"/>
          <w:sz w:val="24"/>
          <w:szCs w:val="24"/>
          <w:lang w:val="ru-RU" w:eastAsia="ru-RU"/>
        </w:rPr>
        <w:br/>
      </w:r>
      <w:r w:rsidRPr="00E959C7">
        <w:rPr>
          <w:rFonts w:ascii="Times New Roman" w:eastAsia="Times New Roman" w:hAnsi="Times New Roman" w:cs="Times New Roman"/>
          <w:b/>
          <w:bCs/>
          <w:sz w:val="24"/>
          <w:szCs w:val="24"/>
          <w:u w:val="single"/>
          <w:lang w:eastAsia="ru-RU"/>
        </w:rPr>
        <w:t>Оценка "5"</w:t>
      </w:r>
      <w:r w:rsidRPr="00E959C7">
        <w:rPr>
          <w:rFonts w:ascii="Times New Roman" w:eastAsia="Times New Roman" w:hAnsi="Times New Roman" w:cs="Times New Roman"/>
          <w:sz w:val="24"/>
          <w:szCs w:val="24"/>
          <w:lang w:eastAsia="ru-RU"/>
        </w:rPr>
        <w:t>ставится, если ученик:</w:t>
      </w:r>
    </w:p>
    <w:p w:rsidR="00840B57" w:rsidRPr="00840B57" w:rsidRDefault="00840B57" w:rsidP="00951E05">
      <w:pPr>
        <w:numPr>
          <w:ilvl w:val="0"/>
          <w:numId w:val="16"/>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выполнил работу без ошибок и недочетов;</w:t>
      </w:r>
    </w:p>
    <w:p w:rsidR="00840B57" w:rsidRPr="00840B57" w:rsidRDefault="00840B57" w:rsidP="00951E05">
      <w:pPr>
        <w:numPr>
          <w:ilvl w:val="0"/>
          <w:numId w:val="16"/>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допустил не более одного недочета.</w:t>
      </w:r>
    </w:p>
    <w:p w:rsidR="00840B57" w:rsidRPr="00840B57" w:rsidRDefault="00840B57" w:rsidP="00840B57">
      <w:p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bCs/>
          <w:sz w:val="24"/>
          <w:szCs w:val="24"/>
          <w:u w:val="single"/>
          <w:lang w:val="ru-RU" w:eastAsia="ru-RU"/>
        </w:rPr>
        <w:t>Оценка "4"</w:t>
      </w:r>
      <w:r w:rsidRPr="00E959C7">
        <w:rPr>
          <w:rFonts w:ascii="Times New Roman" w:eastAsia="Times New Roman" w:hAnsi="Times New Roman" w:cs="Times New Roman"/>
          <w:sz w:val="24"/>
          <w:szCs w:val="24"/>
          <w:lang w:eastAsia="ru-RU"/>
        </w:rPr>
        <w:t> </w:t>
      </w:r>
      <w:r w:rsidRPr="00840B57">
        <w:rPr>
          <w:rFonts w:ascii="Times New Roman" w:eastAsia="Times New Roman" w:hAnsi="Times New Roman" w:cs="Times New Roman"/>
          <w:sz w:val="24"/>
          <w:szCs w:val="24"/>
          <w:lang w:val="ru-RU" w:eastAsia="ru-RU"/>
        </w:rPr>
        <w:t>ставится, если ученик выполнил работу полностью, но допустил в ней:</w:t>
      </w:r>
    </w:p>
    <w:p w:rsidR="00840B57" w:rsidRPr="00840B57" w:rsidRDefault="00840B57" w:rsidP="00951E05">
      <w:pPr>
        <w:numPr>
          <w:ilvl w:val="0"/>
          <w:numId w:val="17"/>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не более одной негрубой ошибки и одного недочета;</w:t>
      </w:r>
    </w:p>
    <w:p w:rsidR="00840B57" w:rsidRPr="00840B57" w:rsidRDefault="00840B57" w:rsidP="00951E05">
      <w:pPr>
        <w:numPr>
          <w:ilvl w:val="0"/>
          <w:numId w:val="17"/>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или не более двух недочетов.</w:t>
      </w:r>
    </w:p>
    <w:p w:rsidR="00840B57" w:rsidRPr="00840B57" w:rsidRDefault="00840B57" w:rsidP="00840B57">
      <w:p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bCs/>
          <w:sz w:val="24"/>
          <w:szCs w:val="24"/>
          <w:u w:val="single"/>
          <w:lang w:val="ru-RU" w:eastAsia="ru-RU"/>
        </w:rPr>
        <w:t>Оценка "3"</w:t>
      </w:r>
      <w:r w:rsidRPr="00E959C7">
        <w:rPr>
          <w:rFonts w:ascii="Times New Roman" w:eastAsia="Times New Roman" w:hAnsi="Times New Roman" w:cs="Times New Roman"/>
          <w:sz w:val="24"/>
          <w:szCs w:val="24"/>
          <w:lang w:eastAsia="ru-RU"/>
        </w:rPr>
        <w:t> </w:t>
      </w:r>
      <w:r w:rsidRPr="00840B57">
        <w:rPr>
          <w:rFonts w:ascii="Times New Roman" w:eastAsia="Times New Roman" w:hAnsi="Times New Roman" w:cs="Times New Roman"/>
          <w:sz w:val="24"/>
          <w:szCs w:val="24"/>
          <w:lang w:val="ru-RU" w:eastAsia="ru-RU"/>
        </w:rPr>
        <w:t>ставится, если ученик правильно выполнил не менее половины работы или допустил:</w:t>
      </w:r>
    </w:p>
    <w:p w:rsidR="00840B57" w:rsidRPr="00840B57" w:rsidRDefault="00840B57" w:rsidP="00951E05">
      <w:pPr>
        <w:numPr>
          <w:ilvl w:val="0"/>
          <w:numId w:val="18"/>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не более двух грубых ошибок;</w:t>
      </w:r>
    </w:p>
    <w:p w:rsidR="00840B57" w:rsidRPr="00840B57" w:rsidRDefault="00840B57" w:rsidP="00951E05">
      <w:pPr>
        <w:numPr>
          <w:ilvl w:val="0"/>
          <w:numId w:val="18"/>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или не более одной грубой и одной негрубой ошибки и одного недочета;</w:t>
      </w:r>
    </w:p>
    <w:p w:rsidR="00840B57" w:rsidRPr="00840B57" w:rsidRDefault="00840B57" w:rsidP="00951E05">
      <w:pPr>
        <w:numPr>
          <w:ilvl w:val="0"/>
          <w:numId w:val="18"/>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или не более двух-трех негрубых ошибок;</w:t>
      </w:r>
    </w:p>
    <w:p w:rsidR="00840B57" w:rsidRPr="00840B57" w:rsidRDefault="00840B57" w:rsidP="00951E05">
      <w:pPr>
        <w:numPr>
          <w:ilvl w:val="0"/>
          <w:numId w:val="18"/>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или одной негрубой ошибки и трех недочетов;</w:t>
      </w:r>
    </w:p>
    <w:p w:rsidR="00840B57" w:rsidRPr="00840B57" w:rsidRDefault="00840B57" w:rsidP="00951E05">
      <w:pPr>
        <w:numPr>
          <w:ilvl w:val="0"/>
          <w:numId w:val="18"/>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или при отсутствии ошибок, но при наличии четырех-пяти недочетов.</w:t>
      </w:r>
    </w:p>
    <w:p w:rsidR="00840B57" w:rsidRPr="00E959C7" w:rsidRDefault="00840B57" w:rsidP="00840B57">
      <w:p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b/>
          <w:bCs/>
          <w:sz w:val="24"/>
          <w:szCs w:val="24"/>
          <w:u w:val="single"/>
          <w:lang w:eastAsia="ru-RU"/>
        </w:rPr>
        <w:t>Оценка "2"</w:t>
      </w:r>
      <w:r w:rsidRPr="00E959C7">
        <w:rPr>
          <w:rFonts w:ascii="Times New Roman" w:eastAsia="Times New Roman" w:hAnsi="Times New Roman" w:cs="Times New Roman"/>
          <w:sz w:val="24"/>
          <w:szCs w:val="24"/>
          <w:lang w:eastAsia="ru-RU"/>
        </w:rPr>
        <w:t>ставится, если ученик:</w:t>
      </w:r>
    </w:p>
    <w:p w:rsidR="00840B57" w:rsidRPr="00840B57" w:rsidRDefault="00840B57" w:rsidP="00951E05">
      <w:pPr>
        <w:numPr>
          <w:ilvl w:val="0"/>
          <w:numId w:val="19"/>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допустил число ошибок и недочетов превосходящее норму, при которой может быть выставлена оценка "3";</w:t>
      </w:r>
    </w:p>
    <w:p w:rsidR="00840B57" w:rsidRPr="00840B57" w:rsidRDefault="00840B57" w:rsidP="00951E05">
      <w:pPr>
        <w:numPr>
          <w:ilvl w:val="0"/>
          <w:numId w:val="19"/>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или если правильно выполнил менее половины работы.</w:t>
      </w:r>
    </w:p>
    <w:p w:rsidR="00840B57" w:rsidRPr="00E959C7" w:rsidRDefault="00840B57" w:rsidP="00840B57">
      <w:p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b/>
          <w:bCs/>
          <w:sz w:val="24"/>
          <w:szCs w:val="24"/>
          <w:u w:val="single"/>
          <w:lang w:eastAsia="ru-RU"/>
        </w:rPr>
        <w:t>Примечание.</w:t>
      </w:r>
    </w:p>
    <w:p w:rsidR="00840B57" w:rsidRPr="00840B57" w:rsidRDefault="00840B57" w:rsidP="00951E05">
      <w:pPr>
        <w:numPr>
          <w:ilvl w:val="0"/>
          <w:numId w:val="20"/>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Учитель имеет право поставить ученику оценку выше той, которая предусмотрена нормами, если учеником оригинально выполнена работа.</w:t>
      </w:r>
    </w:p>
    <w:p w:rsidR="00840B57" w:rsidRPr="00840B57" w:rsidRDefault="00840B57" w:rsidP="00951E05">
      <w:pPr>
        <w:numPr>
          <w:ilvl w:val="0"/>
          <w:numId w:val="20"/>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840B57" w:rsidRPr="00840B57" w:rsidRDefault="00840B57" w:rsidP="00840B57">
      <w:p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bCs/>
          <w:i/>
          <w:iCs/>
          <w:sz w:val="24"/>
          <w:szCs w:val="24"/>
          <w:u w:val="single"/>
          <w:lang w:val="ru-RU" w:eastAsia="ru-RU"/>
        </w:rPr>
        <w:t>Критерии выставления оценок за проверочные тесты.</w:t>
      </w:r>
    </w:p>
    <w:p w:rsidR="00840B57" w:rsidRPr="00840B57" w:rsidRDefault="00840B57" w:rsidP="00951E05">
      <w:pPr>
        <w:numPr>
          <w:ilvl w:val="0"/>
          <w:numId w:val="21"/>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Критерии выставления оценок за тест, состоящий из</w:t>
      </w:r>
      <w:r w:rsidRPr="00E959C7">
        <w:rPr>
          <w:rFonts w:ascii="Times New Roman" w:eastAsia="Times New Roman" w:hAnsi="Times New Roman" w:cs="Times New Roman"/>
          <w:sz w:val="24"/>
          <w:szCs w:val="24"/>
          <w:lang w:eastAsia="ru-RU"/>
        </w:rPr>
        <w:t> </w:t>
      </w:r>
      <w:r w:rsidRPr="00840B57">
        <w:rPr>
          <w:rFonts w:ascii="Times New Roman" w:eastAsia="Times New Roman" w:hAnsi="Times New Roman" w:cs="Times New Roman"/>
          <w:b/>
          <w:bCs/>
          <w:sz w:val="24"/>
          <w:szCs w:val="24"/>
          <w:lang w:val="ru-RU" w:eastAsia="ru-RU"/>
        </w:rPr>
        <w:t>10 вопросов.</w:t>
      </w:r>
    </w:p>
    <w:p w:rsidR="00840B57" w:rsidRPr="00E959C7" w:rsidRDefault="00840B57" w:rsidP="00951E05">
      <w:pPr>
        <w:numPr>
          <w:ilvl w:val="0"/>
          <w:numId w:val="22"/>
        </w:num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sz w:val="24"/>
          <w:szCs w:val="24"/>
          <w:lang w:eastAsia="ru-RU"/>
        </w:rPr>
        <w:t>Время выполнения работы: 10-15 мин.</w:t>
      </w:r>
    </w:p>
    <w:p w:rsidR="00840B57" w:rsidRPr="00E959C7" w:rsidRDefault="00840B57" w:rsidP="00951E05">
      <w:pPr>
        <w:numPr>
          <w:ilvl w:val="0"/>
          <w:numId w:val="22"/>
        </w:num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sz w:val="24"/>
          <w:szCs w:val="24"/>
          <w:lang w:eastAsia="ru-RU"/>
        </w:rPr>
        <w:t>Оценка «5» - 10 правильных ответов,</w:t>
      </w:r>
    </w:p>
    <w:p w:rsidR="00840B57" w:rsidRPr="00E959C7" w:rsidRDefault="00840B57" w:rsidP="00951E05">
      <w:pPr>
        <w:numPr>
          <w:ilvl w:val="0"/>
          <w:numId w:val="22"/>
        </w:num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sz w:val="24"/>
          <w:szCs w:val="24"/>
          <w:lang w:eastAsia="ru-RU"/>
        </w:rPr>
        <w:t>«4» - 7-9,</w:t>
      </w:r>
    </w:p>
    <w:p w:rsidR="00840B57" w:rsidRPr="00E959C7" w:rsidRDefault="00840B57" w:rsidP="00951E05">
      <w:pPr>
        <w:numPr>
          <w:ilvl w:val="0"/>
          <w:numId w:val="22"/>
        </w:num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sz w:val="24"/>
          <w:szCs w:val="24"/>
          <w:lang w:eastAsia="ru-RU"/>
        </w:rPr>
        <w:t>«3» - 5-6,</w:t>
      </w:r>
    </w:p>
    <w:p w:rsidR="00840B57" w:rsidRPr="00E959C7" w:rsidRDefault="00840B57" w:rsidP="00951E05">
      <w:pPr>
        <w:numPr>
          <w:ilvl w:val="0"/>
          <w:numId w:val="22"/>
        </w:num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sz w:val="24"/>
          <w:szCs w:val="24"/>
          <w:lang w:eastAsia="ru-RU"/>
        </w:rPr>
        <w:t>«2» - менее 5 правильных ответов.</w:t>
      </w:r>
    </w:p>
    <w:p w:rsidR="00840B57" w:rsidRPr="00840B57" w:rsidRDefault="00840B57" w:rsidP="00951E05">
      <w:pPr>
        <w:numPr>
          <w:ilvl w:val="0"/>
          <w:numId w:val="23"/>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Критерии выставления оценок за тест, состоящий из</w:t>
      </w:r>
      <w:r w:rsidRPr="00E959C7">
        <w:rPr>
          <w:rFonts w:ascii="Times New Roman" w:eastAsia="Times New Roman" w:hAnsi="Times New Roman" w:cs="Times New Roman"/>
          <w:sz w:val="24"/>
          <w:szCs w:val="24"/>
          <w:lang w:eastAsia="ru-RU"/>
        </w:rPr>
        <w:t> </w:t>
      </w:r>
      <w:r w:rsidRPr="00840B57">
        <w:rPr>
          <w:rFonts w:ascii="Times New Roman" w:eastAsia="Times New Roman" w:hAnsi="Times New Roman" w:cs="Times New Roman"/>
          <w:b/>
          <w:bCs/>
          <w:sz w:val="24"/>
          <w:szCs w:val="24"/>
          <w:lang w:val="ru-RU" w:eastAsia="ru-RU"/>
        </w:rPr>
        <w:t>20 вопросов.</w:t>
      </w:r>
    </w:p>
    <w:p w:rsidR="00840B57" w:rsidRPr="00E959C7" w:rsidRDefault="00840B57" w:rsidP="00951E05">
      <w:pPr>
        <w:numPr>
          <w:ilvl w:val="0"/>
          <w:numId w:val="24"/>
        </w:num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sz w:val="24"/>
          <w:szCs w:val="24"/>
          <w:lang w:eastAsia="ru-RU"/>
        </w:rPr>
        <w:t>Время выполнения работы: 30-40 мин.</w:t>
      </w:r>
    </w:p>
    <w:p w:rsidR="00840B57" w:rsidRPr="00840B57" w:rsidRDefault="00840B57" w:rsidP="00951E05">
      <w:pPr>
        <w:numPr>
          <w:ilvl w:val="0"/>
          <w:numId w:val="24"/>
        </w:num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sz w:val="24"/>
          <w:szCs w:val="24"/>
          <w:lang w:val="ru-RU" w:eastAsia="ru-RU"/>
        </w:rPr>
        <w:t>Оценка «5» - 18-20 правильных ответов, «4» - 14-17, «3» - 10-13, «2» - менее 10 правильных ответов.</w:t>
      </w:r>
    </w:p>
    <w:p w:rsidR="00840B57" w:rsidRPr="00840B57" w:rsidRDefault="00840B57" w:rsidP="00840B57">
      <w:pPr>
        <w:spacing w:after="0" w:line="240" w:lineRule="auto"/>
        <w:jc w:val="both"/>
        <w:rPr>
          <w:rFonts w:ascii="Times New Roman" w:eastAsia="Times New Roman" w:hAnsi="Times New Roman" w:cs="Times New Roman"/>
          <w:sz w:val="24"/>
          <w:szCs w:val="24"/>
          <w:lang w:val="ru-RU" w:eastAsia="ru-RU"/>
        </w:rPr>
      </w:pPr>
      <w:r w:rsidRPr="00840B57">
        <w:rPr>
          <w:rFonts w:ascii="Times New Roman" w:eastAsia="Times New Roman" w:hAnsi="Times New Roman" w:cs="Times New Roman"/>
          <w:b/>
          <w:bCs/>
          <w:sz w:val="24"/>
          <w:szCs w:val="24"/>
          <w:lang w:val="ru-RU" w:eastAsia="ru-RU"/>
        </w:rPr>
        <w:t>3.</w:t>
      </w:r>
      <w:r w:rsidRPr="00E959C7">
        <w:rPr>
          <w:rFonts w:ascii="Times New Roman" w:eastAsia="Times New Roman" w:hAnsi="Times New Roman" w:cs="Times New Roman"/>
          <w:sz w:val="24"/>
          <w:szCs w:val="24"/>
          <w:lang w:eastAsia="ru-RU"/>
        </w:rPr>
        <w:t> </w:t>
      </w:r>
      <w:r w:rsidRPr="00840B57">
        <w:rPr>
          <w:rFonts w:ascii="Times New Roman" w:eastAsia="Times New Roman" w:hAnsi="Times New Roman" w:cs="Times New Roman"/>
          <w:sz w:val="24"/>
          <w:szCs w:val="24"/>
          <w:lang w:val="ru-RU" w:eastAsia="ru-RU"/>
        </w:rPr>
        <w:t>Критерии выставления оценок за тест, состоящий из</w:t>
      </w:r>
      <w:r w:rsidRPr="00E959C7">
        <w:rPr>
          <w:rFonts w:ascii="Times New Roman" w:eastAsia="Times New Roman" w:hAnsi="Times New Roman" w:cs="Times New Roman"/>
          <w:sz w:val="24"/>
          <w:szCs w:val="24"/>
          <w:lang w:eastAsia="ru-RU"/>
        </w:rPr>
        <w:t> </w:t>
      </w:r>
      <w:r w:rsidRPr="00840B57">
        <w:rPr>
          <w:rFonts w:ascii="Times New Roman" w:eastAsia="Times New Roman" w:hAnsi="Times New Roman" w:cs="Times New Roman"/>
          <w:b/>
          <w:bCs/>
          <w:sz w:val="24"/>
          <w:szCs w:val="24"/>
          <w:lang w:val="ru-RU" w:eastAsia="ru-RU"/>
        </w:rPr>
        <w:t>30 вопросов.</w:t>
      </w:r>
    </w:p>
    <w:p w:rsidR="00840B57" w:rsidRPr="00E959C7" w:rsidRDefault="00840B57" w:rsidP="00951E05">
      <w:pPr>
        <w:numPr>
          <w:ilvl w:val="0"/>
          <w:numId w:val="25"/>
        </w:numPr>
        <w:spacing w:after="0" w:line="240" w:lineRule="auto"/>
        <w:jc w:val="both"/>
        <w:rPr>
          <w:rFonts w:ascii="Times New Roman" w:eastAsia="Times New Roman" w:hAnsi="Times New Roman" w:cs="Times New Roman"/>
          <w:sz w:val="24"/>
          <w:szCs w:val="24"/>
          <w:lang w:eastAsia="ru-RU"/>
        </w:rPr>
      </w:pPr>
      <w:r w:rsidRPr="00E959C7">
        <w:rPr>
          <w:rFonts w:ascii="Times New Roman" w:eastAsia="Times New Roman" w:hAnsi="Times New Roman" w:cs="Times New Roman"/>
          <w:sz w:val="24"/>
          <w:szCs w:val="24"/>
          <w:lang w:eastAsia="ru-RU"/>
        </w:rPr>
        <w:t>Время выполнения работы: 30-40 мин.</w:t>
      </w:r>
    </w:p>
    <w:p w:rsidR="00840B57" w:rsidRPr="00840B57" w:rsidRDefault="00840B57" w:rsidP="00840B57">
      <w:pPr>
        <w:rPr>
          <w:lang w:val="ru-RU"/>
        </w:rPr>
      </w:pPr>
      <w:r w:rsidRPr="00840B57">
        <w:rPr>
          <w:rFonts w:ascii="Times New Roman" w:eastAsia="Times New Roman" w:hAnsi="Times New Roman" w:cs="Times New Roman"/>
          <w:sz w:val="24"/>
          <w:szCs w:val="24"/>
          <w:lang w:val="ru-RU" w:eastAsia="ru-RU"/>
        </w:rPr>
        <w:t>Оценка «5» - 28-30 правильных ответов, «4» - 22-27, «3» - 15-21, «2» - менее 15 правильных ответов.</w:t>
      </w:r>
    </w:p>
    <w:p w:rsidR="00C914EC" w:rsidRPr="00840B57" w:rsidRDefault="00C914EC" w:rsidP="00FB27A4">
      <w:pPr>
        <w:spacing w:after="0"/>
        <w:ind w:left="120"/>
        <w:rPr>
          <w:lang w:val="ru-RU"/>
        </w:rPr>
      </w:pPr>
    </w:p>
    <w:sectPr w:rsidR="00C914EC" w:rsidRPr="00840B57" w:rsidSect="00840B5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7"/>
    <w:lvl w:ilvl="0">
      <w:start w:val="1"/>
      <w:numFmt w:val="decimal"/>
      <w:lvlText w:val="%1)"/>
      <w:lvlJc w:val="left"/>
      <w:pPr>
        <w:tabs>
          <w:tab w:val="num" w:pos="0"/>
        </w:tabs>
        <w:ind w:left="644" w:hanging="360"/>
      </w:pPr>
    </w:lvl>
  </w:abstractNum>
  <w:abstractNum w:abstractNumId="1">
    <w:nsid w:val="00000002"/>
    <w:multiLevelType w:val="singleLevel"/>
    <w:tmpl w:val="00000002"/>
    <w:name w:val="WW8Num38"/>
    <w:lvl w:ilvl="0">
      <w:start w:val="1"/>
      <w:numFmt w:val="decimal"/>
      <w:lvlText w:val="%1)"/>
      <w:lvlJc w:val="left"/>
      <w:pPr>
        <w:tabs>
          <w:tab w:val="num" w:pos="0"/>
        </w:tabs>
        <w:ind w:left="1080" w:hanging="360"/>
      </w:pPr>
    </w:lvl>
  </w:abstractNum>
  <w:abstractNum w:abstractNumId="2">
    <w:nsid w:val="00000003"/>
    <w:multiLevelType w:val="singleLevel"/>
    <w:tmpl w:val="00000003"/>
    <w:name w:val="WW8Num39"/>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3">
    <w:nsid w:val="00000004"/>
    <w:multiLevelType w:val="singleLevel"/>
    <w:tmpl w:val="00000004"/>
    <w:name w:val="WW8Num40"/>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4">
    <w:nsid w:val="00000005"/>
    <w:multiLevelType w:val="singleLevel"/>
    <w:tmpl w:val="00000005"/>
    <w:name w:val="WW8Num41"/>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nsid w:val="00000006"/>
    <w:multiLevelType w:val="singleLevel"/>
    <w:tmpl w:val="00000006"/>
    <w:name w:val="WW8Num42"/>
    <w:lvl w:ilvl="0">
      <w:start w:val="1"/>
      <w:numFmt w:val="decimal"/>
      <w:lvlText w:val="%1)"/>
      <w:lvlJc w:val="left"/>
      <w:pPr>
        <w:tabs>
          <w:tab w:val="num" w:pos="0"/>
        </w:tabs>
        <w:ind w:left="1440" w:hanging="360"/>
      </w:pPr>
    </w:lvl>
  </w:abstractNum>
  <w:abstractNum w:abstractNumId="6">
    <w:nsid w:val="00000007"/>
    <w:multiLevelType w:val="singleLevel"/>
    <w:tmpl w:val="00000007"/>
    <w:name w:val="WW8Num43"/>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7">
    <w:nsid w:val="00000008"/>
    <w:multiLevelType w:val="singleLevel"/>
    <w:tmpl w:val="00000008"/>
    <w:name w:val="WW8Num44"/>
    <w:lvl w:ilvl="0">
      <w:start w:val="1"/>
      <w:numFmt w:val="decimal"/>
      <w:lvlText w:val="%1)"/>
      <w:lvlJc w:val="left"/>
      <w:pPr>
        <w:tabs>
          <w:tab w:val="num" w:pos="0"/>
        </w:tabs>
        <w:ind w:left="1080" w:hanging="360"/>
      </w:pPr>
    </w:lvl>
  </w:abstractNum>
  <w:abstractNum w:abstractNumId="8">
    <w:nsid w:val="00000009"/>
    <w:multiLevelType w:val="singleLevel"/>
    <w:tmpl w:val="00000009"/>
    <w:name w:val="WW8Num45"/>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9">
    <w:nsid w:val="0000000A"/>
    <w:multiLevelType w:val="singleLevel"/>
    <w:tmpl w:val="0000000A"/>
    <w:name w:val="WW8Num46"/>
    <w:lvl w:ilvl="0">
      <w:start w:val="1"/>
      <w:numFmt w:val="decimal"/>
      <w:lvlText w:val="%1)"/>
      <w:lvlJc w:val="left"/>
      <w:pPr>
        <w:tabs>
          <w:tab w:val="num" w:pos="0"/>
        </w:tabs>
        <w:ind w:left="720" w:hanging="360"/>
      </w:pPr>
    </w:lvl>
  </w:abstractNum>
  <w:abstractNum w:abstractNumId="10">
    <w:nsid w:val="0000000B"/>
    <w:multiLevelType w:val="singleLevel"/>
    <w:tmpl w:val="0000000B"/>
    <w:name w:val="WW8Num47"/>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11">
    <w:nsid w:val="0000000C"/>
    <w:multiLevelType w:val="singleLevel"/>
    <w:tmpl w:val="0000000C"/>
    <w:name w:val="WW8Num48"/>
    <w:lvl w:ilvl="0">
      <w:start w:val="1"/>
      <w:numFmt w:val="decimal"/>
      <w:lvlText w:val="%1)"/>
      <w:lvlJc w:val="left"/>
      <w:pPr>
        <w:tabs>
          <w:tab w:val="num" w:pos="0"/>
        </w:tabs>
        <w:ind w:left="1080" w:hanging="360"/>
      </w:pPr>
    </w:lvl>
  </w:abstractNum>
  <w:abstractNum w:abstractNumId="12">
    <w:nsid w:val="0000000D"/>
    <w:multiLevelType w:val="singleLevel"/>
    <w:tmpl w:val="0000000D"/>
    <w:name w:val="WW8Num49"/>
    <w:lvl w:ilvl="0">
      <w:start w:val="1"/>
      <w:numFmt w:val="decimal"/>
      <w:lvlText w:val="%1)"/>
      <w:lvlJc w:val="left"/>
      <w:pPr>
        <w:tabs>
          <w:tab w:val="num" w:pos="0"/>
        </w:tabs>
        <w:ind w:left="1080" w:hanging="360"/>
      </w:pPr>
    </w:lvl>
  </w:abstractNum>
  <w:abstractNum w:abstractNumId="13">
    <w:nsid w:val="0000000E"/>
    <w:multiLevelType w:val="singleLevel"/>
    <w:tmpl w:val="0000000E"/>
    <w:name w:val="WW8Num50"/>
    <w:lvl w:ilvl="0">
      <w:start w:val="1"/>
      <w:numFmt w:val="decimal"/>
      <w:lvlText w:val="%1)"/>
      <w:lvlJc w:val="left"/>
      <w:pPr>
        <w:tabs>
          <w:tab w:val="num" w:pos="0"/>
        </w:tabs>
        <w:ind w:left="1080" w:hanging="360"/>
      </w:pPr>
    </w:lvl>
  </w:abstractNum>
  <w:abstractNum w:abstractNumId="14">
    <w:nsid w:val="0000000F"/>
    <w:multiLevelType w:val="singleLevel"/>
    <w:tmpl w:val="0000000F"/>
    <w:name w:val="WW8Num51"/>
    <w:lvl w:ilvl="0">
      <w:start w:val="1"/>
      <w:numFmt w:val="decimal"/>
      <w:lvlText w:val="%1)"/>
      <w:lvlJc w:val="left"/>
      <w:pPr>
        <w:tabs>
          <w:tab w:val="num" w:pos="0"/>
        </w:tabs>
        <w:ind w:left="644" w:hanging="360"/>
      </w:pPr>
    </w:lvl>
  </w:abstractNum>
  <w:abstractNum w:abstractNumId="15">
    <w:nsid w:val="00000010"/>
    <w:multiLevelType w:val="singleLevel"/>
    <w:tmpl w:val="00000010"/>
    <w:name w:val="WW8Num52"/>
    <w:lvl w:ilvl="0">
      <w:start w:val="1"/>
      <w:numFmt w:val="decimal"/>
      <w:lvlText w:val="%1)"/>
      <w:lvlJc w:val="left"/>
      <w:pPr>
        <w:tabs>
          <w:tab w:val="num" w:pos="0"/>
        </w:tabs>
        <w:ind w:left="720" w:hanging="360"/>
      </w:pPr>
    </w:lvl>
  </w:abstractNum>
  <w:abstractNum w:abstractNumId="16">
    <w:nsid w:val="00000011"/>
    <w:multiLevelType w:val="singleLevel"/>
    <w:tmpl w:val="00000011"/>
    <w:name w:val="WW8Num53"/>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17">
    <w:nsid w:val="00000012"/>
    <w:multiLevelType w:val="singleLevel"/>
    <w:tmpl w:val="00000012"/>
    <w:name w:val="WW8Num54"/>
    <w:lvl w:ilvl="0">
      <w:start w:val="1"/>
      <w:numFmt w:val="decimal"/>
      <w:lvlText w:val="%1)"/>
      <w:lvlJc w:val="left"/>
      <w:pPr>
        <w:tabs>
          <w:tab w:val="num" w:pos="0"/>
        </w:tabs>
        <w:ind w:left="1080" w:hanging="360"/>
      </w:pPr>
    </w:lvl>
  </w:abstractNum>
  <w:abstractNum w:abstractNumId="18">
    <w:nsid w:val="00000013"/>
    <w:multiLevelType w:val="singleLevel"/>
    <w:tmpl w:val="00000013"/>
    <w:name w:val="WW8Num55"/>
    <w:lvl w:ilvl="0">
      <w:start w:val="1"/>
      <w:numFmt w:val="decimal"/>
      <w:lvlText w:val="%1)"/>
      <w:lvlJc w:val="left"/>
      <w:pPr>
        <w:tabs>
          <w:tab w:val="num" w:pos="0"/>
        </w:tabs>
        <w:ind w:left="720" w:hanging="360"/>
      </w:pPr>
    </w:lvl>
  </w:abstractNum>
  <w:abstractNum w:abstractNumId="19">
    <w:nsid w:val="00000014"/>
    <w:multiLevelType w:val="singleLevel"/>
    <w:tmpl w:val="00000014"/>
    <w:name w:val="WW8Num56"/>
    <w:lvl w:ilvl="0">
      <w:start w:val="1"/>
      <w:numFmt w:val="decimal"/>
      <w:lvlText w:val="%1)"/>
      <w:lvlJc w:val="left"/>
      <w:pPr>
        <w:tabs>
          <w:tab w:val="num" w:pos="0"/>
        </w:tabs>
        <w:ind w:left="720" w:hanging="360"/>
      </w:pPr>
    </w:lvl>
  </w:abstractNum>
  <w:abstractNum w:abstractNumId="20">
    <w:nsid w:val="00000015"/>
    <w:multiLevelType w:val="singleLevel"/>
    <w:tmpl w:val="00000015"/>
    <w:name w:val="WW8Num57"/>
    <w:lvl w:ilvl="0">
      <w:start w:val="1"/>
      <w:numFmt w:val="decimal"/>
      <w:lvlText w:val="%1)"/>
      <w:lvlJc w:val="left"/>
      <w:pPr>
        <w:tabs>
          <w:tab w:val="num" w:pos="0"/>
        </w:tabs>
        <w:ind w:left="1080" w:hanging="360"/>
      </w:pPr>
    </w:lvl>
  </w:abstractNum>
  <w:abstractNum w:abstractNumId="21">
    <w:nsid w:val="00000016"/>
    <w:multiLevelType w:val="singleLevel"/>
    <w:tmpl w:val="00000016"/>
    <w:name w:val="WW8Num58"/>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22">
    <w:nsid w:val="00000017"/>
    <w:multiLevelType w:val="singleLevel"/>
    <w:tmpl w:val="00000017"/>
    <w:name w:val="WW8Num59"/>
    <w:lvl w:ilvl="0">
      <w:start w:val="1"/>
      <w:numFmt w:val="decimal"/>
      <w:lvlText w:val="%1)"/>
      <w:lvlJc w:val="left"/>
      <w:pPr>
        <w:tabs>
          <w:tab w:val="num" w:pos="0"/>
        </w:tabs>
        <w:ind w:left="720" w:hanging="360"/>
      </w:pPr>
    </w:lvl>
  </w:abstractNum>
  <w:abstractNum w:abstractNumId="23">
    <w:nsid w:val="00000018"/>
    <w:multiLevelType w:val="singleLevel"/>
    <w:tmpl w:val="00000018"/>
    <w:name w:val="WW8Num60"/>
    <w:lvl w:ilvl="0">
      <w:start w:val="1"/>
      <w:numFmt w:val="decimal"/>
      <w:lvlText w:val="%1)"/>
      <w:lvlJc w:val="left"/>
      <w:pPr>
        <w:tabs>
          <w:tab w:val="num" w:pos="0"/>
        </w:tabs>
        <w:ind w:left="1080" w:hanging="360"/>
      </w:pPr>
    </w:lvl>
  </w:abstractNum>
  <w:abstractNum w:abstractNumId="24">
    <w:nsid w:val="00000019"/>
    <w:multiLevelType w:val="singleLevel"/>
    <w:tmpl w:val="00000019"/>
    <w:name w:val="WW8Num61"/>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25">
    <w:nsid w:val="0000001A"/>
    <w:multiLevelType w:val="singleLevel"/>
    <w:tmpl w:val="0000001A"/>
    <w:name w:val="WW8Num62"/>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26">
    <w:nsid w:val="012464C4"/>
    <w:multiLevelType w:val="hybridMultilevel"/>
    <w:tmpl w:val="95322E12"/>
    <w:lvl w:ilvl="0" w:tplc="C98215F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025B1B00"/>
    <w:multiLevelType w:val="multilevel"/>
    <w:tmpl w:val="0024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2BD290F"/>
    <w:multiLevelType w:val="multilevel"/>
    <w:tmpl w:val="C476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3B858F5"/>
    <w:multiLevelType w:val="multilevel"/>
    <w:tmpl w:val="F7FE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3D22D2A"/>
    <w:multiLevelType w:val="multilevel"/>
    <w:tmpl w:val="BDD6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3E62CD0"/>
    <w:multiLevelType w:val="hybridMultilevel"/>
    <w:tmpl w:val="DE82C222"/>
    <w:lvl w:ilvl="0" w:tplc="0419000F">
      <w:start w:val="1"/>
      <w:numFmt w:val="decimal"/>
      <w:lvlText w:val="%1."/>
      <w:lvlJc w:val="left"/>
      <w:pPr>
        <w:ind w:left="152" w:hanging="360"/>
      </w:pPr>
      <w:rPr>
        <w:b w:val="0"/>
      </w:rPr>
    </w:lvl>
    <w:lvl w:ilvl="1" w:tplc="04190019">
      <w:start w:val="1"/>
      <w:numFmt w:val="lowerLetter"/>
      <w:lvlText w:val="%2."/>
      <w:lvlJc w:val="left"/>
      <w:pPr>
        <w:ind w:left="872" w:hanging="360"/>
      </w:pPr>
    </w:lvl>
    <w:lvl w:ilvl="2" w:tplc="0419001B">
      <w:start w:val="1"/>
      <w:numFmt w:val="lowerRoman"/>
      <w:lvlText w:val="%3."/>
      <w:lvlJc w:val="right"/>
      <w:pPr>
        <w:ind w:left="1592" w:hanging="180"/>
      </w:pPr>
    </w:lvl>
    <w:lvl w:ilvl="3" w:tplc="0419000F">
      <w:start w:val="1"/>
      <w:numFmt w:val="decimal"/>
      <w:lvlText w:val="%4."/>
      <w:lvlJc w:val="left"/>
      <w:pPr>
        <w:ind w:left="2312" w:hanging="360"/>
      </w:pPr>
    </w:lvl>
    <w:lvl w:ilvl="4" w:tplc="04190019">
      <w:start w:val="1"/>
      <w:numFmt w:val="lowerLetter"/>
      <w:lvlText w:val="%5."/>
      <w:lvlJc w:val="left"/>
      <w:pPr>
        <w:ind w:left="3032" w:hanging="360"/>
      </w:pPr>
    </w:lvl>
    <w:lvl w:ilvl="5" w:tplc="0419001B">
      <w:start w:val="1"/>
      <w:numFmt w:val="lowerRoman"/>
      <w:lvlText w:val="%6."/>
      <w:lvlJc w:val="right"/>
      <w:pPr>
        <w:ind w:left="3752" w:hanging="180"/>
      </w:pPr>
    </w:lvl>
    <w:lvl w:ilvl="6" w:tplc="0419000F">
      <w:start w:val="1"/>
      <w:numFmt w:val="decimal"/>
      <w:lvlText w:val="%7."/>
      <w:lvlJc w:val="left"/>
      <w:pPr>
        <w:ind w:left="4472" w:hanging="360"/>
      </w:pPr>
    </w:lvl>
    <w:lvl w:ilvl="7" w:tplc="04190019">
      <w:start w:val="1"/>
      <w:numFmt w:val="lowerLetter"/>
      <w:lvlText w:val="%8."/>
      <w:lvlJc w:val="left"/>
      <w:pPr>
        <w:ind w:left="5192" w:hanging="360"/>
      </w:pPr>
    </w:lvl>
    <w:lvl w:ilvl="8" w:tplc="0419001B">
      <w:start w:val="1"/>
      <w:numFmt w:val="lowerRoman"/>
      <w:lvlText w:val="%9."/>
      <w:lvlJc w:val="right"/>
      <w:pPr>
        <w:ind w:left="5912" w:hanging="180"/>
      </w:pPr>
    </w:lvl>
  </w:abstractNum>
  <w:abstractNum w:abstractNumId="32">
    <w:nsid w:val="0489299B"/>
    <w:multiLevelType w:val="multilevel"/>
    <w:tmpl w:val="A7A2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4DD483F"/>
    <w:multiLevelType w:val="multilevel"/>
    <w:tmpl w:val="B854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5BA6CCC"/>
    <w:multiLevelType w:val="hybridMultilevel"/>
    <w:tmpl w:val="80EEC8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06B44728"/>
    <w:multiLevelType w:val="hybridMultilevel"/>
    <w:tmpl w:val="FF12DA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073A7C34"/>
    <w:multiLevelType w:val="hybridMultilevel"/>
    <w:tmpl w:val="F70E6898"/>
    <w:lvl w:ilvl="0" w:tplc="1526D6C8">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07630D1E"/>
    <w:multiLevelType w:val="multilevel"/>
    <w:tmpl w:val="C5001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07AD2024"/>
    <w:multiLevelType w:val="multilevel"/>
    <w:tmpl w:val="5CB64FA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09943690"/>
    <w:multiLevelType w:val="hybridMultilevel"/>
    <w:tmpl w:val="1130A532"/>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0">
    <w:nsid w:val="09E3055B"/>
    <w:multiLevelType w:val="hybridMultilevel"/>
    <w:tmpl w:val="FFE6D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AB20DE4"/>
    <w:multiLevelType w:val="multilevel"/>
    <w:tmpl w:val="3B2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B0623D3"/>
    <w:multiLevelType w:val="multilevel"/>
    <w:tmpl w:val="048835F4"/>
    <w:lvl w:ilvl="0">
      <w:start w:val="1"/>
      <w:numFmt w:val="decimal"/>
      <w:lvlText w:val="%1)"/>
      <w:lvlJc w:val="left"/>
      <w:pPr>
        <w:ind w:left="720" w:hanging="360"/>
      </w:pPr>
      <w:rPr>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0B0A216E"/>
    <w:multiLevelType w:val="hybridMultilevel"/>
    <w:tmpl w:val="42E6DAC0"/>
    <w:lvl w:ilvl="0" w:tplc="E59052B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0CDD297E"/>
    <w:multiLevelType w:val="multilevel"/>
    <w:tmpl w:val="2690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E701786"/>
    <w:multiLevelType w:val="hybridMultilevel"/>
    <w:tmpl w:val="242AA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0F6375B1"/>
    <w:multiLevelType w:val="hybridMultilevel"/>
    <w:tmpl w:val="37D415FE"/>
    <w:lvl w:ilvl="0" w:tplc="C16AB286">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47">
    <w:nsid w:val="0F7B24E0"/>
    <w:multiLevelType w:val="hybridMultilevel"/>
    <w:tmpl w:val="A3CC6E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0FC36660"/>
    <w:multiLevelType w:val="hybridMultilevel"/>
    <w:tmpl w:val="A6E89F6E"/>
    <w:lvl w:ilvl="0" w:tplc="C5F6FFC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9">
    <w:nsid w:val="112900A5"/>
    <w:multiLevelType w:val="hybridMultilevel"/>
    <w:tmpl w:val="83CA6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121866B8"/>
    <w:multiLevelType w:val="hybridMultilevel"/>
    <w:tmpl w:val="C3E4B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4B05E4E"/>
    <w:multiLevelType w:val="multilevel"/>
    <w:tmpl w:val="3C12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5CB4B56"/>
    <w:multiLevelType w:val="hybridMultilevel"/>
    <w:tmpl w:val="6A6C1E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160C0683"/>
    <w:multiLevelType w:val="multilevel"/>
    <w:tmpl w:val="E1C4A86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16FF698E"/>
    <w:multiLevelType w:val="multilevel"/>
    <w:tmpl w:val="5134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714205F"/>
    <w:multiLevelType w:val="multilevel"/>
    <w:tmpl w:val="19EA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7624737"/>
    <w:multiLevelType w:val="multilevel"/>
    <w:tmpl w:val="7CC6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7A83B6C"/>
    <w:multiLevelType w:val="hybridMultilevel"/>
    <w:tmpl w:val="D77894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181062F3"/>
    <w:multiLevelType w:val="multilevel"/>
    <w:tmpl w:val="9D9C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8A76CA9"/>
    <w:multiLevelType w:val="multilevel"/>
    <w:tmpl w:val="16EE09BA"/>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1994015D"/>
    <w:multiLevelType w:val="multilevel"/>
    <w:tmpl w:val="E894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9F90DBB"/>
    <w:multiLevelType w:val="multilevel"/>
    <w:tmpl w:val="EE10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A2B19E2"/>
    <w:multiLevelType w:val="multilevel"/>
    <w:tmpl w:val="677A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A696F4D"/>
    <w:multiLevelType w:val="hybridMultilevel"/>
    <w:tmpl w:val="90CC6C50"/>
    <w:lvl w:ilvl="0" w:tplc="7C5C31B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4">
    <w:nsid w:val="1D3E16ED"/>
    <w:multiLevelType w:val="multilevel"/>
    <w:tmpl w:val="73C2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E1E2C48"/>
    <w:multiLevelType w:val="multilevel"/>
    <w:tmpl w:val="E0DC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EFA1623"/>
    <w:multiLevelType w:val="hybridMultilevel"/>
    <w:tmpl w:val="1D025F72"/>
    <w:lvl w:ilvl="0" w:tplc="EC2A8EAE">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206F718A"/>
    <w:multiLevelType w:val="hybridMultilevel"/>
    <w:tmpl w:val="DAF6BF7A"/>
    <w:lvl w:ilvl="0" w:tplc="F89E726A">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8">
    <w:nsid w:val="211D1BF0"/>
    <w:multiLevelType w:val="hybridMultilevel"/>
    <w:tmpl w:val="EC26F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15F6562"/>
    <w:multiLevelType w:val="multilevel"/>
    <w:tmpl w:val="7608B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23465A1"/>
    <w:multiLevelType w:val="multilevel"/>
    <w:tmpl w:val="3FCE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27B07F8"/>
    <w:multiLevelType w:val="multilevel"/>
    <w:tmpl w:val="C6346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31878FC"/>
    <w:multiLevelType w:val="hybridMultilevel"/>
    <w:tmpl w:val="AF84E7E8"/>
    <w:lvl w:ilvl="0" w:tplc="CFD24CF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3">
    <w:nsid w:val="23E01002"/>
    <w:multiLevelType w:val="multilevel"/>
    <w:tmpl w:val="9F560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3F233E7"/>
    <w:multiLevelType w:val="multilevel"/>
    <w:tmpl w:val="CE1EC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45B726A"/>
    <w:multiLevelType w:val="multilevel"/>
    <w:tmpl w:val="1B3290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25281654"/>
    <w:multiLevelType w:val="multilevel"/>
    <w:tmpl w:val="789A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54327A7"/>
    <w:multiLevelType w:val="hybridMultilevel"/>
    <w:tmpl w:val="F89E5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5A151B4"/>
    <w:multiLevelType w:val="hybridMultilevel"/>
    <w:tmpl w:val="176AC544"/>
    <w:lvl w:ilvl="0" w:tplc="A1D28FBE">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79">
    <w:nsid w:val="26C04CC6"/>
    <w:multiLevelType w:val="multilevel"/>
    <w:tmpl w:val="0082C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7424397"/>
    <w:multiLevelType w:val="hybridMultilevel"/>
    <w:tmpl w:val="85DCD2EC"/>
    <w:lvl w:ilvl="0" w:tplc="ADBC77E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1">
    <w:nsid w:val="285911C7"/>
    <w:multiLevelType w:val="hybridMultilevel"/>
    <w:tmpl w:val="6D8042D6"/>
    <w:lvl w:ilvl="0" w:tplc="EF063D8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2">
    <w:nsid w:val="29BC460D"/>
    <w:multiLevelType w:val="hybridMultilevel"/>
    <w:tmpl w:val="0E6CA7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2AA83425"/>
    <w:multiLevelType w:val="multilevel"/>
    <w:tmpl w:val="47C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D055BD3"/>
    <w:multiLevelType w:val="hybridMultilevel"/>
    <w:tmpl w:val="D9B0CD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2ED85BA5"/>
    <w:multiLevelType w:val="multilevel"/>
    <w:tmpl w:val="2E52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F3A027C"/>
    <w:multiLevelType w:val="multilevel"/>
    <w:tmpl w:val="DF625FA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2F3E229F"/>
    <w:multiLevelType w:val="multilevel"/>
    <w:tmpl w:val="DD1A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FDE0834"/>
    <w:multiLevelType w:val="multilevel"/>
    <w:tmpl w:val="AD3A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0CA7094"/>
    <w:multiLevelType w:val="hybridMultilevel"/>
    <w:tmpl w:val="F3FA6442"/>
    <w:lvl w:ilvl="0" w:tplc="18CA724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0">
    <w:nsid w:val="32355A92"/>
    <w:multiLevelType w:val="multilevel"/>
    <w:tmpl w:val="DDCA457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33796333"/>
    <w:multiLevelType w:val="hybridMultilevel"/>
    <w:tmpl w:val="FF12DA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33C4158A"/>
    <w:multiLevelType w:val="hybridMultilevel"/>
    <w:tmpl w:val="5AFAC1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34C0781B"/>
    <w:multiLevelType w:val="multilevel"/>
    <w:tmpl w:val="E102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5872E3B"/>
    <w:multiLevelType w:val="multilevel"/>
    <w:tmpl w:val="B0C2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5CA41D0"/>
    <w:multiLevelType w:val="multilevel"/>
    <w:tmpl w:val="2D2C6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5FF4346"/>
    <w:multiLevelType w:val="hybridMultilevel"/>
    <w:tmpl w:val="08227E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36E66628"/>
    <w:multiLevelType w:val="hybridMultilevel"/>
    <w:tmpl w:val="DD1C03AC"/>
    <w:lvl w:ilvl="0" w:tplc="53B6F5FE">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98">
    <w:nsid w:val="37EB6611"/>
    <w:multiLevelType w:val="multilevel"/>
    <w:tmpl w:val="ED5E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856676C"/>
    <w:multiLevelType w:val="hybridMultilevel"/>
    <w:tmpl w:val="1714D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38FA039B"/>
    <w:multiLevelType w:val="multilevel"/>
    <w:tmpl w:val="DAEC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AA63B29"/>
    <w:multiLevelType w:val="multilevel"/>
    <w:tmpl w:val="C626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AF76563"/>
    <w:multiLevelType w:val="hybridMultilevel"/>
    <w:tmpl w:val="93024EDE"/>
    <w:lvl w:ilvl="0" w:tplc="90D2411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03">
    <w:nsid w:val="3BA6003E"/>
    <w:multiLevelType w:val="multilevel"/>
    <w:tmpl w:val="D7DE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C8875E0"/>
    <w:multiLevelType w:val="multilevel"/>
    <w:tmpl w:val="CEBA6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D522CAB"/>
    <w:multiLevelType w:val="multilevel"/>
    <w:tmpl w:val="C554A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E26733B"/>
    <w:multiLevelType w:val="multilevel"/>
    <w:tmpl w:val="DC4274F0"/>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nsid w:val="3F5C75A3"/>
    <w:multiLevelType w:val="multilevel"/>
    <w:tmpl w:val="6D56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FB83460"/>
    <w:multiLevelType w:val="multilevel"/>
    <w:tmpl w:val="FAE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0246345"/>
    <w:multiLevelType w:val="multilevel"/>
    <w:tmpl w:val="3354A9E6"/>
    <w:lvl w:ilvl="0">
      <w:start w:val="1"/>
      <w:numFmt w:val="decimal"/>
      <w:lvlText w:val="%1)"/>
      <w:lvlJc w:val="left"/>
      <w:pPr>
        <w:ind w:left="720" w:hanging="360"/>
      </w:pPr>
      <w:rPr>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nsid w:val="40D205EC"/>
    <w:multiLevelType w:val="hybridMultilevel"/>
    <w:tmpl w:val="25161158"/>
    <w:lvl w:ilvl="0" w:tplc="1C68481E">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111">
    <w:nsid w:val="421C684A"/>
    <w:multiLevelType w:val="hybridMultilevel"/>
    <w:tmpl w:val="58485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44B77328"/>
    <w:multiLevelType w:val="multilevel"/>
    <w:tmpl w:val="0CE64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54D710B"/>
    <w:multiLevelType w:val="multilevel"/>
    <w:tmpl w:val="024A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59B1D76"/>
    <w:multiLevelType w:val="multilevel"/>
    <w:tmpl w:val="FA8EE4AA"/>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nsid w:val="45E51E0E"/>
    <w:multiLevelType w:val="hybridMultilevel"/>
    <w:tmpl w:val="69543B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471667ED"/>
    <w:multiLevelType w:val="multilevel"/>
    <w:tmpl w:val="72B6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7D9241A"/>
    <w:multiLevelType w:val="multilevel"/>
    <w:tmpl w:val="5106B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8BE66A7"/>
    <w:multiLevelType w:val="hybridMultilevel"/>
    <w:tmpl w:val="97867318"/>
    <w:lvl w:ilvl="0" w:tplc="742AF3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9">
    <w:nsid w:val="4B50780C"/>
    <w:multiLevelType w:val="multilevel"/>
    <w:tmpl w:val="61A0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BAE1C9E"/>
    <w:multiLevelType w:val="hybridMultilevel"/>
    <w:tmpl w:val="286E5194"/>
    <w:lvl w:ilvl="0" w:tplc="5EEAD26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1">
    <w:nsid w:val="4C1F0D6D"/>
    <w:multiLevelType w:val="multilevel"/>
    <w:tmpl w:val="91505536"/>
    <w:lvl w:ilvl="0">
      <w:start w:val="1"/>
      <w:numFmt w:val="decimal"/>
      <w:lvlText w:val="%1)"/>
      <w:lvlJc w:val="left"/>
      <w:pPr>
        <w:ind w:left="720" w:hanging="360"/>
      </w:pPr>
      <w:rPr>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nsid w:val="4C7A30E3"/>
    <w:multiLevelType w:val="hybridMultilevel"/>
    <w:tmpl w:val="CB7E204C"/>
    <w:lvl w:ilvl="0" w:tplc="9F5E505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4C7C6B9B"/>
    <w:multiLevelType w:val="multilevel"/>
    <w:tmpl w:val="CD9E9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CC2053A"/>
    <w:multiLevelType w:val="multilevel"/>
    <w:tmpl w:val="8552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E887FFB"/>
    <w:multiLevelType w:val="multilevel"/>
    <w:tmpl w:val="3468E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F2A4E2B"/>
    <w:multiLevelType w:val="multilevel"/>
    <w:tmpl w:val="FC4E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FE42E23"/>
    <w:multiLevelType w:val="hybridMultilevel"/>
    <w:tmpl w:val="06BCD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50674D56"/>
    <w:multiLevelType w:val="hybridMultilevel"/>
    <w:tmpl w:val="6C243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516265C4"/>
    <w:multiLevelType w:val="multilevel"/>
    <w:tmpl w:val="D28A9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1CE2561"/>
    <w:multiLevelType w:val="multilevel"/>
    <w:tmpl w:val="86169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1F864AD"/>
    <w:multiLevelType w:val="multilevel"/>
    <w:tmpl w:val="2370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2695778"/>
    <w:multiLevelType w:val="hybridMultilevel"/>
    <w:tmpl w:val="0838C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526E1E2F"/>
    <w:multiLevelType w:val="hybridMultilevel"/>
    <w:tmpl w:val="8CE24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532922F3"/>
    <w:multiLevelType w:val="hybridMultilevel"/>
    <w:tmpl w:val="9D3694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53826BF2"/>
    <w:multiLevelType w:val="multilevel"/>
    <w:tmpl w:val="E6B0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3842BCD"/>
    <w:multiLevelType w:val="hybridMultilevel"/>
    <w:tmpl w:val="E042E066"/>
    <w:lvl w:ilvl="0" w:tplc="FBE8AB1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53DA0910"/>
    <w:multiLevelType w:val="multilevel"/>
    <w:tmpl w:val="C00E6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7AC1C1B"/>
    <w:multiLevelType w:val="hybridMultilevel"/>
    <w:tmpl w:val="4D4833EE"/>
    <w:lvl w:ilvl="0" w:tplc="996C3C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9">
    <w:nsid w:val="58F509AA"/>
    <w:multiLevelType w:val="hybridMultilevel"/>
    <w:tmpl w:val="E88C0B18"/>
    <w:lvl w:ilvl="0" w:tplc="C4100E6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0">
    <w:nsid w:val="59BE0A17"/>
    <w:multiLevelType w:val="multilevel"/>
    <w:tmpl w:val="97B81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9F55504"/>
    <w:multiLevelType w:val="hybridMultilevel"/>
    <w:tmpl w:val="26DE8B46"/>
    <w:lvl w:ilvl="0" w:tplc="3BD48D82">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2">
    <w:nsid w:val="5C627148"/>
    <w:multiLevelType w:val="multilevel"/>
    <w:tmpl w:val="6880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DCB794D"/>
    <w:multiLevelType w:val="hybridMultilevel"/>
    <w:tmpl w:val="CCFC6EB8"/>
    <w:lvl w:ilvl="0" w:tplc="C510880C">
      <w:start w:val="3"/>
      <w:numFmt w:val="bullet"/>
      <w:lvlText w:val=""/>
      <w:lvlJc w:val="left"/>
      <w:pPr>
        <w:ind w:left="705" w:hanging="360"/>
      </w:pPr>
      <w:rPr>
        <w:rFonts w:ascii="Symbol" w:eastAsia="Times New Roman" w:hAnsi="Symbol" w:cs="Times New Roman" w:hint="default"/>
      </w:rPr>
    </w:lvl>
    <w:lvl w:ilvl="1" w:tplc="04190003">
      <w:start w:val="1"/>
      <w:numFmt w:val="bullet"/>
      <w:lvlText w:val="o"/>
      <w:lvlJc w:val="left"/>
      <w:pPr>
        <w:ind w:left="1425" w:hanging="360"/>
      </w:pPr>
      <w:rPr>
        <w:rFonts w:ascii="Courier New" w:hAnsi="Courier New" w:cs="Courier New" w:hint="default"/>
      </w:rPr>
    </w:lvl>
    <w:lvl w:ilvl="2" w:tplc="04190005">
      <w:start w:val="1"/>
      <w:numFmt w:val="bullet"/>
      <w:lvlText w:val=""/>
      <w:lvlJc w:val="left"/>
      <w:pPr>
        <w:ind w:left="2145" w:hanging="360"/>
      </w:pPr>
      <w:rPr>
        <w:rFonts w:ascii="Wingdings" w:hAnsi="Wingdings" w:hint="default"/>
      </w:rPr>
    </w:lvl>
    <w:lvl w:ilvl="3" w:tplc="04190001">
      <w:start w:val="1"/>
      <w:numFmt w:val="bullet"/>
      <w:lvlText w:val=""/>
      <w:lvlJc w:val="left"/>
      <w:pPr>
        <w:ind w:left="2865" w:hanging="360"/>
      </w:pPr>
      <w:rPr>
        <w:rFonts w:ascii="Symbol" w:hAnsi="Symbol" w:hint="default"/>
      </w:rPr>
    </w:lvl>
    <w:lvl w:ilvl="4" w:tplc="04190003">
      <w:start w:val="1"/>
      <w:numFmt w:val="bullet"/>
      <w:lvlText w:val="o"/>
      <w:lvlJc w:val="left"/>
      <w:pPr>
        <w:ind w:left="3585" w:hanging="360"/>
      </w:pPr>
      <w:rPr>
        <w:rFonts w:ascii="Courier New" w:hAnsi="Courier New" w:cs="Courier New" w:hint="default"/>
      </w:rPr>
    </w:lvl>
    <w:lvl w:ilvl="5" w:tplc="04190005">
      <w:start w:val="1"/>
      <w:numFmt w:val="bullet"/>
      <w:lvlText w:val=""/>
      <w:lvlJc w:val="left"/>
      <w:pPr>
        <w:ind w:left="4305" w:hanging="360"/>
      </w:pPr>
      <w:rPr>
        <w:rFonts w:ascii="Wingdings" w:hAnsi="Wingdings" w:hint="default"/>
      </w:rPr>
    </w:lvl>
    <w:lvl w:ilvl="6" w:tplc="04190001">
      <w:start w:val="1"/>
      <w:numFmt w:val="bullet"/>
      <w:lvlText w:val=""/>
      <w:lvlJc w:val="left"/>
      <w:pPr>
        <w:ind w:left="5025" w:hanging="360"/>
      </w:pPr>
      <w:rPr>
        <w:rFonts w:ascii="Symbol" w:hAnsi="Symbol" w:hint="default"/>
      </w:rPr>
    </w:lvl>
    <w:lvl w:ilvl="7" w:tplc="04190003">
      <w:start w:val="1"/>
      <w:numFmt w:val="bullet"/>
      <w:lvlText w:val="o"/>
      <w:lvlJc w:val="left"/>
      <w:pPr>
        <w:ind w:left="5745" w:hanging="360"/>
      </w:pPr>
      <w:rPr>
        <w:rFonts w:ascii="Courier New" w:hAnsi="Courier New" w:cs="Courier New" w:hint="default"/>
      </w:rPr>
    </w:lvl>
    <w:lvl w:ilvl="8" w:tplc="04190005">
      <w:start w:val="1"/>
      <w:numFmt w:val="bullet"/>
      <w:lvlText w:val=""/>
      <w:lvlJc w:val="left"/>
      <w:pPr>
        <w:ind w:left="6465" w:hanging="360"/>
      </w:pPr>
      <w:rPr>
        <w:rFonts w:ascii="Wingdings" w:hAnsi="Wingdings" w:hint="default"/>
      </w:rPr>
    </w:lvl>
  </w:abstractNum>
  <w:abstractNum w:abstractNumId="144">
    <w:nsid w:val="5DE9082A"/>
    <w:multiLevelType w:val="multilevel"/>
    <w:tmpl w:val="E3888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F2D0E1D"/>
    <w:multiLevelType w:val="hybridMultilevel"/>
    <w:tmpl w:val="66CE47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5F713E0F"/>
    <w:multiLevelType w:val="hybridMultilevel"/>
    <w:tmpl w:val="F35499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nsid w:val="5F7A1EFC"/>
    <w:multiLevelType w:val="hybridMultilevel"/>
    <w:tmpl w:val="064AA11E"/>
    <w:lvl w:ilvl="0" w:tplc="DE18F81C">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48">
    <w:nsid w:val="5F882D9F"/>
    <w:multiLevelType w:val="hybridMultilevel"/>
    <w:tmpl w:val="47248312"/>
    <w:lvl w:ilvl="0" w:tplc="E4B0F310">
      <w:start w:val="3"/>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49">
    <w:nsid w:val="5FDB194E"/>
    <w:multiLevelType w:val="multilevel"/>
    <w:tmpl w:val="F844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FF22479"/>
    <w:multiLevelType w:val="multilevel"/>
    <w:tmpl w:val="D090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1C506B1"/>
    <w:multiLevelType w:val="multilevel"/>
    <w:tmpl w:val="D166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2397D44"/>
    <w:multiLevelType w:val="hybridMultilevel"/>
    <w:tmpl w:val="F66AF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62465A8A"/>
    <w:multiLevelType w:val="hybridMultilevel"/>
    <w:tmpl w:val="7242C6B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4">
    <w:nsid w:val="63A80141"/>
    <w:multiLevelType w:val="hybridMultilevel"/>
    <w:tmpl w:val="86CC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6831777C"/>
    <w:multiLevelType w:val="hybridMultilevel"/>
    <w:tmpl w:val="D8A4C136"/>
    <w:lvl w:ilvl="0" w:tplc="E04A0AB4">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56">
    <w:nsid w:val="68B544C8"/>
    <w:multiLevelType w:val="hybridMultilevel"/>
    <w:tmpl w:val="AD0E6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68C765AD"/>
    <w:multiLevelType w:val="hybridMultilevel"/>
    <w:tmpl w:val="EE70C6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8">
    <w:nsid w:val="6A86746B"/>
    <w:multiLevelType w:val="hybridMultilevel"/>
    <w:tmpl w:val="4DC4D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6AFD3C5E"/>
    <w:multiLevelType w:val="hybridMultilevel"/>
    <w:tmpl w:val="715AEE96"/>
    <w:lvl w:ilvl="0" w:tplc="718EEC0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0">
    <w:nsid w:val="6C5258C1"/>
    <w:multiLevelType w:val="hybridMultilevel"/>
    <w:tmpl w:val="83DC12E8"/>
    <w:lvl w:ilvl="0" w:tplc="F5460AAA">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161">
    <w:nsid w:val="6D0A5753"/>
    <w:multiLevelType w:val="multilevel"/>
    <w:tmpl w:val="BA82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D2B5788"/>
    <w:multiLevelType w:val="hybridMultilevel"/>
    <w:tmpl w:val="CE809188"/>
    <w:lvl w:ilvl="0" w:tplc="0C44E54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3">
    <w:nsid w:val="6D5A5A3F"/>
    <w:multiLevelType w:val="multilevel"/>
    <w:tmpl w:val="E21A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DE422AE"/>
    <w:multiLevelType w:val="hybridMultilevel"/>
    <w:tmpl w:val="87F4FF9C"/>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65">
    <w:nsid w:val="6F36299F"/>
    <w:multiLevelType w:val="multilevel"/>
    <w:tmpl w:val="C388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F5E2844"/>
    <w:multiLevelType w:val="hybridMultilevel"/>
    <w:tmpl w:val="256865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nsid w:val="6F705BFE"/>
    <w:multiLevelType w:val="hybridMultilevel"/>
    <w:tmpl w:val="0414AEEA"/>
    <w:lvl w:ilvl="0" w:tplc="A9C2E1D4">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68">
    <w:nsid w:val="6F7B0E72"/>
    <w:multiLevelType w:val="hybridMultilevel"/>
    <w:tmpl w:val="3948D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6F94400D"/>
    <w:multiLevelType w:val="hybridMultilevel"/>
    <w:tmpl w:val="3FB092E8"/>
    <w:lvl w:ilvl="0" w:tplc="20581D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0">
    <w:nsid w:val="701A59D0"/>
    <w:multiLevelType w:val="multilevel"/>
    <w:tmpl w:val="6E925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1A5257D"/>
    <w:multiLevelType w:val="multilevel"/>
    <w:tmpl w:val="D038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71C603EE"/>
    <w:multiLevelType w:val="multilevel"/>
    <w:tmpl w:val="C4EC4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1DD0378"/>
    <w:multiLevelType w:val="multilevel"/>
    <w:tmpl w:val="9032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1E93A76"/>
    <w:multiLevelType w:val="multilevel"/>
    <w:tmpl w:val="EB803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20D1B73"/>
    <w:multiLevelType w:val="multilevel"/>
    <w:tmpl w:val="71AAE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4936AB1"/>
    <w:multiLevelType w:val="hybridMultilevel"/>
    <w:tmpl w:val="4A16C440"/>
    <w:lvl w:ilvl="0" w:tplc="F290250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7">
    <w:nsid w:val="74EF4866"/>
    <w:multiLevelType w:val="multilevel"/>
    <w:tmpl w:val="81A86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56E3D1A"/>
    <w:multiLevelType w:val="multilevel"/>
    <w:tmpl w:val="89FE3F34"/>
    <w:lvl w:ilvl="0">
      <w:start w:val="1"/>
      <w:numFmt w:val="decimal"/>
      <w:lvlText w:val="%1)"/>
      <w:lvlJc w:val="left"/>
      <w:pPr>
        <w:ind w:left="720" w:hanging="360"/>
      </w:pPr>
      <w:rPr>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nsid w:val="7614304F"/>
    <w:multiLevelType w:val="multilevel"/>
    <w:tmpl w:val="FA56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63F2BE4"/>
    <w:multiLevelType w:val="hybridMultilevel"/>
    <w:tmpl w:val="E9E0EBDA"/>
    <w:lvl w:ilvl="0" w:tplc="68E23F96">
      <w:start w:val="1"/>
      <w:numFmt w:val="decimal"/>
      <w:lvlText w:val="%1."/>
      <w:lvlJc w:val="left"/>
      <w:pPr>
        <w:ind w:left="825" w:hanging="360"/>
      </w:pPr>
      <w:rPr>
        <w:b w:val="0"/>
      </w:r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181">
    <w:nsid w:val="76875C31"/>
    <w:multiLevelType w:val="multilevel"/>
    <w:tmpl w:val="005A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6F84C35"/>
    <w:multiLevelType w:val="multilevel"/>
    <w:tmpl w:val="AD02A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76E0E36"/>
    <w:multiLevelType w:val="hybridMultilevel"/>
    <w:tmpl w:val="D77894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nsid w:val="78465EC1"/>
    <w:multiLevelType w:val="hybridMultilevel"/>
    <w:tmpl w:val="4692D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nsid w:val="793A781B"/>
    <w:multiLevelType w:val="multilevel"/>
    <w:tmpl w:val="D74CF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98951EE"/>
    <w:multiLevelType w:val="hybridMultilevel"/>
    <w:tmpl w:val="302202A2"/>
    <w:lvl w:ilvl="0" w:tplc="E034BDAE">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7">
    <w:nsid w:val="79EB0234"/>
    <w:multiLevelType w:val="multilevel"/>
    <w:tmpl w:val="7E2A8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A4167F1"/>
    <w:multiLevelType w:val="multilevel"/>
    <w:tmpl w:val="9EAA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7AA84D8E"/>
    <w:multiLevelType w:val="multilevel"/>
    <w:tmpl w:val="0A780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B234281"/>
    <w:multiLevelType w:val="multilevel"/>
    <w:tmpl w:val="360C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D8111CC"/>
    <w:multiLevelType w:val="multilevel"/>
    <w:tmpl w:val="D20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7DCC4995"/>
    <w:multiLevelType w:val="multilevel"/>
    <w:tmpl w:val="336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E2B7B8A"/>
    <w:multiLevelType w:val="multilevel"/>
    <w:tmpl w:val="43BE2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E2C2BDA"/>
    <w:multiLevelType w:val="multilevel"/>
    <w:tmpl w:val="2D22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EE27D47"/>
    <w:multiLevelType w:val="hybridMultilevel"/>
    <w:tmpl w:val="743C9C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6">
    <w:nsid w:val="7F63540D"/>
    <w:multiLevelType w:val="multilevel"/>
    <w:tmpl w:val="5F48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F8148B9"/>
    <w:multiLevelType w:val="multilevel"/>
    <w:tmpl w:val="3120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7"/>
  </w:num>
  <w:num w:numId="2">
    <w:abstractNumId w:val="104"/>
  </w:num>
  <w:num w:numId="3">
    <w:abstractNumId w:val="140"/>
  </w:num>
  <w:num w:numId="4">
    <w:abstractNumId w:val="174"/>
  </w:num>
  <w:num w:numId="5">
    <w:abstractNumId w:val="137"/>
  </w:num>
  <w:num w:numId="6">
    <w:abstractNumId w:val="193"/>
  </w:num>
  <w:num w:numId="7">
    <w:abstractNumId w:val="144"/>
  </w:num>
  <w:num w:numId="8">
    <w:abstractNumId w:val="189"/>
  </w:num>
  <w:num w:numId="9">
    <w:abstractNumId w:val="73"/>
  </w:num>
  <w:num w:numId="10">
    <w:abstractNumId w:val="187"/>
  </w:num>
  <w:num w:numId="11">
    <w:abstractNumId w:val="129"/>
  </w:num>
  <w:num w:numId="12">
    <w:abstractNumId w:val="170"/>
  </w:num>
  <w:num w:numId="13">
    <w:abstractNumId w:val="131"/>
  </w:num>
  <w:num w:numId="14">
    <w:abstractNumId w:val="61"/>
  </w:num>
  <w:num w:numId="15">
    <w:abstractNumId w:val="190"/>
  </w:num>
  <w:num w:numId="16">
    <w:abstractNumId w:val="192"/>
  </w:num>
  <w:num w:numId="17">
    <w:abstractNumId w:val="100"/>
  </w:num>
  <w:num w:numId="18">
    <w:abstractNumId w:val="108"/>
  </w:num>
  <w:num w:numId="19">
    <w:abstractNumId w:val="119"/>
  </w:num>
  <w:num w:numId="20">
    <w:abstractNumId w:val="55"/>
  </w:num>
  <w:num w:numId="21">
    <w:abstractNumId w:val="41"/>
  </w:num>
  <w:num w:numId="22">
    <w:abstractNumId w:val="93"/>
  </w:num>
  <w:num w:numId="23">
    <w:abstractNumId w:val="105"/>
  </w:num>
  <w:num w:numId="24">
    <w:abstractNumId w:val="83"/>
  </w:num>
  <w:num w:numId="25">
    <w:abstractNumId w:val="161"/>
  </w:num>
  <w:num w:numId="26">
    <w:abstractNumId w:val="14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3"/>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num>
  <w:num w:numId="94">
    <w:abstractNumId w:val="14"/>
    <w:lvlOverride w:ilvl="0">
      <w:startOverride w:val="1"/>
    </w:lvlOverride>
  </w:num>
  <w:num w:numId="95">
    <w:abstractNumId w:val="2"/>
    <w:lvlOverride w:ilvl="0">
      <w:startOverride w:val="1"/>
    </w:lvlOverride>
  </w:num>
  <w:num w:numId="96">
    <w:abstractNumId w:val="15"/>
    <w:lvlOverride w:ilvl="0">
      <w:startOverride w:val="1"/>
    </w:lvlOverride>
  </w:num>
  <w:num w:numId="97">
    <w:abstractNumId w:val="9"/>
    <w:lvlOverride w:ilvl="0">
      <w:startOverride w:val="1"/>
    </w:lvlOverride>
  </w:num>
  <w:num w:numId="98">
    <w:abstractNumId w:val="8"/>
    <w:lvlOverride w:ilvl="0">
      <w:startOverride w:val="1"/>
    </w:lvlOverride>
  </w:num>
  <w:num w:numId="99">
    <w:abstractNumId w:val="16"/>
    <w:lvlOverride w:ilvl="0">
      <w:startOverride w:val="1"/>
    </w:lvlOverride>
  </w:num>
  <w:num w:numId="100">
    <w:abstractNumId w:val="11"/>
    <w:lvlOverride w:ilvl="0">
      <w:startOverride w:val="1"/>
    </w:lvlOverride>
  </w:num>
  <w:num w:numId="101">
    <w:abstractNumId w:val="6"/>
    <w:lvlOverride w:ilvl="0">
      <w:startOverride w:val="1"/>
    </w:lvlOverride>
  </w:num>
  <w:num w:numId="102">
    <w:abstractNumId w:val="19"/>
    <w:lvlOverride w:ilvl="0">
      <w:startOverride w:val="1"/>
    </w:lvlOverride>
  </w:num>
  <w:num w:numId="103">
    <w:abstractNumId w:val="18"/>
    <w:lvlOverride w:ilvl="0">
      <w:startOverride w:val="1"/>
    </w:lvlOverride>
  </w:num>
  <w:num w:numId="104">
    <w:abstractNumId w:val="10"/>
    <w:lvlOverride w:ilvl="0">
      <w:startOverride w:val="1"/>
    </w:lvlOverride>
  </w:num>
  <w:num w:numId="105">
    <w:abstractNumId w:val="22"/>
    <w:lvlOverride w:ilvl="0">
      <w:startOverride w:val="1"/>
    </w:lvlOverride>
  </w:num>
  <w:num w:numId="106">
    <w:abstractNumId w:val="20"/>
    <w:lvlOverride w:ilvl="0">
      <w:startOverride w:val="1"/>
    </w:lvlOverride>
  </w:num>
  <w:num w:numId="107">
    <w:abstractNumId w:val="0"/>
    <w:lvlOverride w:ilvl="0">
      <w:startOverride w:val="1"/>
    </w:lvlOverride>
  </w:num>
  <w:num w:numId="108">
    <w:abstractNumId w:val="12"/>
    <w:lvlOverride w:ilvl="0">
      <w:startOverride w:val="1"/>
    </w:lvlOverride>
  </w:num>
  <w:num w:numId="109">
    <w:abstractNumId w:val="21"/>
    <w:lvlOverride w:ilvl="0">
      <w:startOverride w:val="1"/>
    </w:lvlOverride>
  </w:num>
  <w:num w:numId="110">
    <w:abstractNumId w:val="17"/>
    <w:lvlOverride w:ilvl="0">
      <w:startOverride w:val="1"/>
    </w:lvlOverride>
  </w:num>
  <w:num w:numId="111">
    <w:abstractNumId w:val="3"/>
    <w:lvlOverride w:ilvl="0">
      <w:startOverride w:val="1"/>
    </w:lvlOverride>
  </w:num>
  <w:num w:numId="112">
    <w:abstractNumId w:val="7"/>
    <w:lvlOverride w:ilvl="0">
      <w:startOverride w:val="1"/>
    </w:lvlOverride>
  </w:num>
  <w:num w:numId="113">
    <w:abstractNumId w:val="5"/>
    <w:lvlOverride w:ilvl="0">
      <w:startOverride w:val="1"/>
    </w:lvlOverride>
  </w:num>
  <w:num w:numId="114">
    <w:abstractNumId w:val="23"/>
    <w:lvlOverride w:ilvl="0">
      <w:startOverride w:val="1"/>
    </w:lvlOverride>
  </w:num>
  <w:num w:numId="115">
    <w:abstractNumId w:val="1"/>
    <w:lvlOverride w:ilvl="0">
      <w:startOverride w:val="1"/>
    </w:lvlOverride>
  </w:num>
  <w:num w:numId="116">
    <w:abstractNumId w:val="4"/>
    <w:lvlOverride w:ilvl="0">
      <w:startOverride w:val="1"/>
    </w:lvlOverride>
  </w:num>
  <w:num w:numId="117">
    <w:abstractNumId w:val="25"/>
    <w:lvlOverride w:ilvl="0">
      <w:startOverride w:val="1"/>
    </w:lvlOverride>
  </w:num>
  <w:num w:numId="118">
    <w:abstractNumId w:val="13"/>
    <w:lvlOverride w:ilvl="0">
      <w:startOverride w:val="1"/>
    </w:lvlOverride>
  </w:num>
  <w:num w:numId="1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1"/>
    <w:lvlOverride w:ilvl="0">
      <w:startOverride w:val="1"/>
    </w:lvlOverride>
    <w:lvlOverride w:ilvl="1"/>
    <w:lvlOverride w:ilvl="2"/>
    <w:lvlOverride w:ilvl="3"/>
    <w:lvlOverride w:ilvl="4"/>
    <w:lvlOverride w:ilvl="5"/>
    <w:lvlOverride w:ilvl="6"/>
    <w:lvlOverride w:ilvl="7"/>
    <w:lvlOverride w:ilvl="8"/>
  </w:num>
  <w:num w:numId="122">
    <w:abstractNumId w:val="109"/>
    <w:lvlOverride w:ilvl="0">
      <w:startOverride w:val="1"/>
    </w:lvlOverride>
    <w:lvlOverride w:ilvl="1"/>
    <w:lvlOverride w:ilvl="2"/>
    <w:lvlOverride w:ilvl="3"/>
    <w:lvlOverride w:ilvl="4"/>
    <w:lvlOverride w:ilvl="5"/>
    <w:lvlOverride w:ilvl="6"/>
    <w:lvlOverride w:ilvl="7"/>
    <w:lvlOverride w:ilvl="8"/>
  </w:num>
  <w:num w:numId="123">
    <w:abstractNumId w:val="106"/>
    <w:lvlOverride w:ilvl="0">
      <w:startOverride w:val="1"/>
    </w:lvlOverride>
    <w:lvlOverride w:ilvl="1"/>
    <w:lvlOverride w:ilvl="2"/>
    <w:lvlOverride w:ilvl="3"/>
    <w:lvlOverride w:ilvl="4"/>
    <w:lvlOverride w:ilvl="5"/>
    <w:lvlOverride w:ilvl="6"/>
    <w:lvlOverride w:ilvl="7"/>
    <w:lvlOverride w:ilvl="8"/>
  </w:num>
  <w:num w:numId="124">
    <w:abstractNumId w:val="114"/>
    <w:lvlOverride w:ilvl="0">
      <w:startOverride w:val="1"/>
    </w:lvlOverride>
    <w:lvlOverride w:ilvl="1"/>
    <w:lvlOverride w:ilvl="2"/>
    <w:lvlOverride w:ilvl="3"/>
    <w:lvlOverride w:ilvl="4"/>
    <w:lvlOverride w:ilvl="5"/>
    <w:lvlOverride w:ilvl="6"/>
    <w:lvlOverride w:ilvl="7"/>
    <w:lvlOverride w:ilvl="8"/>
  </w:num>
  <w:num w:numId="125">
    <w:abstractNumId w:val="38"/>
    <w:lvlOverride w:ilvl="0">
      <w:startOverride w:val="1"/>
    </w:lvlOverride>
    <w:lvlOverride w:ilvl="1"/>
    <w:lvlOverride w:ilvl="2"/>
    <w:lvlOverride w:ilvl="3"/>
    <w:lvlOverride w:ilvl="4"/>
    <w:lvlOverride w:ilvl="5"/>
    <w:lvlOverride w:ilvl="6"/>
    <w:lvlOverride w:ilvl="7"/>
    <w:lvlOverride w:ilvl="8"/>
  </w:num>
  <w:num w:numId="126">
    <w:abstractNumId w:val="42"/>
    <w:lvlOverride w:ilvl="0">
      <w:startOverride w:val="1"/>
    </w:lvlOverride>
    <w:lvlOverride w:ilvl="1"/>
    <w:lvlOverride w:ilvl="2"/>
    <w:lvlOverride w:ilvl="3"/>
    <w:lvlOverride w:ilvl="4"/>
    <w:lvlOverride w:ilvl="5"/>
    <w:lvlOverride w:ilvl="6"/>
    <w:lvlOverride w:ilvl="7"/>
    <w:lvlOverride w:ilvl="8"/>
  </w:num>
  <w:num w:numId="127">
    <w:abstractNumId w:val="90"/>
    <w:lvlOverride w:ilvl="0">
      <w:startOverride w:val="1"/>
    </w:lvlOverride>
    <w:lvlOverride w:ilvl="1"/>
    <w:lvlOverride w:ilvl="2"/>
    <w:lvlOverride w:ilvl="3"/>
    <w:lvlOverride w:ilvl="4"/>
    <w:lvlOverride w:ilvl="5"/>
    <w:lvlOverride w:ilvl="6"/>
    <w:lvlOverride w:ilvl="7"/>
    <w:lvlOverride w:ilvl="8"/>
  </w:num>
  <w:num w:numId="128">
    <w:abstractNumId w:val="86"/>
    <w:lvlOverride w:ilvl="0">
      <w:startOverride w:val="1"/>
    </w:lvlOverride>
    <w:lvlOverride w:ilvl="1"/>
    <w:lvlOverride w:ilvl="2"/>
    <w:lvlOverride w:ilvl="3"/>
    <w:lvlOverride w:ilvl="4"/>
    <w:lvlOverride w:ilvl="5"/>
    <w:lvlOverride w:ilvl="6"/>
    <w:lvlOverride w:ilvl="7"/>
    <w:lvlOverride w:ilvl="8"/>
  </w:num>
  <w:num w:numId="129">
    <w:abstractNumId w:val="178"/>
    <w:lvlOverride w:ilvl="0">
      <w:startOverride w:val="1"/>
    </w:lvlOverride>
    <w:lvlOverride w:ilvl="1"/>
    <w:lvlOverride w:ilvl="2"/>
    <w:lvlOverride w:ilvl="3"/>
    <w:lvlOverride w:ilvl="4"/>
    <w:lvlOverride w:ilvl="5"/>
    <w:lvlOverride w:ilvl="6"/>
    <w:lvlOverride w:ilvl="7"/>
    <w:lvlOverride w:ilvl="8"/>
  </w:num>
  <w:num w:numId="130">
    <w:abstractNumId w:val="53"/>
    <w:lvlOverride w:ilvl="0">
      <w:startOverride w:val="1"/>
    </w:lvlOverride>
    <w:lvlOverride w:ilvl="1"/>
    <w:lvlOverride w:ilvl="2"/>
    <w:lvlOverride w:ilvl="3"/>
    <w:lvlOverride w:ilvl="4"/>
    <w:lvlOverride w:ilvl="5"/>
    <w:lvlOverride w:ilvl="6"/>
    <w:lvlOverride w:ilvl="7"/>
    <w:lvlOverride w:ilvl="8"/>
  </w:num>
  <w:num w:numId="131">
    <w:abstractNumId w:val="164"/>
  </w:num>
  <w:num w:numId="132">
    <w:abstractNumId w:val="40"/>
  </w:num>
  <w:num w:numId="133">
    <w:abstractNumId w:val="77"/>
  </w:num>
  <w:num w:numId="134">
    <w:abstractNumId w:val="68"/>
  </w:num>
  <w:num w:numId="135">
    <w:abstractNumId w:val="39"/>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9"/>
  </w:num>
  <w:num w:numId="138">
    <w:abstractNumId w:val="75"/>
  </w:num>
  <w:num w:numId="139">
    <w:abstractNumId w:val="37"/>
  </w:num>
  <w:num w:numId="140">
    <w:abstractNumId w:val="56"/>
  </w:num>
  <w:num w:numId="141">
    <w:abstractNumId w:val="88"/>
  </w:num>
  <w:num w:numId="142">
    <w:abstractNumId w:val="62"/>
  </w:num>
  <w:num w:numId="143">
    <w:abstractNumId w:val="196"/>
  </w:num>
  <w:num w:numId="144">
    <w:abstractNumId w:val="65"/>
  </w:num>
  <w:num w:numId="145">
    <w:abstractNumId w:val="94"/>
  </w:num>
  <w:num w:numId="146">
    <w:abstractNumId w:val="98"/>
  </w:num>
  <w:num w:numId="147">
    <w:abstractNumId w:val="33"/>
  </w:num>
  <w:num w:numId="148">
    <w:abstractNumId w:val="181"/>
  </w:num>
  <w:num w:numId="149">
    <w:abstractNumId w:val="85"/>
  </w:num>
  <w:num w:numId="150">
    <w:abstractNumId w:val="44"/>
  </w:num>
  <w:num w:numId="151">
    <w:abstractNumId w:val="74"/>
  </w:num>
  <w:num w:numId="152">
    <w:abstractNumId w:val="177"/>
  </w:num>
  <w:num w:numId="153">
    <w:abstractNumId w:val="149"/>
  </w:num>
  <w:num w:numId="154">
    <w:abstractNumId w:val="124"/>
  </w:num>
  <w:num w:numId="155">
    <w:abstractNumId w:val="101"/>
  </w:num>
  <w:num w:numId="156">
    <w:abstractNumId w:val="150"/>
  </w:num>
  <w:num w:numId="157">
    <w:abstractNumId w:val="32"/>
  </w:num>
  <w:num w:numId="158">
    <w:abstractNumId w:val="70"/>
  </w:num>
  <w:num w:numId="159">
    <w:abstractNumId w:val="151"/>
  </w:num>
  <w:num w:numId="160">
    <w:abstractNumId w:val="54"/>
  </w:num>
  <w:num w:numId="161">
    <w:abstractNumId w:val="76"/>
  </w:num>
  <w:num w:numId="162">
    <w:abstractNumId w:val="185"/>
  </w:num>
  <w:num w:numId="163">
    <w:abstractNumId w:val="163"/>
  </w:num>
  <w:num w:numId="164">
    <w:abstractNumId w:val="27"/>
  </w:num>
  <w:num w:numId="165">
    <w:abstractNumId w:val="165"/>
  </w:num>
  <w:num w:numId="166">
    <w:abstractNumId w:val="71"/>
  </w:num>
  <w:num w:numId="167">
    <w:abstractNumId w:val="113"/>
  </w:num>
  <w:num w:numId="168">
    <w:abstractNumId w:val="95"/>
  </w:num>
  <w:num w:numId="169">
    <w:abstractNumId w:val="194"/>
  </w:num>
  <w:num w:numId="170">
    <w:abstractNumId w:val="60"/>
  </w:num>
  <w:num w:numId="171">
    <w:abstractNumId w:val="79"/>
  </w:num>
  <w:num w:numId="172">
    <w:abstractNumId w:val="30"/>
  </w:num>
  <w:num w:numId="173">
    <w:abstractNumId w:val="51"/>
  </w:num>
  <w:num w:numId="174">
    <w:abstractNumId w:val="103"/>
  </w:num>
  <w:num w:numId="175">
    <w:abstractNumId w:val="197"/>
  </w:num>
  <w:num w:numId="176">
    <w:abstractNumId w:val="58"/>
  </w:num>
  <w:num w:numId="177">
    <w:abstractNumId w:val="28"/>
  </w:num>
  <w:num w:numId="178">
    <w:abstractNumId w:val="29"/>
  </w:num>
  <w:num w:numId="179">
    <w:abstractNumId w:val="175"/>
  </w:num>
  <w:num w:numId="180">
    <w:abstractNumId w:val="69"/>
  </w:num>
  <w:num w:numId="181">
    <w:abstractNumId w:val="107"/>
  </w:num>
  <w:num w:numId="182">
    <w:abstractNumId w:val="142"/>
  </w:num>
  <w:num w:numId="183">
    <w:abstractNumId w:val="188"/>
  </w:num>
  <w:num w:numId="184">
    <w:abstractNumId w:val="112"/>
  </w:num>
  <w:num w:numId="185">
    <w:abstractNumId w:val="64"/>
  </w:num>
  <w:num w:numId="186">
    <w:abstractNumId w:val="125"/>
  </w:num>
  <w:num w:numId="187">
    <w:abstractNumId w:val="172"/>
  </w:num>
  <w:num w:numId="188">
    <w:abstractNumId w:val="179"/>
  </w:num>
  <w:num w:numId="189">
    <w:abstractNumId w:val="191"/>
  </w:num>
  <w:num w:numId="190">
    <w:abstractNumId w:val="116"/>
  </w:num>
  <w:num w:numId="191">
    <w:abstractNumId w:val="173"/>
  </w:num>
  <w:num w:numId="192">
    <w:abstractNumId w:val="126"/>
  </w:num>
  <w:num w:numId="193">
    <w:abstractNumId w:val="87"/>
  </w:num>
  <w:num w:numId="194">
    <w:abstractNumId w:val="135"/>
  </w:num>
  <w:num w:numId="195">
    <w:abstractNumId w:val="130"/>
  </w:num>
  <w:num w:numId="196">
    <w:abstractNumId w:val="171"/>
  </w:num>
  <w:num w:numId="197">
    <w:abstractNumId w:val="182"/>
  </w:num>
  <w:num w:numId="198">
    <w:abstractNumId w:val="123"/>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076A"/>
    <w:rsid w:val="00171E46"/>
    <w:rsid w:val="001D0087"/>
    <w:rsid w:val="0034076A"/>
    <w:rsid w:val="00722EFF"/>
    <w:rsid w:val="00840B57"/>
    <w:rsid w:val="00951E05"/>
    <w:rsid w:val="00C914EC"/>
    <w:rsid w:val="00CB2A74"/>
    <w:rsid w:val="00D56A86"/>
    <w:rsid w:val="00E13D44"/>
    <w:rsid w:val="00FB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AutoShape 9"/>
        <o:r id="V:Rule2" type="connector" idref="#AutoShape 3"/>
        <o:r id="V:Rule3" type="connector" idref="#AutoShape 2"/>
        <o:r id="V:Rule4" type="connector" idref="#AutoShape 29"/>
        <o:r id="V:Rule5" type="connector" idref="#AutoShape 6"/>
        <o:r id="V:Rule6" type="connector" idref="#AutoShape 4"/>
        <o:r id="V:Rule7" type="connector" idref="#AutoShape 7"/>
        <o:r id="V:Rule8" type="connector" idref="#AutoShape 5"/>
        <o:r id="V:Rule9" type="connector" idref="#AutoShape 8"/>
        <o:r id="V:Rule10" type="connector" idref="#AutoShape 24"/>
        <o:r id="V:Rule11" type="connector" idref="#AutoShape 23"/>
        <o:r id="V:Rule12" type="connector" idref="#AutoShape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840B57"/>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840B57"/>
    <w:pPr>
      <w:spacing w:after="0" w:line="240" w:lineRule="auto"/>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c"/>
    <w:rsid w:val="00840B57"/>
    <w:pPr>
      <w:spacing w:after="0" w:line="240" w:lineRule="auto"/>
    </w:pPr>
    <w:rPr>
      <w:rFonts w:ascii="Calibri" w:eastAsia="Times New Roman" w:hAnsi="Calibri"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840B57"/>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E13D44"/>
    <w:pPr>
      <w:spacing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uiPriority w:val="1"/>
    <w:qFormat/>
    <w:rsid w:val="00E13D44"/>
    <w:pPr>
      <w:spacing w:after="0" w:line="240" w:lineRule="auto"/>
    </w:pPr>
    <w:rPr>
      <w:rFonts w:ascii="Calibri" w:eastAsia="Times New Roman" w:hAnsi="Calibri" w:cs="Times New Roman"/>
      <w:lang w:val="ru-RU" w:eastAsia="ru-RU"/>
    </w:rPr>
  </w:style>
  <w:style w:type="table" w:customStyle="1" w:styleId="6">
    <w:name w:val="Сетка таблицы6"/>
    <w:basedOn w:val="a1"/>
    <w:next w:val="ac"/>
    <w:uiPriority w:val="59"/>
    <w:rsid w:val="00E13D44"/>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E13D44"/>
    <w:pPr>
      <w:spacing w:after="0" w:line="240" w:lineRule="auto"/>
    </w:pPr>
    <w:rPr>
      <w:rFonts w:ascii="Calibri" w:eastAsia="Times New Roman" w:hAnsi="Calibri"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c"/>
    <w:uiPriority w:val="59"/>
    <w:rsid w:val="00E13D44"/>
    <w:pPr>
      <w:spacing w:after="0" w:line="240" w:lineRule="auto"/>
    </w:pPr>
    <w:rPr>
      <w:rFonts w:ascii="Calibri" w:eastAsia="Times New Roman" w:hAnsi="Calibri" w:cs="Times New Roman"/>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c"/>
    <w:uiPriority w:val="39"/>
    <w:rsid w:val="00E13D4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c"/>
    <w:uiPriority w:val="59"/>
    <w:rsid w:val="00E13D44"/>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99"/>
    <w:rsid w:val="00722EFF"/>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722EF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22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7864">
      <w:bodyDiv w:val="1"/>
      <w:marLeft w:val="0"/>
      <w:marRight w:val="0"/>
      <w:marTop w:val="0"/>
      <w:marBottom w:val="0"/>
      <w:divBdr>
        <w:top w:val="none" w:sz="0" w:space="0" w:color="auto"/>
        <w:left w:val="none" w:sz="0" w:space="0" w:color="auto"/>
        <w:bottom w:val="none" w:sz="0" w:space="0" w:color="auto"/>
        <w:right w:val="none" w:sz="0" w:space="0" w:color="auto"/>
      </w:divBdr>
    </w:div>
    <w:div w:id="157579553">
      <w:bodyDiv w:val="1"/>
      <w:marLeft w:val="0"/>
      <w:marRight w:val="0"/>
      <w:marTop w:val="0"/>
      <w:marBottom w:val="0"/>
      <w:divBdr>
        <w:top w:val="none" w:sz="0" w:space="0" w:color="auto"/>
        <w:left w:val="none" w:sz="0" w:space="0" w:color="auto"/>
        <w:bottom w:val="none" w:sz="0" w:space="0" w:color="auto"/>
        <w:right w:val="none" w:sz="0" w:space="0" w:color="auto"/>
      </w:divBdr>
    </w:div>
    <w:div w:id="186257572">
      <w:bodyDiv w:val="1"/>
      <w:marLeft w:val="0"/>
      <w:marRight w:val="0"/>
      <w:marTop w:val="0"/>
      <w:marBottom w:val="0"/>
      <w:divBdr>
        <w:top w:val="none" w:sz="0" w:space="0" w:color="auto"/>
        <w:left w:val="none" w:sz="0" w:space="0" w:color="auto"/>
        <w:bottom w:val="none" w:sz="0" w:space="0" w:color="auto"/>
        <w:right w:val="none" w:sz="0" w:space="0" w:color="auto"/>
      </w:divBdr>
    </w:div>
    <w:div w:id="215747125">
      <w:bodyDiv w:val="1"/>
      <w:marLeft w:val="0"/>
      <w:marRight w:val="0"/>
      <w:marTop w:val="0"/>
      <w:marBottom w:val="0"/>
      <w:divBdr>
        <w:top w:val="none" w:sz="0" w:space="0" w:color="auto"/>
        <w:left w:val="none" w:sz="0" w:space="0" w:color="auto"/>
        <w:bottom w:val="none" w:sz="0" w:space="0" w:color="auto"/>
        <w:right w:val="none" w:sz="0" w:space="0" w:color="auto"/>
      </w:divBdr>
    </w:div>
    <w:div w:id="449513008">
      <w:bodyDiv w:val="1"/>
      <w:marLeft w:val="0"/>
      <w:marRight w:val="0"/>
      <w:marTop w:val="0"/>
      <w:marBottom w:val="0"/>
      <w:divBdr>
        <w:top w:val="none" w:sz="0" w:space="0" w:color="auto"/>
        <w:left w:val="none" w:sz="0" w:space="0" w:color="auto"/>
        <w:bottom w:val="none" w:sz="0" w:space="0" w:color="auto"/>
        <w:right w:val="none" w:sz="0" w:space="0" w:color="auto"/>
      </w:divBdr>
    </w:div>
    <w:div w:id="455876966">
      <w:bodyDiv w:val="1"/>
      <w:marLeft w:val="0"/>
      <w:marRight w:val="0"/>
      <w:marTop w:val="0"/>
      <w:marBottom w:val="0"/>
      <w:divBdr>
        <w:top w:val="none" w:sz="0" w:space="0" w:color="auto"/>
        <w:left w:val="none" w:sz="0" w:space="0" w:color="auto"/>
        <w:bottom w:val="none" w:sz="0" w:space="0" w:color="auto"/>
        <w:right w:val="none" w:sz="0" w:space="0" w:color="auto"/>
      </w:divBdr>
    </w:div>
    <w:div w:id="623119583">
      <w:bodyDiv w:val="1"/>
      <w:marLeft w:val="0"/>
      <w:marRight w:val="0"/>
      <w:marTop w:val="0"/>
      <w:marBottom w:val="0"/>
      <w:divBdr>
        <w:top w:val="none" w:sz="0" w:space="0" w:color="auto"/>
        <w:left w:val="none" w:sz="0" w:space="0" w:color="auto"/>
        <w:bottom w:val="none" w:sz="0" w:space="0" w:color="auto"/>
        <w:right w:val="none" w:sz="0" w:space="0" w:color="auto"/>
      </w:divBdr>
    </w:div>
    <w:div w:id="729306669">
      <w:bodyDiv w:val="1"/>
      <w:marLeft w:val="0"/>
      <w:marRight w:val="0"/>
      <w:marTop w:val="0"/>
      <w:marBottom w:val="0"/>
      <w:divBdr>
        <w:top w:val="none" w:sz="0" w:space="0" w:color="auto"/>
        <w:left w:val="none" w:sz="0" w:space="0" w:color="auto"/>
        <w:bottom w:val="none" w:sz="0" w:space="0" w:color="auto"/>
        <w:right w:val="none" w:sz="0" w:space="0" w:color="auto"/>
      </w:divBdr>
    </w:div>
    <w:div w:id="753892378">
      <w:bodyDiv w:val="1"/>
      <w:marLeft w:val="0"/>
      <w:marRight w:val="0"/>
      <w:marTop w:val="0"/>
      <w:marBottom w:val="0"/>
      <w:divBdr>
        <w:top w:val="none" w:sz="0" w:space="0" w:color="auto"/>
        <w:left w:val="none" w:sz="0" w:space="0" w:color="auto"/>
        <w:bottom w:val="none" w:sz="0" w:space="0" w:color="auto"/>
        <w:right w:val="none" w:sz="0" w:space="0" w:color="auto"/>
      </w:divBdr>
    </w:div>
    <w:div w:id="970474667">
      <w:bodyDiv w:val="1"/>
      <w:marLeft w:val="0"/>
      <w:marRight w:val="0"/>
      <w:marTop w:val="0"/>
      <w:marBottom w:val="0"/>
      <w:divBdr>
        <w:top w:val="none" w:sz="0" w:space="0" w:color="auto"/>
        <w:left w:val="none" w:sz="0" w:space="0" w:color="auto"/>
        <w:bottom w:val="none" w:sz="0" w:space="0" w:color="auto"/>
        <w:right w:val="none" w:sz="0" w:space="0" w:color="auto"/>
      </w:divBdr>
    </w:div>
    <w:div w:id="1007827641">
      <w:bodyDiv w:val="1"/>
      <w:marLeft w:val="0"/>
      <w:marRight w:val="0"/>
      <w:marTop w:val="0"/>
      <w:marBottom w:val="0"/>
      <w:divBdr>
        <w:top w:val="none" w:sz="0" w:space="0" w:color="auto"/>
        <w:left w:val="none" w:sz="0" w:space="0" w:color="auto"/>
        <w:bottom w:val="none" w:sz="0" w:space="0" w:color="auto"/>
        <w:right w:val="none" w:sz="0" w:space="0" w:color="auto"/>
      </w:divBdr>
    </w:div>
    <w:div w:id="1253397586">
      <w:bodyDiv w:val="1"/>
      <w:marLeft w:val="0"/>
      <w:marRight w:val="0"/>
      <w:marTop w:val="0"/>
      <w:marBottom w:val="0"/>
      <w:divBdr>
        <w:top w:val="none" w:sz="0" w:space="0" w:color="auto"/>
        <w:left w:val="none" w:sz="0" w:space="0" w:color="auto"/>
        <w:bottom w:val="none" w:sz="0" w:space="0" w:color="auto"/>
        <w:right w:val="none" w:sz="0" w:space="0" w:color="auto"/>
      </w:divBdr>
    </w:div>
    <w:div w:id="1588075960">
      <w:bodyDiv w:val="1"/>
      <w:marLeft w:val="0"/>
      <w:marRight w:val="0"/>
      <w:marTop w:val="0"/>
      <w:marBottom w:val="0"/>
      <w:divBdr>
        <w:top w:val="none" w:sz="0" w:space="0" w:color="auto"/>
        <w:left w:val="none" w:sz="0" w:space="0" w:color="auto"/>
        <w:bottom w:val="none" w:sz="0" w:space="0" w:color="auto"/>
        <w:right w:val="none" w:sz="0" w:space="0" w:color="auto"/>
      </w:divBdr>
    </w:div>
    <w:div w:id="1705402319">
      <w:bodyDiv w:val="1"/>
      <w:marLeft w:val="0"/>
      <w:marRight w:val="0"/>
      <w:marTop w:val="0"/>
      <w:marBottom w:val="0"/>
      <w:divBdr>
        <w:top w:val="none" w:sz="0" w:space="0" w:color="auto"/>
        <w:left w:val="none" w:sz="0" w:space="0" w:color="auto"/>
        <w:bottom w:val="none" w:sz="0" w:space="0" w:color="auto"/>
        <w:right w:val="none" w:sz="0" w:space="0" w:color="auto"/>
      </w:divBdr>
    </w:div>
    <w:div w:id="1888368196">
      <w:bodyDiv w:val="1"/>
      <w:marLeft w:val="0"/>
      <w:marRight w:val="0"/>
      <w:marTop w:val="0"/>
      <w:marBottom w:val="0"/>
      <w:divBdr>
        <w:top w:val="none" w:sz="0" w:space="0" w:color="auto"/>
        <w:left w:val="none" w:sz="0" w:space="0" w:color="auto"/>
        <w:bottom w:val="none" w:sz="0" w:space="0" w:color="auto"/>
        <w:right w:val="none" w:sz="0" w:space="0" w:color="auto"/>
      </w:divBdr>
    </w:div>
    <w:div w:id="190048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91" Type="http://schemas.openxmlformats.org/officeDocument/2006/relationships/hyperlink" Target="https://psihdocs.ru/no-chto-je-delate-roditelyam-kak-im-pomoche-malenekomu-trusish.html" TargetMode="External"/><Relationship Id="rId196"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6a2a"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92" Type="http://schemas.openxmlformats.org/officeDocument/2006/relationships/hyperlink" Target="https://psihdocs.ru/legenda-o-graale-vstuplenie.html"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93" Type="http://schemas.openxmlformats.org/officeDocument/2006/relationships/hyperlink" Target="https://psihdocs.ru/lekciya-po-teme-dokazatelestvo-i-oproverjenie.html"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image" Target="media/image1.png"/><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4" Type="http://schemas.openxmlformats.org/officeDocument/2006/relationships/hyperlink" Target="https://psihdocs.ru/karti-proppa-opisanie-prezentacii-po-otdelenim-slajdam.html"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189" Type="http://schemas.openxmlformats.org/officeDocument/2006/relationships/image" Target="media/image2.png"/><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95" Type="http://schemas.openxmlformats.org/officeDocument/2006/relationships/fontTable" Target="fontTable.xml"/><Relationship Id="rId190" Type="http://schemas.openxmlformats.org/officeDocument/2006/relationships/hyperlink" Target="https://psihdocs.ru/?q=%D0%9A%D1%80%D0%B8%D1%82%D0%B5%D1%80%D0%B8%D0%B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351096562367906E-2"/>
          <c:y val="4.4176706827309439E-2"/>
          <c:w val="0.88769884101566032"/>
          <c:h val="0.63052208835341361"/>
        </c:manualLayout>
      </c:layout>
      <c:barChart>
        <c:barDir val="col"/>
        <c:grouping val="clustered"/>
        <c:varyColors val="0"/>
        <c:ser>
          <c:idx val="0"/>
          <c:order val="0"/>
          <c:tx>
            <c:strRef>
              <c:f>Лист1!$B$1</c:f>
              <c:strCache>
                <c:ptCount val="1"/>
                <c:pt idx="0">
                  <c:v>Столбец1</c:v>
                </c:pt>
              </c:strCache>
            </c:strRef>
          </c:tx>
          <c:spPr>
            <a:solidFill>
              <a:schemeClr val="bg1">
                <a:lumMod val="65000"/>
              </a:schemeClr>
            </a:solidFill>
          </c:spPr>
          <c:invertIfNegative val="0"/>
          <c:cat>
            <c:strRef>
              <c:f>Лист1!$A$2:$A$6</c:f>
              <c:strCache>
                <c:ptCount val="5"/>
                <c:pt idx="0">
                  <c:v>Осмысление мира, общества, человека</c:v>
                </c:pt>
                <c:pt idx="1">
                  <c:v>Объединение людей</c:v>
                </c:pt>
                <c:pt idx="2">
                  <c:v>Восполнение зависимости, бессилия людей</c:v>
                </c:pt>
                <c:pt idx="3">
                  <c:v>Развитие культуры передача опыта</c:v>
                </c:pt>
                <c:pt idx="4">
                  <c:v>Регулирование поведения людей</c:v>
                </c:pt>
              </c:strCache>
            </c:strRef>
          </c:cat>
          <c:val>
            <c:numRef>
              <c:f>Лист1!$B$2:$B$6</c:f>
              <c:numCache>
                <c:formatCode>General</c:formatCode>
                <c:ptCount val="5"/>
                <c:pt idx="0">
                  <c:v>35</c:v>
                </c:pt>
                <c:pt idx="1">
                  <c:v>30</c:v>
                </c:pt>
                <c:pt idx="2">
                  <c:v>20</c:v>
                </c:pt>
                <c:pt idx="3">
                  <c:v>5</c:v>
                </c:pt>
                <c:pt idx="4">
                  <c:v>10</c:v>
                </c:pt>
              </c:numCache>
            </c:numRef>
          </c:val>
        </c:ser>
        <c:ser>
          <c:idx val="1"/>
          <c:order val="1"/>
          <c:tx>
            <c:strRef>
              <c:f>Лист1!$C$1</c:f>
              <c:strCache>
                <c:ptCount val="1"/>
                <c:pt idx="0">
                  <c:v>Ряд 2</c:v>
                </c:pt>
              </c:strCache>
            </c:strRef>
          </c:tx>
          <c:invertIfNegative val="0"/>
          <c:cat>
            <c:strRef>
              <c:f>Лист1!$A$2:$A$6</c:f>
              <c:strCache>
                <c:ptCount val="5"/>
                <c:pt idx="0">
                  <c:v>Осмысление мира, общества, человека</c:v>
                </c:pt>
                <c:pt idx="1">
                  <c:v>Объединение людей</c:v>
                </c:pt>
                <c:pt idx="2">
                  <c:v>Восполнение зависимости, бессилия людей</c:v>
                </c:pt>
                <c:pt idx="3">
                  <c:v>Развитие культуры передача опыта</c:v>
                </c:pt>
                <c:pt idx="4">
                  <c:v>Регулирование поведения людей</c:v>
                </c:pt>
              </c:strCache>
            </c:strRef>
          </c:cat>
          <c:val>
            <c:numRef>
              <c:f>Лист1!$C$2:$C$6</c:f>
            </c:numRef>
          </c:val>
        </c:ser>
        <c:ser>
          <c:idx val="2"/>
          <c:order val="2"/>
          <c:tx>
            <c:strRef>
              <c:f>Лист1!$D$1</c:f>
              <c:strCache>
                <c:ptCount val="1"/>
                <c:pt idx="0">
                  <c:v>Ряд 3</c:v>
                </c:pt>
              </c:strCache>
            </c:strRef>
          </c:tx>
          <c:invertIfNegative val="0"/>
          <c:cat>
            <c:strRef>
              <c:f>Лист1!$A$2:$A$6</c:f>
              <c:strCache>
                <c:ptCount val="5"/>
                <c:pt idx="0">
                  <c:v>Осмысление мира, общества, человека</c:v>
                </c:pt>
                <c:pt idx="1">
                  <c:v>Объединение людей</c:v>
                </c:pt>
                <c:pt idx="2">
                  <c:v>Восполнение зависимости, бессилия людей</c:v>
                </c:pt>
                <c:pt idx="3">
                  <c:v>Развитие культуры передача опыта</c:v>
                </c:pt>
                <c:pt idx="4">
                  <c:v>Регулирование поведения людей</c:v>
                </c:pt>
              </c:strCache>
            </c:strRef>
          </c:cat>
          <c:val>
            <c:numRef>
              <c:f>Лист1!$D$2:$D$6</c:f>
            </c:numRef>
          </c:val>
        </c:ser>
        <c:ser>
          <c:idx val="3"/>
          <c:order val="3"/>
          <c:tx>
            <c:strRef>
              <c:f>Лист1!$E$1</c:f>
              <c:strCache>
                <c:ptCount val="1"/>
                <c:pt idx="0">
                  <c:v>Ряд 4</c:v>
                </c:pt>
              </c:strCache>
            </c:strRef>
          </c:tx>
          <c:invertIfNegative val="0"/>
          <c:cat>
            <c:strRef>
              <c:f>Лист1!$A$2:$A$6</c:f>
              <c:strCache>
                <c:ptCount val="5"/>
                <c:pt idx="0">
                  <c:v>Осмысление мира, общества, человека</c:v>
                </c:pt>
                <c:pt idx="1">
                  <c:v>Объединение людей</c:v>
                </c:pt>
                <c:pt idx="2">
                  <c:v>Восполнение зависимости, бессилия людей</c:v>
                </c:pt>
                <c:pt idx="3">
                  <c:v>Развитие культуры передача опыта</c:v>
                </c:pt>
                <c:pt idx="4">
                  <c:v>Регулирование поведения людей</c:v>
                </c:pt>
              </c:strCache>
            </c:strRef>
          </c:cat>
          <c:val>
            <c:numRef>
              <c:f>Лист1!$E$2:$E$6</c:f>
              <c:numCache>
                <c:formatCode>General</c:formatCode>
                <c:ptCount val="5"/>
              </c:numCache>
            </c:numRef>
          </c:val>
        </c:ser>
        <c:dLbls>
          <c:showLegendKey val="0"/>
          <c:showVal val="1"/>
          <c:showCatName val="0"/>
          <c:showSerName val="0"/>
          <c:showPercent val="0"/>
          <c:showBubbleSize val="0"/>
        </c:dLbls>
        <c:gapWidth val="150"/>
        <c:axId val="252939264"/>
        <c:axId val="252982016"/>
      </c:barChart>
      <c:catAx>
        <c:axId val="252939264"/>
        <c:scaling>
          <c:orientation val="minMax"/>
        </c:scaling>
        <c:delete val="1"/>
        <c:axPos val="b"/>
        <c:majorTickMark val="out"/>
        <c:minorTickMark val="none"/>
        <c:tickLblPos val="none"/>
        <c:crossAx val="252982016"/>
        <c:crosses val="autoZero"/>
        <c:auto val="1"/>
        <c:lblAlgn val="r"/>
        <c:lblOffset val="100"/>
        <c:noMultiLvlLbl val="0"/>
      </c:catAx>
      <c:valAx>
        <c:axId val="252982016"/>
        <c:scaling>
          <c:orientation val="minMax"/>
        </c:scaling>
        <c:delete val="0"/>
        <c:axPos val="l"/>
        <c:majorGridlines/>
        <c:numFmt formatCode="General" sourceLinked="1"/>
        <c:majorTickMark val="out"/>
        <c:minorTickMark val="none"/>
        <c:tickLblPos val="nextTo"/>
        <c:crossAx val="252939264"/>
        <c:crosses val="autoZero"/>
        <c:crossBetween val="between"/>
      </c:valAx>
    </c:plotArea>
    <c:plotVisOnly val="1"/>
    <c:dispBlanksAs val="gap"/>
    <c:showDLblsOverMax val="0"/>
  </c:chart>
  <c:txPr>
    <a:bodyPr/>
    <a:lstStyle/>
    <a:p>
      <a:pPr>
        <a:defRPr sz="900"/>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0.09176</cdr:x>
      <cdr:y>0.87149</cdr:y>
    </cdr:from>
    <cdr:to>
      <cdr:x>0.20225</cdr:x>
      <cdr:y>1</cdr:y>
    </cdr:to>
    <cdr:sp macro="" textlink="">
      <cdr:nvSpPr>
        <cdr:cNvPr id="2" name="TextBox 1"/>
        <cdr:cNvSpPr txBox="1"/>
      </cdr:nvSpPr>
      <cdr:spPr>
        <a:xfrm xmlns:a="http://schemas.openxmlformats.org/drawingml/2006/main">
          <a:off x="466725" y="2066925"/>
          <a:ext cx="561975"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0.08614</cdr:x>
      <cdr:y>0.8755</cdr:y>
    </cdr:from>
    <cdr:to>
      <cdr:x>0.18165</cdr:x>
      <cdr:y>1</cdr:y>
    </cdr:to>
    <cdr:sp macro="" textlink="">
      <cdr:nvSpPr>
        <cdr:cNvPr id="3" name="TextBox 2"/>
        <cdr:cNvSpPr txBox="1"/>
      </cdr:nvSpPr>
      <cdr:spPr>
        <a:xfrm xmlns:a="http://schemas.openxmlformats.org/drawingml/2006/main">
          <a:off x="438150" y="2257425"/>
          <a:ext cx="48577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0.02996</cdr:x>
      <cdr:y>0.71084</cdr:y>
    </cdr:from>
    <cdr:to>
      <cdr:x>0.30899</cdr:x>
      <cdr:y>1</cdr:y>
    </cdr:to>
    <cdr:sp macro="" textlink="">
      <cdr:nvSpPr>
        <cdr:cNvPr id="4" name="TextBox 3"/>
        <cdr:cNvSpPr txBox="1"/>
      </cdr:nvSpPr>
      <cdr:spPr>
        <a:xfrm xmlns:a="http://schemas.openxmlformats.org/drawingml/2006/main">
          <a:off x="152400" y="2247900"/>
          <a:ext cx="1419225"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0.04682</cdr:x>
      <cdr:y>0.71084</cdr:y>
    </cdr:from>
    <cdr:to>
      <cdr:x>0.21723</cdr:x>
      <cdr:y>1</cdr:y>
    </cdr:to>
    <cdr:sp macro="" textlink="">
      <cdr:nvSpPr>
        <cdr:cNvPr id="5" name="TextBox 4"/>
        <cdr:cNvSpPr txBox="1"/>
      </cdr:nvSpPr>
      <cdr:spPr>
        <a:xfrm xmlns:a="http://schemas.openxmlformats.org/drawingml/2006/main">
          <a:off x="238126" y="2247900"/>
          <a:ext cx="866774"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a:latin typeface="Times New Roman" pitchFamily="18" charset="0"/>
              <a:cs typeface="Times New Roman" pitchFamily="18" charset="0"/>
            </a:rPr>
            <a:t>Осмысление</a:t>
          </a:r>
        </a:p>
        <a:p xmlns:a="http://schemas.openxmlformats.org/drawingml/2006/main">
          <a:r>
            <a:rPr lang="ru-RU" sz="1000">
              <a:latin typeface="Times New Roman" pitchFamily="18" charset="0"/>
              <a:cs typeface="Times New Roman" pitchFamily="18" charset="0"/>
            </a:rPr>
            <a:t> мира, </a:t>
          </a:r>
        </a:p>
        <a:p xmlns:a="http://schemas.openxmlformats.org/drawingml/2006/main">
          <a:r>
            <a:rPr lang="ru-RU" sz="1000">
              <a:latin typeface="Times New Roman" pitchFamily="18" charset="0"/>
              <a:cs typeface="Times New Roman" pitchFamily="18" charset="0"/>
            </a:rPr>
            <a:t>общества,</a:t>
          </a:r>
        </a:p>
        <a:p xmlns:a="http://schemas.openxmlformats.org/drawingml/2006/main">
          <a:r>
            <a:rPr lang="ru-RU" sz="1000">
              <a:latin typeface="Times New Roman" pitchFamily="18" charset="0"/>
              <a:cs typeface="Times New Roman" pitchFamily="18" charset="0"/>
            </a:rPr>
            <a:t> человека</a:t>
          </a:r>
        </a:p>
      </cdr:txBody>
    </cdr:sp>
  </cdr:relSizeAnchor>
  <cdr:relSizeAnchor xmlns:cdr="http://schemas.openxmlformats.org/drawingml/2006/chartDrawing">
    <cdr:from>
      <cdr:x>0.09176</cdr:x>
      <cdr:y>0.87149</cdr:y>
    </cdr:from>
    <cdr:to>
      <cdr:x>0.20225</cdr:x>
      <cdr:y>1</cdr:y>
    </cdr:to>
    <cdr:sp macro="" textlink="">
      <cdr:nvSpPr>
        <cdr:cNvPr id="6" name="TextBox 1"/>
        <cdr:cNvSpPr txBox="1"/>
      </cdr:nvSpPr>
      <cdr:spPr>
        <a:xfrm xmlns:a="http://schemas.openxmlformats.org/drawingml/2006/main">
          <a:off x="466725" y="2066925"/>
          <a:ext cx="561975"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0.08614</cdr:x>
      <cdr:y>0.8755</cdr:y>
    </cdr:from>
    <cdr:to>
      <cdr:x>0.18165</cdr:x>
      <cdr:y>1</cdr:y>
    </cdr:to>
    <cdr:sp macro="" textlink="">
      <cdr:nvSpPr>
        <cdr:cNvPr id="7" name="TextBox 2"/>
        <cdr:cNvSpPr txBox="1"/>
      </cdr:nvSpPr>
      <cdr:spPr>
        <a:xfrm xmlns:a="http://schemas.openxmlformats.org/drawingml/2006/main">
          <a:off x="438150" y="2257425"/>
          <a:ext cx="485775"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0.02996</cdr:x>
      <cdr:y>0.71084</cdr:y>
    </cdr:from>
    <cdr:to>
      <cdr:x>0.30899</cdr:x>
      <cdr:y>1</cdr:y>
    </cdr:to>
    <cdr:sp macro="" textlink="">
      <cdr:nvSpPr>
        <cdr:cNvPr id="8" name="TextBox 3"/>
        <cdr:cNvSpPr txBox="1"/>
      </cdr:nvSpPr>
      <cdr:spPr>
        <a:xfrm xmlns:a="http://schemas.openxmlformats.org/drawingml/2006/main">
          <a:off x="152400" y="2247900"/>
          <a:ext cx="1419225"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cdr:x>
      <cdr:y>0</cdr:y>
    </cdr:from>
    <cdr:to>
      <cdr:x>0.22659</cdr:x>
      <cdr:y>0.40663</cdr:y>
    </cdr:to>
    <cdr:sp macro="" textlink="">
      <cdr:nvSpPr>
        <cdr:cNvPr id="10" name="TextBox 4"/>
        <cdr:cNvSpPr txBox="1"/>
      </cdr:nvSpPr>
      <cdr:spPr>
        <a:xfrm xmlns:a="http://schemas.openxmlformats.org/drawingml/2006/main">
          <a:off x="0" y="0"/>
          <a:ext cx="1152525" cy="12858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100">
            <a:latin typeface="Times New Roman" pitchFamily="18" charset="0"/>
            <a:cs typeface="Times New Roman" pitchFamily="18" charset="0"/>
          </a:endParaRPr>
        </a:p>
      </cdr:txBody>
    </cdr:sp>
  </cdr:relSizeAnchor>
  <cdr:relSizeAnchor xmlns:cdr="http://schemas.openxmlformats.org/drawingml/2006/chartDrawing">
    <cdr:from>
      <cdr:x>0.24532</cdr:x>
      <cdr:y>0.71988</cdr:y>
    </cdr:from>
    <cdr:to>
      <cdr:x>0.42135</cdr:x>
      <cdr:y>0.96386</cdr:y>
    </cdr:to>
    <cdr:sp macro="" textlink="">
      <cdr:nvSpPr>
        <cdr:cNvPr id="12" name="TextBox 11"/>
        <cdr:cNvSpPr txBox="1"/>
      </cdr:nvSpPr>
      <cdr:spPr>
        <a:xfrm xmlns:a="http://schemas.openxmlformats.org/drawingml/2006/main">
          <a:off x="1247776" y="2276475"/>
          <a:ext cx="895350" cy="7715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0.20599</cdr:x>
      <cdr:y>0.71084</cdr:y>
    </cdr:from>
    <cdr:to>
      <cdr:x>0.40075</cdr:x>
      <cdr:y>0.94277</cdr:y>
    </cdr:to>
    <cdr:sp macro="" textlink="">
      <cdr:nvSpPr>
        <cdr:cNvPr id="13" name="TextBox 12"/>
        <cdr:cNvSpPr txBox="1"/>
      </cdr:nvSpPr>
      <cdr:spPr>
        <a:xfrm xmlns:a="http://schemas.openxmlformats.org/drawingml/2006/main">
          <a:off x="1047750" y="2247901"/>
          <a:ext cx="990600" cy="73342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Объединение</a:t>
          </a:r>
        </a:p>
        <a:p xmlns:a="http://schemas.openxmlformats.org/drawingml/2006/main">
          <a:r>
            <a:rPr lang="ru-RU" sz="1000">
              <a:latin typeface="Times New Roman" pitchFamily="18" charset="0"/>
              <a:cs typeface="Times New Roman" pitchFamily="18" charset="0"/>
            </a:rPr>
            <a:t>людей</a:t>
          </a:r>
        </a:p>
      </cdr:txBody>
    </cdr:sp>
  </cdr:relSizeAnchor>
  <cdr:relSizeAnchor xmlns:cdr="http://schemas.openxmlformats.org/drawingml/2006/chartDrawing">
    <cdr:from>
      <cdr:x>0.37266</cdr:x>
      <cdr:y>0.70482</cdr:y>
    </cdr:from>
    <cdr:to>
      <cdr:x>0.58989</cdr:x>
      <cdr:y>0.88855</cdr:y>
    </cdr:to>
    <cdr:sp macro="" textlink="">
      <cdr:nvSpPr>
        <cdr:cNvPr id="14" name="TextBox 13"/>
        <cdr:cNvSpPr txBox="1"/>
      </cdr:nvSpPr>
      <cdr:spPr>
        <a:xfrm xmlns:a="http://schemas.openxmlformats.org/drawingml/2006/main">
          <a:off x="1895475" y="2228850"/>
          <a:ext cx="1104900" cy="581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Восполнение зависимости, </a:t>
          </a:r>
        </a:p>
        <a:p xmlns:a="http://schemas.openxmlformats.org/drawingml/2006/main">
          <a:r>
            <a:rPr lang="ru-RU" sz="1000">
              <a:latin typeface="Times New Roman" pitchFamily="18" charset="0"/>
              <a:cs typeface="Times New Roman" pitchFamily="18" charset="0"/>
            </a:rPr>
            <a:t>бессилия людей</a:t>
          </a:r>
        </a:p>
      </cdr:txBody>
    </cdr:sp>
  </cdr:relSizeAnchor>
  <cdr:relSizeAnchor xmlns:cdr="http://schemas.openxmlformats.org/drawingml/2006/chartDrawing">
    <cdr:from>
      <cdr:x>0.60861</cdr:x>
      <cdr:y>0.69578</cdr:y>
    </cdr:from>
    <cdr:to>
      <cdr:x>0.78277</cdr:x>
      <cdr:y>0.97289</cdr:y>
    </cdr:to>
    <cdr:sp macro="" textlink="">
      <cdr:nvSpPr>
        <cdr:cNvPr id="15" name="TextBox 14"/>
        <cdr:cNvSpPr txBox="1"/>
      </cdr:nvSpPr>
      <cdr:spPr>
        <a:xfrm xmlns:a="http://schemas.openxmlformats.org/drawingml/2006/main">
          <a:off x="3095625" y="2200276"/>
          <a:ext cx="885825" cy="8763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Развитие культуры,</a:t>
          </a:r>
        </a:p>
        <a:p xmlns:a="http://schemas.openxmlformats.org/drawingml/2006/main">
          <a:r>
            <a:rPr lang="ru-RU" sz="1000">
              <a:latin typeface="Times New Roman" pitchFamily="18" charset="0"/>
              <a:cs typeface="Times New Roman" pitchFamily="18" charset="0"/>
            </a:rPr>
            <a:t> передача опыты</a:t>
          </a:r>
        </a:p>
      </cdr:txBody>
    </cdr:sp>
  </cdr:relSizeAnchor>
  <cdr:relSizeAnchor xmlns:cdr="http://schemas.openxmlformats.org/drawingml/2006/chartDrawing">
    <cdr:from>
      <cdr:x>0.8015</cdr:x>
      <cdr:y>0.71386</cdr:y>
    </cdr:from>
    <cdr:to>
      <cdr:x>0.94757</cdr:x>
      <cdr:y>0.91566</cdr:y>
    </cdr:to>
    <cdr:sp macro="" textlink="">
      <cdr:nvSpPr>
        <cdr:cNvPr id="16" name="TextBox 15"/>
        <cdr:cNvSpPr txBox="1"/>
      </cdr:nvSpPr>
      <cdr:spPr>
        <a:xfrm xmlns:a="http://schemas.openxmlformats.org/drawingml/2006/main">
          <a:off x="4076700" y="2257425"/>
          <a:ext cx="742950" cy="6381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0.79213</cdr:x>
      <cdr:y>0.70482</cdr:y>
    </cdr:from>
    <cdr:to>
      <cdr:x>1</cdr:x>
      <cdr:y>0.90964</cdr:y>
    </cdr:to>
    <cdr:sp macro="" textlink="">
      <cdr:nvSpPr>
        <cdr:cNvPr id="17" name="TextBox 16"/>
        <cdr:cNvSpPr txBox="1"/>
      </cdr:nvSpPr>
      <cdr:spPr>
        <a:xfrm xmlns:a="http://schemas.openxmlformats.org/drawingml/2006/main">
          <a:off x="4029074" y="2228851"/>
          <a:ext cx="1057276" cy="647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000">
              <a:latin typeface="Times New Roman" pitchFamily="18" charset="0"/>
              <a:cs typeface="Times New Roman" pitchFamily="18" charset="0"/>
            </a:rPr>
            <a:t>Регулирование поведения человека</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106</TotalTime>
  <Pages>1</Pages>
  <Words>49064</Words>
  <Characters>279667</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9</cp:revision>
  <dcterms:created xsi:type="dcterms:W3CDTF">2023-08-20T13:24:00Z</dcterms:created>
  <dcterms:modified xsi:type="dcterms:W3CDTF">2024-09-11T10:39:00Z</dcterms:modified>
</cp:coreProperties>
</file>